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EE" w:rsidRDefault="001651EE" w:rsidP="001651EE">
      <w:pPr>
        <w:framePr w:h="16478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8471807" cy="10457839"/>
            <wp:effectExtent l="19050" t="0" r="544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5389" cy="1046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1EE" w:rsidRDefault="001651EE" w:rsidP="001651EE">
      <w:pPr>
        <w:rPr>
          <w:b/>
          <w:bCs/>
          <w:spacing w:val="-4"/>
          <w:u w:val="single"/>
        </w:rPr>
      </w:pPr>
    </w:p>
    <w:p w:rsidR="001651EE" w:rsidRDefault="001651EE" w:rsidP="00766FD3">
      <w:pPr>
        <w:ind w:firstLine="708"/>
        <w:jc w:val="center"/>
        <w:rPr>
          <w:b/>
          <w:bCs/>
          <w:spacing w:val="-4"/>
          <w:u w:val="single"/>
        </w:rPr>
      </w:pPr>
    </w:p>
    <w:p w:rsidR="001651EE" w:rsidRDefault="001651EE" w:rsidP="00766FD3">
      <w:pPr>
        <w:ind w:firstLine="708"/>
        <w:jc w:val="center"/>
        <w:rPr>
          <w:b/>
          <w:bCs/>
          <w:spacing w:val="-4"/>
          <w:u w:val="single"/>
        </w:rPr>
      </w:pPr>
    </w:p>
    <w:p w:rsidR="00766FD3" w:rsidRPr="006B5870" w:rsidRDefault="00766FD3" w:rsidP="00766FD3">
      <w:pPr>
        <w:ind w:firstLine="708"/>
        <w:jc w:val="center"/>
        <w:rPr>
          <w:b/>
          <w:bCs/>
          <w:spacing w:val="-4"/>
          <w:u w:val="single"/>
        </w:rPr>
      </w:pPr>
      <w:r w:rsidRPr="006B5870">
        <w:rPr>
          <w:b/>
          <w:bCs/>
          <w:spacing w:val="-4"/>
          <w:u w:val="single"/>
        </w:rPr>
        <w:t>Пояснительная записка</w:t>
      </w:r>
    </w:p>
    <w:p w:rsidR="00766FD3" w:rsidRPr="00156E9A" w:rsidRDefault="00766FD3" w:rsidP="00766FD3">
      <w:pPr>
        <w:autoSpaceDE w:val="0"/>
        <w:autoSpaceDN w:val="0"/>
        <w:adjustRightInd w:val="0"/>
        <w:jc w:val="both"/>
      </w:pPr>
      <w:r w:rsidRPr="00156E9A">
        <w:t xml:space="preserve">Рабочая программа по </w:t>
      </w:r>
      <w:r w:rsidRPr="006E6AF4">
        <w:t xml:space="preserve">литературному чтению </w:t>
      </w:r>
      <w:r>
        <w:t>(1-4</w:t>
      </w:r>
      <w:r w:rsidRPr="00156E9A">
        <w:t xml:space="preserve"> класс) составлена </w:t>
      </w:r>
      <w:r w:rsidRPr="00156E9A">
        <w:rPr>
          <w:spacing w:val="-3"/>
        </w:rPr>
        <w:t>на основе:</w:t>
      </w:r>
    </w:p>
    <w:p w:rsidR="00766FD3" w:rsidRPr="00156E9A" w:rsidRDefault="00766FD3" w:rsidP="00766FD3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</w:pPr>
      <w:r w:rsidRPr="00156E9A">
        <w:t xml:space="preserve">Примерной </w:t>
      </w:r>
      <w:r w:rsidRPr="00A12268">
        <w:t>программы по учебным предметам. Начальная школа.</w:t>
      </w:r>
      <w:r w:rsidRPr="00156E9A">
        <w:t xml:space="preserve"> – </w:t>
      </w:r>
      <w:proofErr w:type="gramStart"/>
      <w:r w:rsidRPr="00156E9A">
        <w:t xml:space="preserve">М.: Просвещение, 2011 г.; </w:t>
      </w:r>
      <w:proofErr w:type="gramEnd"/>
    </w:p>
    <w:p w:rsidR="00766FD3" w:rsidRPr="00156E9A" w:rsidRDefault="00766FD3" w:rsidP="00766FD3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</w:pPr>
      <w:proofErr w:type="gramStart"/>
      <w:r w:rsidRPr="00156E9A">
        <w:t>программы «Литературное чтение» (</w:t>
      </w:r>
      <w:proofErr w:type="spellStart"/>
      <w:r w:rsidRPr="00156E9A">
        <w:t>Ефросинина</w:t>
      </w:r>
      <w:proofErr w:type="spellEnd"/>
      <w:r w:rsidRPr="00156E9A">
        <w:t xml:space="preserve"> Л.А., </w:t>
      </w:r>
      <w:proofErr w:type="spellStart"/>
      <w:r w:rsidRPr="00156E9A">
        <w:t>Оморокова</w:t>
      </w:r>
      <w:proofErr w:type="spellEnd"/>
      <w:r w:rsidRPr="00156E9A">
        <w:t xml:space="preserve"> М.И. Литературное чтение: программа: 1-4 классы / Л.А. </w:t>
      </w:r>
      <w:proofErr w:type="spellStart"/>
      <w:r w:rsidRPr="00156E9A">
        <w:t>Ефросинина</w:t>
      </w:r>
      <w:proofErr w:type="spellEnd"/>
      <w:r w:rsidRPr="00156E9A">
        <w:t xml:space="preserve">, М.И. </w:t>
      </w:r>
      <w:proofErr w:type="spellStart"/>
      <w:r w:rsidRPr="00156E9A">
        <w:t>Оморокова</w:t>
      </w:r>
      <w:proofErr w:type="spellEnd"/>
      <w:r w:rsidRPr="00156E9A">
        <w:t>.</w:t>
      </w:r>
      <w:proofErr w:type="gramEnd"/>
      <w:r w:rsidRPr="00156E9A">
        <w:t xml:space="preserve"> - </w:t>
      </w:r>
      <w:proofErr w:type="gramStart"/>
      <w:r w:rsidRPr="00156E9A">
        <w:t xml:space="preserve">М.:  </w:t>
      </w:r>
      <w:proofErr w:type="spellStart"/>
      <w:r w:rsidRPr="00156E9A">
        <w:t>Вентана-Граф</w:t>
      </w:r>
      <w:proofErr w:type="spellEnd"/>
      <w:r w:rsidRPr="00156E9A">
        <w:t>, 2012. – 224</w:t>
      </w:r>
      <w:r>
        <w:t xml:space="preserve"> с</w:t>
      </w:r>
      <w:r w:rsidRPr="00156E9A">
        <w:t>.</w:t>
      </w:r>
      <w:r>
        <w:t>)</w:t>
      </w:r>
      <w:r w:rsidRPr="00156E9A">
        <w:t xml:space="preserve">;  </w:t>
      </w:r>
      <w:proofErr w:type="gramEnd"/>
    </w:p>
    <w:p w:rsidR="00766FD3" w:rsidRPr="00156E9A" w:rsidRDefault="00766FD3" w:rsidP="00766FD3">
      <w:pPr>
        <w:autoSpaceDE w:val="0"/>
        <w:autoSpaceDN w:val="0"/>
        <w:adjustRightInd w:val="0"/>
        <w:jc w:val="both"/>
      </w:pPr>
      <w:r w:rsidRPr="00156E9A">
        <w:t>в соответствии:</w:t>
      </w:r>
    </w:p>
    <w:p w:rsidR="00766FD3" w:rsidRPr="00156E9A" w:rsidRDefault="00766FD3" w:rsidP="00766FD3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spacing w:val="-3"/>
        </w:rPr>
      </w:pPr>
      <w:r w:rsidRPr="00156E9A">
        <w:rPr>
          <w:spacing w:val="-3"/>
        </w:rPr>
        <w:t>с требованиями федерального государственного образовательного стандарта начального общего образования (2009 г.);</w:t>
      </w:r>
    </w:p>
    <w:p w:rsidR="00766FD3" w:rsidRPr="00156E9A" w:rsidRDefault="00766FD3" w:rsidP="00766FD3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spacing w:val="-3"/>
        </w:rPr>
      </w:pPr>
      <w:r w:rsidRPr="00156E9A">
        <w:t>с возможностями учебно-методического комплекта, разработанного на основе авторской издатель</w:t>
      </w:r>
      <w:r>
        <w:t xml:space="preserve">ской программы курса «Литературное чтение» автора Л.А. </w:t>
      </w:r>
      <w:proofErr w:type="spellStart"/>
      <w:r>
        <w:t>Ефросинин</w:t>
      </w:r>
      <w:r w:rsidRPr="00156E9A">
        <w:t>ой</w:t>
      </w:r>
      <w:proofErr w:type="spellEnd"/>
      <w:r w:rsidRPr="00156E9A">
        <w:t>, согласующейся с концепцией образовательной модели «Начальная школа ХХ</w:t>
      </w:r>
      <w:proofErr w:type="gramStart"/>
      <w:r w:rsidRPr="00156E9A">
        <w:rPr>
          <w:lang w:val="en-US"/>
        </w:rPr>
        <w:t>I</w:t>
      </w:r>
      <w:proofErr w:type="gramEnd"/>
      <w:r w:rsidRPr="00156E9A">
        <w:t xml:space="preserve"> века», с образовательными потребностями и запросами обучающихся  и их родителей. </w:t>
      </w:r>
    </w:p>
    <w:p w:rsidR="00766FD3" w:rsidRPr="00156E9A" w:rsidRDefault="00766FD3" w:rsidP="00766FD3">
      <w:pPr>
        <w:autoSpaceDE w:val="0"/>
        <w:autoSpaceDN w:val="0"/>
        <w:adjustRightInd w:val="0"/>
        <w:spacing w:line="252" w:lineRule="auto"/>
        <w:jc w:val="both"/>
        <w:rPr>
          <w:spacing w:val="-3"/>
        </w:rPr>
      </w:pPr>
    </w:p>
    <w:p w:rsidR="00766FD3" w:rsidRPr="00156E9A" w:rsidRDefault="00766FD3" w:rsidP="00766FD3">
      <w:pPr>
        <w:autoSpaceDE w:val="0"/>
        <w:autoSpaceDN w:val="0"/>
        <w:adjustRightInd w:val="0"/>
        <w:spacing w:line="252" w:lineRule="auto"/>
        <w:jc w:val="both"/>
        <w:rPr>
          <w:bCs/>
          <w:iCs/>
        </w:rPr>
      </w:pPr>
      <w:r>
        <w:rPr>
          <w:bCs/>
          <w:iCs/>
        </w:rPr>
        <w:t>Программа по литературному чтению</w:t>
      </w:r>
      <w:r w:rsidRPr="00531CB0">
        <w:rPr>
          <w:bCs/>
          <w:iCs/>
        </w:rPr>
        <w:t xml:space="preserve"> рассчитана </w:t>
      </w:r>
      <w:r>
        <w:t xml:space="preserve">в 1 классе на 132 часа (4 ч в неделю, 33 учебные недели), во 2-4 классах – на </w:t>
      </w:r>
      <w:r>
        <w:rPr>
          <w:bCs/>
          <w:iCs/>
        </w:rPr>
        <w:t>136 часов (34 учебные недели по 4 часа</w:t>
      </w:r>
      <w:r w:rsidRPr="00531CB0">
        <w:rPr>
          <w:bCs/>
          <w:iCs/>
        </w:rPr>
        <w:t xml:space="preserve"> в не</w:t>
      </w:r>
      <w:r>
        <w:rPr>
          <w:bCs/>
          <w:iCs/>
        </w:rPr>
        <w:t xml:space="preserve">делю в каждом классе). </w:t>
      </w:r>
    </w:p>
    <w:p w:rsidR="00766FD3" w:rsidRDefault="00766FD3" w:rsidP="00766FD3">
      <w:pPr>
        <w:jc w:val="both"/>
        <w:rPr>
          <w:bCs/>
          <w:lang w:bidi="he-IL"/>
        </w:rPr>
      </w:pPr>
      <w:r w:rsidRPr="00156E9A">
        <w:rPr>
          <w:bCs/>
          <w:iCs/>
        </w:rPr>
        <w:t>В</w:t>
      </w:r>
      <w:r w:rsidRPr="00156E9A">
        <w:rPr>
          <w:bCs/>
          <w:lang w:bidi="he-IL"/>
        </w:rPr>
        <w:t xml:space="preserve"> авторскую программу изменения не внесены.</w:t>
      </w:r>
    </w:p>
    <w:p w:rsidR="00766FD3" w:rsidRPr="00156E9A" w:rsidRDefault="00766FD3" w:rsidP="00766FD3">
      <w:pPr>
        <w:jc w:val="both"/>
        <w:rPr>
          <w:bCs/>
          <w:lang w:bidi="he-IL"/>
        </w:rPr>
      </w:pPr>
    </w:p>
    <w:p w:rsidR="00766FD3" w:rsidRPr="000A3F3C" w:rsidRDefault="00766FD3" w:rsidP="00766FD3">
      <w:pPr>
        <w:jc w:val="both"/>
      </w:pPr>
      <w:r w:rsidRPr="00247337">
        <w:t xml:space="preserve">Курс литературного чтения является одним из основных предметов в системе начального общего образования, закладывающим основы интеллектуального, речевого, эмоционального, духовно-нравственного развития младших школьников, их умения пользоваться устным и письменным литературным языком. Данный курс обеспечивает достижение необходимых личностных, предметных и </w:t>
      </w:r>
      <w:proofErr w:type="spellStart"/>
      <w:r w:rsidRPr="00247337">
        <w:t>метапредметных</w:t>
      </w:r>
      <w:proofErr w:type="spellEnd"/>
      <w:r w:rsidRPr="00247337">
        <w:t xml:space="preserve"> результатов освоения программы литературного чтения, а также успешность изучения друг</w:t>
      </w:r>
      <w:r>
        <w:t>их предметов в начальной школе.</w:t>
      </w:r>
    </w:p>
    <w:p w:rsidR="00766FD3" w:rsidRPr="00247337" w:rsidRDefault="00766FD3" w:rsidP="00766FD3">
      <w:pPr>
        <w:ind w:firstLine="720"/>
        <w:jc w:val="both"/>
        <w:outlineLvl w:val="0"/>
        <w:rPr>
          <w:b/>
          <w:u w:val="single"/>
        </w:rPr>
      </w:pPr>
      <w:r w:rsidRPr="00247337">
        <w:rPr>
          <w:b/>
          <w:u w:val="single"/>
        </w:rPr>
        <w:t xml:space="preserve">Общая характеристика учебного предмета </w:t>
      </w:r>
    </w:p>
    <w:p w:rsidR="00766FD3" w:rsidRPr="00247337" w:rsidRDefault="00766FD3" w:rsidP="00766FD3">
      <w:pPr>
        <w:ind w:firstLine="720"/>
        <w:jc w:val="both"/>
        <w:outlineLvl w:val="0"/>
      </w:pPr>
      <w:r w:rsidRPr="00247337">
        <w:t>Данный курс литературного чтения построен с учетом следующих концептуальных положений:</w:t>
      </w:r>
    </w:p>
    <w:p w:rsidR="00766FD3" w:rsidRPr="00247337" w:rsidRDefault="00766FD3" w:rsidP="00766FD3">
      <w:pPr>
        <w:numPr>
          <w:ilvl w:val="0"/>
          <w:numId w:val="9"/>
        </w:numPr>
        <w:jc w:val="both"/>
      </w:pPr>
      <w:r w:rsidRPr="00247337">
        <w:t>изучение должно обеспечивать развитие личности ребенка, формирование его интеллекта и основных видов речевой деятельности (слушания, говорения, чтения и письма);</w:t>
      </w:r>
    </w:p>
    <w:p w:rsidR="00766FD3" w:rsidRPr="00247337" w:rsidRDefault="00766FD3" w:rsidP="00766FD3">
      <w:pPr>
        <w:numPr>
          <w:ilvl w:val="0"/>
          <w:numId w:val="9"/>
        </w:numPr>
        <w:jc w:val="both"/>
      </w:pPr>
      <w:r w:rsidRPr="00247337">
        <w:t>в результате обучения формируется читательская деятельность школьников, компоненты учебной деятельности, а также универсальные учебные действия;</w:t>
      </w:r>
    </w:p>
    <w:p w:rsidR="00766FD3" w:rsidRPr="00247337" w:rsidRDefault="00766FD3" w:rsidP="00766FD3">
      <w:pPr>
        <w:numPr>
          <w:ilvl w:val="0"/>
          <w:numId w:val="9"/>
        </w:numPr>
        <w:jc w:val="both"/>
      </w:pPr>
      <w:r w:rsidRPr="00247337">
        <w:t>дифференцированное обучение и учет индивидуальных возможностей каждого ребенка.</w:t>
      </w:r>
    </w:p>
    <w:p w:rsidR="00766FD3" w:rsidRDefault="00766FD3" w:rsidP="00766FD3">
      <w:pPr>
        <w:ind w:firstLine="720"/>
        <w:jc w:val="both"/>
      </w:pPr>
      <w:r w:rsidRPr="00247337">
        <w:t>Характерной чертой данной п</w:t>
      </w:r>
      <w:r w:rsidRPr="00247337">
        <w:rPr>
          <w:rFonts w:hint="eastAsia"/>
        </w:rPr>
        <w:t>рограммы</w:t>
      </w:r>
      <w:r w:rsidRPr="00247337">
        <w:t xml:space="preserve"> является «нерасчлененность» и «</w:t>
      </w:r>
      <w:proofErr w:type="spellStart"/>
      <w:r w:rsidRPr="00247337">
        <w:t>переплетенность</w:t>
      </w:r>
      <w:proofErr w:type="spellEnd"/>
      <w:r w:rsidRPr="00247337">
        <w:t>» обучения работе с произведением и книгой. При изучении произведений постоянно идет обучение работе с учебной, художественной и справочной детской книгой, развивается интерес к само</w:t>
      </w:r>
      <w:r w:rsidRPr="00247337">
        <w:rPr>
          <w:rFonts w:hint="eastAsia"/>
        </w:rPr>
        <w:t>стоятельному</w:t>
      </w:r>
      <w:r w:rsidRPr="00247337">
        <w:t xml:space="preserve"> чтению. </w:t>
      </w:r>
      <w:proofErr w:type="gramStart"/>
      <w:r w:rsidRPr="00247337">
        <w:t xml:space="preserve">В программе не выделяются отдельно уроки обучения чтению и работе с книгой, а есть уроки литературного чтения, на которых комплексно решаются все задачи литературного образования младших школьников: </w:t>
      </w:r>
      <w:r w:rsidRPr="00247337">
        <w:lastRenderedPageBreak/>
        <w:t>формируются читательские умения, решаются задачи эмоционального, эстетического и литературного развития, а также нравственно-этического воспитания, так как чтение для ребенка — и труд, и творчество, и новые открытия, и удовольствие, и самовоспитание.</w:t>
      </w:r>
      <w:proofErr w:type="gramEnd"/>
    </w:p>
    <w:p w:rsidR="00766FD3" w:rsidRDefault="00766FD3" w:rsidP="00766FD3">
      <w:pPr>
        <w:ind w:firstLine="720"/>
        <w:jc w:val="both"/>
      </w:pPr>
      <w:r>
        <w:t xml:space="preserve">Использование </w:t>
      </w:r>
      <w:proofErr w:type="spellStart"/>
      <w:r>
        <w:t>системно-деятельностного</w:t>
      </w:r>
      <w:proofErr w:type="spellEnd"/>
      <w:r>
        <w:t xml:space="preserve"> подхода предполагает преемственность с дошкольными образовательными учреждениями, постепенное формирование у детей основных видов речевой деятельности (слушание, говорение, чтение и письмо).</w:t>
      </w:r>
    </w:p>
    <w:p w:rsidR="00766FD3" w:rsidRPr="00247337" w:rsidRDefault="00766FD3" w:rsidP="00766FD3">
      <w:pPr>
        <w:ind w:firstLine="720"/>
        <w:jc w:val="both"/>
      </w:pPr>
      <w:r>
        <w:t>В основу построения курса были положены следующие принципы:</w:t>
      </w:r>
    </w:p>
    <w:p w:rsidR="00766FD3" w:rsidRPr="00A201FA" w:rsidRDefault="00766FD3" w:rsidP="00766FD3">
      <w:pPr>
        <w:pStyle w:val="a4"/>
        <w:numPr>
          <w:ilvl w:val="0"/>
          <w:numId w:val="14"/>
        </w:numPr>
        <w:shd w:val="clear" w:color="auto" w:fill="FFFFFF"/>
        <w:tabs>
          <w:tab w:val="left" w:pos="709"/>
        </w:tabs>
        <w:ind w:left="709" w:right="-24" w:hanging="425"/>
        <w:jc w:val="both"/>
      </w:pPr>
      <w:r w:rsidRPr="00A201FA">
        <w:rPr>
          <w:b/>
        </w:rPr>
        <w:t>системности</w:t>
      </w:r>
      <w:r w:rsidRPr="00A201FA">
        <w:t xml:space="preserve"> – обеспечивает комплексное решение задач обучения, воспитания и развития младшего школьника, а так же создание литературного пространства на основе взаимодействия и интеграции различных форм дополнительного образования (библиотечные часы, самостоятельная работа в группах продлённого дня);</w:t>
      </w:r>
    </w:p>
    <w:p w:rsidR="00766FD3" w:rsidRPr="00A201FA" w:rsidRDefault="00766FD3" w:rsidP="00766FD3">
      <w:pPr>
        <w:pStyle w:val="a4"/>
        <w:numPr>
          <w:ilvl w:val="0"/>
          <w:numId w:val="14"/>
        </w:numPr>
        <w:shd w:val="clear" w:color="auto" w:fill="FFFFFF"/>
        <w:tabs>
          <w:tab w:val="left" w:pos="709"/>
        </w:tabs>
        <w:ind w:left="709" w:right="-24" w:hanging="425"/>
        <w:jc w:val="both"/>
      </w:pPr>
      <w:proofErr w:type="gramStart"/>
      <w:r w:rsidRPr="00A201FA">
        <w:rPr>
          <w:b/>
        </w:rPr>
        <w:t>эстетический</w:t>
      </w:r>
      <w:r w:rsidRPr="00A201FA">
        <w:t xml:space="preserve"> – обуславливает требование к произведениям, вошедшим в курс литературного чтения.</w:t>
      </w:r>
      <w:proofErr w:type="gramEnd"/>
      <w:r w:rsidRPr="00A201FA">
        <w:t xml:space="preserve"> Постоянное общение младших школьников с лучшими образцами детской литературы создаёт условия для формирования их эстетического вкуса и читательских предпочтений;</w:t>
      </w:r>
    </w:p>
    <w:p w:rsidR="00766FD3" w:rsidRPr="00A201FA" w:rsidRDefault="00766FD3" w:rsidP="00766FD3">
      <w:pPr>
        <w:pStyle w:val="a4"/>
        <w:numPr>
          <w:ilvl w:val="0"/>
          <w:numId w:val="14"/>
        </w:numPr>
        <w:shd w:val="clear" w:color="auto" w:fill="FFFFFF"/>
        <w:tabs>
          <w:tab w:val="left" w:pos="709"/>
        </w:tabs>
        <w:ind w:left="709" w:right="-24" w:hanging="425"/>
        <w:jc w:val="both"/>
      </w:pPr>
      <w:r w:rsidRPr="00A201FA">
        <w:rPr>
          <w:b/>
        </w:rPr>
        <w:t>эмоциональности</w:t>
      </w:r>
      <w:r w:rsidRPr="00A201FA">
        <w:t xml:space="preserve"> – учитывает воздействие художественного произведения на эмоционально-чувственную сферу начинающего читателя, развитие эмоциональной отзывчивости, сопереживания чувствам героев, способности воспринимать художественный мир автора;</w:t>
      </w:r>
    </w:p>
    <w:p w:rsidR="00766FD3" w:rsidRDefault="00766FD3" w:rsidP="00766FD3">
      <w:pPr>
        <w:pStyle w:val="a4"/>
        <w:numPr>
          <w:ilvl w:val="0"/>
          <w:numId w:val="14"/>
        </w:numPr>
        <w:shd w:val="clear" w:color="auto" w:fill="FFFFFF"/>
        <w:tabs>
          <w:tab w:val="left" w:pos="709"/>
        </w:tabs>
        <w:ind w:left="709" w:right="-24" w:hanging="425"/>
        <w:jc w:val="both"/>
      </w:pPr>
      <w:r w:rsidRPr="00A201FA">
        <w:rPr>
          <w:b/>
        </w:rPr>
        <w:t>преемственности</w:t>
      </w:r>
      <w:r w:rsidRPr="00A201FA">
        <w:t xml:space="preserve"> – обеспечивает связь разных уровней (этапов) литературного образования и уроков литературного чтения с уроками русского языка, окружающего мира, музыки и изобразительного искусства. </w:t>
      </w:r>
    </w:p>
    <w:p w:rsidR="00766FD3" w:rsidRDefault="00766FD3" w:rsidP="00766FD3">
      <w:pPr>
        <w:pStyle w:val="a4"/>
        <w:shd w:val="clear" w:color="auto" w:fill="FFFFFF"/>
        <w:tabs>
          <w:tab w:val="left" w:pos="709"/>
        </w:tabs>
        <w:ind w:left="709" w:right="-24"/>
        <w:jc w:val="both"/>
      </w:pPr>
      <w:r>
        <w:t>При конструировании курса литературного чтения с учётом принципа системности были сформулированы следующие требования к его содержанию:</w:t>
      </w:r>
    </w:p>
    <w:p w:rsidR="00766FD3" w:rsidRPr="00A201FA" w:rsidRDefault="00766FD3" w:rsidP="00766FD3">
      <w:pPr>
        <w:pStyle w:val="a4"/>
        <w:numPr>
          <w:ilvl w:val="0"/>
          <w:numId w:val="15"/>
        </w:numPr>
        <w:shd w:val="clear" w:color="auto" w:fill="FFFFFF"/>
        <w:tabs>
          <w:tab w:val="left" w:pos="709"/>
        </w:tabs>
        <w:ind w:right="-24"/>
        <w:jc w:val="both"/>
      </w:pPr>
      <w:r w:rsidRPr="00A201FA">
        <w:t>содержание учебников представлено</w:t>
      </w:r>
      <w:r>
        <w:t xml:space="preserve"> блоками (разделами), построенными по жанрово-тематическому, жанровому и авторскому принципам. Объём и содержание произведений каждого блока отобраны с учётом возрастных и психологических особенностей учащихся начальной школы, произведения способствуют приобщению младших школьников к культурному опыту своего и других народов;</w:t>
      </w:r>
    </w:p>
    <w:p w:rsidR="00766FD3" w:rsidRPr="00A201FA" w:rsidRDefault="00766FD3" w:rsidP="00766FD3">
      <w:pPr>
        <w:pStyle w:val="a4"/>
        <w:numPr>
          <w:ilvl w:val="0"/>
          <w:numId w:val="15"/>
        </w:numPr>
        <w:shd w:val="clear" w:color="auto" w:fill="FFFFFF"/>
        <w:tabs>
          <w:tab w:val="left" w:pos="709"/>
        </w:tabs>
        <w:ind w:right="-24"/>
        <w:jc w:val="both"/>
      </w:pPr>
      <w:r>
        <w:t>развитие основных видов речевой деятельности (слушание, чтение, устная и письменная литературная речь) входит содержательной линией в каждый изучаемый раздел и носит практико-ориентированный характер;</w:t>
      </w:r>
    </w:p>
    <w:p w:rsidR="00766FD3" w:rsidRPr="00192308" w:rsidRDefault="00766FD3" w:rsidP="00766FD3">
      <w:pPr>
        <w:pStyle w:val="a4"/>
        <w:numPr>
          <w:ilvl w:val="0"/>
          <w:numId w:val="15"/>
        </w:numPr>
        <w:shd w:val="clear" w:color="auto" w:fill="FFFFFF"/>
        <w:tabs>
          <w:tab w:val="left" w:pos="709"/>
        </w:tabs>
        <w:ind w:right="-24"/>
        <w:jc w:val="both"/>
      </w:pPr>
      <w:r>
        <w:t>введение в каждый раздел и последовательное знакомство с литературоведческими понятиями на пропедевтическом уровне служит литературному развитию и формированию читательской компетентности;</w:t>
      </w:r>
    </w:p>
    <w:p w:rsidR="00766FD3" w:rsidRPr="00192308" w:rsidRDefault="00766FD3" w:rsidP="00766FD3">
      <w:pPr>
        <w:pStyle w:val="a4"/>
        <w:numPr>
          <w:ilvl w:val="0"/>
          <w:numId w:val="15"/>
        </w:numPr>
        <w:shd w:val="clear" w:color="auto" w:fill="FFFFFF"/>
        <w:tabs>
          <w:tab w:val="left" w:pos="709"/>
        </w:tabs>
        <w:ind w:right="-24"/>
        <w:jc w:val="both"/>
      </w:pPr>
      <w:r>
        <w:t>системная работа по формированию самостоятельной читательской деятельности проходит в каждом разделе каждого класса и усложняется от класса к классу;</w:t>
      </w:r>
    </w:p>
    <w:p w:rsidR="00766FD3" w:rsidRPr="00192308" w:rsidRDefault="00766FD3" w:rsidP="00766FD3">
      <w:pPr>
        <w:pStyle w:val="a4"/>
        <w:numPr>
          <w:ilvl w:val="0"/>
          <w:numId w:val="15"/>
        </w:numPr>
        <w:shd w:val="clear" w:color="auto" w:fill="FFFFFF"/>
        <w:tabs>
          <w:tab w:val="left" w:pos="709"/>
        </w:tabs>
        <w:ind w:right="-24"/>
        <w:jc w:val="both"/>
      </w:pPr>
      <w:proofErr w:type="gramStart"/>
      <w:r>
        <w:t xml:space="preserve">система творческих заданий, представленная в каждом блоке (разделе), позволяет учитывать уровень </w:t>
      </w:r>
      <w:proofErr w:type="spellStart"/>
      <w:r>
        <w:t>обученности</w:t>
      </w:r>
      <w:proofErr w:type="spellEnd"/>
      <w:r>
        <w:t xml:space="preserve"> и индивидуальные возможности обучающихся;</w:t>
      </w:r>
      <w:proofErr w:type="gramEnd"/>
    </w:p>
    <w:p w:rsidR="00766FD3" w:rsidRPr="00A201FA" w:rsidRDefault="00766FD3" w:rsidP="00766FD3">
      <w:pPr>
        <w:pStyle w:val="a4"/>
        <w:numPr>
          <w:ilvl w:val="0"/>
          <w:numId w:val="15"/>
        </w:numPr>
        <w:shd w:val="clear" w:color="auto" w:fill="FFFFFF"/>
        <w:tabs>
          <w:tab w:val="left" w:pos="709"/>
        </w:tabs>
        <w:ind w:right="-24"/>
        <w:jc w:val="both"/>
      </w:pPr>
      <w:r>
        <w:t xml:space="preserve">умение работать с информацией (находить информацию в тексте произведения, в справочниках, энциклопедиях и доступных </w:t>
      </w:r>
      <w:proofErr w:type="spellStart"/>
      <w:r>
        <w:t>интернет-ресурсах</w:t>
      </w:r>
      <w:proofErr w:type="spellEnd"/>
      <w:r>
        <w:t>) формируется последовательно во всех классах начальной школы.</w:t>
      </w:r>
    </w:p>
    <w:p w:rsidR="00766FD3" w:rsidRPr="00247337" w:rsidRDefault="00766FD3" w:rsidP="00766FD3">
      <w:pPr>
        <w:ind w:firstLine="720"/>
        <w:jc w:val="both"/>
      </w:pPr>
      <w:r w:rsidRPr="00247337">
        <w:t>Специфические особенности курса литературного чтения в начальной школе:</w:t>
      </w:r>
    </w:p>
    <w:p w:rsidR="00766FD3" w:rsidRPr="00247337" w:rsidRDefault="00766FD3" w:rsidP="00766FD3">
      <w:pPr>
        <w:numPr>
          <w:ilvl w:val="0"/>
          <w:numId w:val="10"/>
        </w:numPr>
        <w:jc w:val="both"/>
      </w:pPr>
      <w:r w:rsidRPr="00247337">
        <w:lastRenderedPageBreak/>
        <w:t>сочетание работы над собственно чтением: техническими навыками и читательскими умениями;</w:t>
      </w:r>
    </w:p>
    <w:p w:rsidR="00766FD3" w:rsidRPr="00247337" w:rsidRDefault="00766FD3" w:rsidP="00766FD3">
      <w:pPr>
        <w:numPr>
          <w:ilvl w:val="0"/>
          <w:numId w:val="10"/>
        </w:numPr>
        <w:jc w:val="both"/>
      </w:pPr>
      <w:r w:rsidRPr="00247337">
        <w:t xml:space="preserve">работа с текстом как </w:t>
      </w:r>
      <w:proofErr w:type="spellStart"/>
      <w:r w:rsidRPr="00247337">
        <w:t>речеведческой</w:t>
      </w:r>
      <w:proofErr w:type="spellEnd"/>
      <w:r w:rsidRPr="00247337">
        <w:t xml:space="preserve"> единицей, а с литературным произведением как искусством слов</w:t>
      </w:r>
      <w:r w:rsidRPr="00247337">
        <w:rPr>
          <w:rFonts w:hint="eastAsia"/>
        </w:rPr>
        <w:t>а</w:t>
      </w:r>
      <w:r w:rsidRPr="00247337">
        <w:t>, с учетом специфики его структуры и жанровых особенностей;</w:t>
      </w:r>
    </w:p>
    <w:p w:rsidR="00766FD3" w:rsidRPr="00247337" w:rsidRDefault="00766FD3" w:rsidP="00766FD3">
      <w:pPr>
        <w:numPr>
          <w:ilvl w:val="0"/>
          <w:numId w:val="10"/>
        </w:numPr>
        <w:jc w:val="both"/>
      </w:pPr>
      <w:r w:rsidRPr="00247337">
        <w:t>одновременная работа над языком произведения и речью детей;</w:t>
      </w:r>
    </w:p>
    <w:p w:rsidR="00766FD3" w:rsidRPr="00247337" w:rsidRDefault="00766FD3" w:rsidP="00766FD3">
      <w:pPr>
        <w:numPr>
          <w:ilvl w:val="0"/>
          <w:numId w:val="10"/>
        </w:numPr>
        <w:jc w:val="both"/>
      </w:pPr>
      <w:r w:rsidRPr="00247337">
        <w:t>сочетание работы над художественным произведением и детской книгой как особым объектом изучения;</w:t>
      </w:r>
    </w:p>
    <w:p w:rsidR="00766FD3" w:rsidRPr="00247337" w:rsidRDefault="00766FD3" w:rsidP="00766FD3">
      <w:pPr>
        <w:numPr>
          <w:ilvl w:val="0"/>
          <w:numId w:val="10"/>
        </w:numPr>
        <w:jc w:val="both"/>
      </w:pPr>
      <w:r w:rsidRPr="00247337">
        <w:t>различение художественных и научно-популярных произведений;</w:t>
      </w:r>
    </w:p>
    <w:p w:rsidR="00766FD3" w:rsidRPr="00247337" w:rsidRDefault="00766FD3" w:rsidP="00766FD3">
      <w:pPr>
        <w:numPr>
          <w:ilvl w:val="0"/>
          <w:numId w:val="10"/>
        </w:numPr>
        <w:jc w:val="both"/>
      </w:pPr>
      <w:r w:rsidRPr="00247337">
        <w:t>формирование литературоведческих понятий, обеспечивающих полноценное восприятие произведения;</w:t>
      </w:r>
    </w:p>
    <w:p w:rsidR="00766FD3" w:rsidRPr="00247337" w:rsidRDefault="00766FD3" w:rsidP="00766FD3">
      <w:pPr>
        <w:numPr>
          <w:ilvl w:val="0"/>
          <w:numId w:val="10"/>
        </w:numPr>
        <w:jc w:val="both"/>
      </w:pPr>
      <w:r w:rsidRPr="00247337">
        <w:t>освоение литературных произведений в соч</w:t>
      </w:r>
      <w:r w:rsidRPr="00247337">
        <w:rPr>
          <w:rFonts w:hint="eastAsia"/>
        </w:rPr>
        <w:t>етании</w:t>
      </w:r>
      <w:r w:rsidRPr="00247337">
        <w:t xml:space="preserve"> с творческой деятельностью учащихся, развитием их эмоциональной сферы, обогащением духовного мира ученика.</w:t>
      </w:r>
    </w:p>
    <w:p w:rsidR="00766FD3" w:rsidRPr="00247337" w:rsidRDefault="00766FD3" w:rsidP="00766FD3">
      <w:pPr>
        <w:jc w:val="both"/>
      </w:pPr>
      <w:r w:rsidRPr="00247337">
        <w:rPr>
          <w:i/>
        </w:rPr>
        <w:t xml:space="preserve">Основная </w:t>
      </w:r>
      <w:proofErr w:type="spellStart"/>
      <w:r w:rsidRPr="00247337">
        <w:rPr>
          <w:i/>
        </w:rPr>
        <w:t>целькурса</w:t>
      </w:r>
      <w:proofErr w:type="spellEnd"/>
      <w:r w:rsidRPr="00247337">
        <w:t xml:space="preserve"> литературного чтения — помочь ребенку стать читателем: подвес</w:t>
      </w:r>
      <w:r w:rsidRPr="00247337">
        <w:rPr>
          <w:rFonts w:hint="eastAsia"/>
        </w:rPr>
        <w:t>ти</w:t>
      </w:r>
      <w:r w:rsidRPr="00247337">
        <w:t xml:space="preserve"> к осознанию богатого мира отечественной и зарубежной детской литературы, обогатить читательский опыт. Развитие читателя предполагает овладение основными видами устной и письменной литературной речи: способностью воспринимать те</w:t>
      </w:r>
      <w:proofErr w:type="gramStart"/>
      <w:r w:rsidRPr="00247337">
        <w:t>кст пр</w:t>
      </w:r>
      <w:proofErr w:type="gramEnd"/>
      <w:r w:rsidRPr="00247337">
        <w:t>оизведения, слушать и слы</w:t>
      </w:r>
      <w:r w:rsidRPr="00247337">
        <w:rPr>
          <w:rFonts w:hint="eastAsia"/>
        </w:rPr>
        <w:t>шать</w:t>
      </w:r>
      <w:r w:rsidRPr="00247337">
        <w:t xml:space="preserve"> художественное слово, читать вслух и молча, понимать читаемое не только на уровне фактов, но и смысла (иметь свои суждения, выражать эмоциональное отношение); воссоздавать в своем воображении </w:t>
      </w:r>
      <w:proofErr w:type="gramStart"/>
      <w:r w:rsidRPr="00247337">
        <w:t>прочита</w:t>
      </w:r>
      <w:r w:rsidRPr="00247337">
        <w:rPr>
          <w:rFonts w:hint="eastAsia"/>
        </w:rPr>
        <w:t>нное</w:t>
      </w:r>
      <w:proofErr w:type="gramEnd"/>
      <w:r w:rsidRPr="00247337">
        <w:t xml:space="preserve"> (представлять мысленно героев, события) и уметь рассказывать текст произведения в разных вариантах — подробно, выборочно, сжато, творчески с изменением ситуации.</w:t>
      </w:r>
    </w:p>
    <w:p w:rsidR="00766FD3" w:rsidRPr="00247337" w:rsidRDefault="00766FD3" w:rsidP="00766FD3">
      <w:pPr>
        <w:jc w:val="both"/>
      </w:pPr>
      <w:r w:rsidRPr="00247337">
        <w:rPr>
          <w:i/>
        </w:rPr>
        <w:t>Задачи курса</w:t>
      </w:r>
      <w:r w:rsidRPr="00247337">
        <w:t xml:space="preserve"> «Литературное чтение»:</w:t>
      </w:r>
    </w:p>
    <w:p w:rsidR="00766FD3" w:rsidRPr="00247337" w:rsidRDefault="00766FD3" w:rsidP="00766FD3">
      <w:pPr>
        <w:numPr>
          <w:ilvl w:val="0"/>
          <w:numId w:val="1"/>
        </w:numPr>
        <w:tabs>
          <w:tab w:val="clear" w:pos="1620"/>
          <w:tab w:val="left" w:pos="720"/>
        </w:tabs>
        <w:ind w:left="0" w:firstLine="360"/>
        <w:jc w:val="both"/>
      </w:pPr>
      <w:r w:rsidRPr="00247337">
        <w:t>обеспечивать полноценное восприятие учащимися литературного произведения, понимание текста и специфики его литературной формы;</w:t>
      </w:r>
    </w:p>
    <w:p w:rsidR="00766FD3" w:rsidRPr="00247337" w:rsidRDefault="00766FD3" w:rsidP="00766FD3">
      <w:pPr>
        <w:numPr>
          <w:ilvl w:val="0"/>
          <w:numId w:val="1"/>
        </w:numPr>
        <w:tabs>
          <w:tab w:val="clear" w:pos="1620"/>
          <w:tab w:val="left" w:pos="720"/>
        </w:tabs>
        <w:ind w:left="0" w:firstLine="360"/>
        <w:jc w:val="both"/>
      </w:pPr>
      <w:r w:rsidRPr="00247337">
        <w:t>научить учащихся понимать точку зрения писателя, формулировать и выражать свою точку зрения (позицию читателя);</w:t>
      </w:r>
    </w:p>
    <w:p w:rsidR="00766FD3" w:rsidRPr="00247337" w:rsidRDefault="00766FD3" w:rsidP="00766FD3">
      <w:pPr>
        <w:numPr>
          <w:ilvl w:val="0"/>
          <w:numId w:val="1"/>
        </w:numPr>
        <w:tabs>
          <w:tab w:val="clear" w:pos="1620"/>
          <w:tab w:val="left" w:pos="720"/>
        </w:tabs>
        <w:ind w:left="0" w:firstLine="360"/>
        <w:jc w:val="both"/>
      </w:pPr>
      <w:r w:rsidRPr="00247337">
        <w:t>систематически отрабатывать умения читать вслух, молча, выразительно, пользоваться основными видами чтения (ознакомительным, изучающим, поисковым и просмотровым);</w:t>
      </w:r>
    </w:p>
    <w:p w:rsidR="00766FD3" w:rsidRPr="00247337" w:rsidRDefault="00766FD3" w:rsidP="00766FD3">
      <w:pPr>
        <w:numPr>
          <w:ilvl w:val="0"/>
          <w:numId w:val="1"/>
        </w:numPr>
        <w:tabs>
          <w:tab w:val="clear" w:pos="1620"/>
          <w:tab w:val="left" w:pos="720"/>
        </w:tabs>
        <w:ind w:left="0" w:firstLine="360"/>
        <w:jc w:val="both"/>
      </w:pPr>
      <w:r w:rsidRPr="00247337">
        <w:t>включать учащихся в эмоционально-творческую деятельность в процессе чтения, учить работать в парах и группах;</w:t>
      </w:r>
    </w:p>
    <w:p w:rsidR="00766FD3" w:rsidRPr="00247337" w:rsidRDefault="00766FD3" w:rsidP="00766FD3">
      <w:pPr>
        <w:numPr>
          <w:ilvl w:val="0"/>
          <w:numId w:val="1"/>
        </w:numPr>
        <w:tabs>
          <w:tab w:val="clear" w:pos="1620"/>
          <w:tab w:val="left" w:pos="720"/>
        </w:tabs>
        <w:ind w:left="0" w:firstLine="360"/>
        <w:jc w:val="both"/>
      </w:pPr>
      <w:r w:rsidRPr="00247337">
        <w:t>формировать литературоведческие представления, необходимые для понимания литературы как искусства слова;</w:t>
      </w:r>
    </w:p>
    <w:p w:rsidR="00766FD3" w:rsidRPr="00247337" w:rsidRDefault="00766FD3" w:rsidP="00766FD3">
      <w:pPr>
        <w:numPr>
          <w:ilvl w:val="0"/>
          <w:numId w:val="1"/>
        </w:numPr>
        <w:tabs>
          <w:tab w:val="clear" w:pos="1620"/>
          <w:tab w:val="left" w:pos="720"/>
        </w:tabs>
        <w:ind w:left="0" w:firstLine="360"/>
        <w:jc w:val="both"/>
      </w:pPr>
      <w:r w:rsidRPr="00247337">
        <w:t xml:space="preserve">расширять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формирования универсальных учебных действий. </w:t>
      </w:r>
      <w:proofErr w:type="gramStart"/>
      <w:r w:rsidRPr="00247337">
        <w:t>Читательское пространство в программе формируется произведениями для изучения на уроке (даны в учебнике), для дополнительного чтения (в учебной хрестоматии), для самостоятельного чтения по изучаемой теме или разделу (в рубрике «Книжная полка» в конце изучаемого раздела или нескольких разделов).</w:t>
      </w:r>
      <w:proofErr w:type="gramEnd"/>
    </w:p>
    <w:p w:rsidR="00766FD3" w:rsidRDefault="00766FD3" w:rsidP="00766FD3">
      <w:pPr>
        <w:pStyle w:val="a4"/>
        <w:autoSpaceDE w:val="0"/>
        <w:autoSpaceDN w:val="0"/>
        <w:adjustRightInd w:val="0"/>
        <w:ind w:left="360" w:firstLine="348"/>
        <w:jc w:val="both"/>
        <w:rPr>
          <w:rFonts w:eastAsia="TimesNewRomanPSMT"/>
          <w:b/>
          <w:bCs/>
          <w:u w:val="single"/>
        </w:rPr>
      </w:pPr>
    </w:p>
    <w:p w:rsidR="00766FD3" w:rsidRPr="00247337" w:rsidRDefault="00766FD3" w:rsidP="00766FD3">
      <w:pPr>
        <w:pStyle w:val="a4"/>
        <w:autoSpaceDE w:val="0"/>
        <w:autoSpaceDN w:val="0"/>
        <w:adjustRightInd w:val="0"/>
        <w:ind w:left="360" w:firstLine="348"/>
        <w:jc w:val="both"/>
        <w:rPr>
          <w:rFonts w:eastAsia="TimesNewRomanPSMT"/>
          <w:b/>
          <w:bCs/>
          <w:u w:val="single"/>
        </w:rPr>
      </w:pPr>
      <w:r w:rsidRPr="00247337">
        <w:rPr>
          <w:rFonts w:eastAsia="TimesNewRomanPSMT"/>
          <w:b/>
          <w:bCs/>
          <w:u w:val="single"/>
        </w:rPr>
        <w:t>Место литературного чтения в учебном плане</w:t>
      </w:r>
    </w:p>
    <w:p w:rsidR="00766FD3" w:rsidRDefault="00766FD3" w:rsidP="00766FD3">
      <w:pPr>
        <w:autoSpaceDE w:val="0"/>
        <w:autoSpaceDN w:val="0"/>
        <w:adjustRightInd w:val="0"/>
        <w:spacing w:line="252" w:lineRule="auto"/>
        <w:ind w:firstLine="708"/>
        <w:jc w:val="both"/>
        <w:rPr>
          <w:bCs/>
          <w:lang w:bidi="he-IL"/>
        </w:rPr>
      </w:pPr>
      <w:r>
        <w:rPr>
          <w:bCs/>
          <w:lang w:bidi="he-IL"/>
        </w:rPr>
        <w:t xml:space="preserve">Изучение литературного чтения в 1 классе начинается в курсе «Обучение грамоте». </w:t>
      </w:r>
      <w:proofErr w:type="gramStart"/>
      <w:r>
        <w:t>П</w:t>
      </w:r>
      <w:r w:rsidRPr="00A60F43">
        <w:t xml:space="preserve">родолжительность </w:t>
      </w:r>
      <w:r>
        <w:t xml:space="preserve">курса - </w:t>
      </w:r>
      <w:r w:rsidRPr="00A60F43">
        <w:t>21-21,5 у</w:t>
      </w:r>
      <w:r>
        <w:t>чебных недели</w:t>
      </w:r>
      <w:r w:rsidRPr="00A60F43">
        <w:t xml:space="preserve"> (до дополнительных каникул для обучающихся 1 классов)</w:t>
      </w:r>
      <w:r>
        <w:t>.</w:t>
      </w:r>
      <w:proofErr w:type="gramEnd"/>
      <w:r>
        <w:t xml:space="preserve"> В этот период объединяются часы учебного плана по русскому языку и </w:t>
      </w:r>
      <w:r>
        <w:lastRenderedPageBreak/>
        <w:t xml:space="preserve">литературному чтению, всего </w:t>
      </w:r>
      <w:r w:rsidRPr="00A60F43">
        <w:t>9 часов в неделю</w:t>
      </w:r>
      <w:r>
        <w:t>, из которых 1 час отводится на литературное слушание. После периода обучения грамоте идёт раздельное изучение литературного чтения и русского языка.</w:t>
      </w:r>
    </w:p>
    <w:p w:rsidR="00766FD3" w:rsidRPr="004B10BF" w:rsidRDefault="00766FD3" w:rsidP="00766FD3">
      <w:pPr>
        <w:autoSpaceDE w:val="0"/>
        <w:autoSpaceDN w:val="0"/>
        <w:adjustRightInd w:val="0"/>
        <w:spacing w:line="252" w:lineRule="auto"/>
        <w:ind w:firstLine="708"/>
        <w:jc w:val="both"/>
        <w:rPr>
          <w:bCs/>
          <w:lang w:bidi="he-IL"/>
        </w:rPr>
      </w:pPr>
      <w:r w:rsidRPr="004B10BF">
        <w:rPr>
          <w:bCs/>
          <w:lang w:bidi="he-IL"/>
        </w:rPr>
        <w:t xml:space="preserve">Программа «Литературное чтение» в начальной школе соответствует предметной области «Филология» обязательного минимума содержания начального общего образования. </w:t>
      </w:r>
    </w:p>
    <w:p w:rsidR="00766FD3" w:rsidRDefault="00766FD3" w:rsidP="00766FD3">
      <w:pPr>
        <w:autoSpaceDE w:val="0"/>
        <w:autoSpaceDN w:val="0"/>
        <w:adjustRightInd w:val="0"/>
        <w:spacing w:line="252" w:lineRule="auto"/>
        <w:ind w:firstLine="708"/>
        <w:jc w:val="both"/>
        <w:rPr>
          <w:color w:val="000000"/>
        </w:rPr>
      </w:pPr>
      <w:r w:rsidRPr="004B10BF">
        <w:rPr>
          <w:color w:val="000000"/>
        </w:rPr>
        <w:t xml:space="preserve">В соответствии с учебным планом </w:t>
      </w:r>
      <w:proofErr w:type="spellStart"/>
      <w:r w:rsidRPr="004B10BF">
        <w:rPr>
          <w:color w:val="000000"/>
        </w:rPr>
        <w:t>наизучение</w:t>
      </w:r>
      <w:proofErr w:type="spellEnd"/>
      <w:r w:rsidRPr="004B10BF">
        <w:rPr>
          <w:color w:val="000000"/>
        </w:rPr>
        <w:t xml:space="preserve"> литературного чтения за 4 учебных года отводится 540 часов.</w:t>
      </w:r>
    </w:p>
    <w:p w:rsidR="00766FD3" w:rsidRPr="00EC5BDB" w:rsidRDefault="00766FD3" w:rsidP="00766FD3">
      <w:pPr>
        <w:autoSpaceDE w:val="0"/>
        <w:autoSpaceDN w:val="0"/>
        <w:adjustRightInd w:val="0"/>
        <w:spacing w:line="252" w:lineRule="auto"/>
        <w:ind w:firstLine="708"/>
        <w:jc w:val="both"/>
        <w:rPr>
          <w:bCs/>
          <w:lang w:bidi="he-IL"/>
        </w:rPr>
      </w:pPr>
    </w:p>
    <w:tbl>
      <w:tblPr>
        <w:tblStyle w:val="a7"/>
        <w:tblW w:w="0" w:type="auto"/>
        <w:tblInd w:w="817" w:type="dxa"/>
        <w:tblLook w:val="04A0"/>
      </w:tblPr>
      <w:tblGrid>
        <w:gridCol w:w="1592"/>
        <w:gridCol w:w="1592"/>
        <w:gridCol w:w="1592"/>
        <w:gridCol w:w="1592"/>
      </w:tblGrid>
      <w:tr w:rsidR="00766FD3" w:rsidTr="001651EE">
        <w:tc>
          <w:tcPr>
            <w:tcW w:w="1592" w:type="dxa"/>
          </w:tcPr>
          <w:p w:rsidR="00766FD3" w:rsidRDefault="00766FD3" w:rsidP="001651E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1 класс</w:t>
            </w:r>
          </w:p>
        </w:tc>
        <w:tc>
          <w:tcPr>
            <w:tcW w:w="1592" w:type="dxa"/>
          </w:tcPr>
          <w:p w:rsidR="00766FD3" w:rsidRDefault="00766FD3" w:rsidP="001651E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2 класс</w:t>
            </w:r>
          </w:p>
        </w:tc>
        <w:tc>
          <w:tcPr>
            <w:tcW w:w="1592" w:type="dxa"/>
          </w:tcPr>
          <w:p w:rsidR="00766FD3" w:rsidRDefault="00766FD3" w:rsidP="001651E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3 класс</w:t>
            </w:r>
          </w:p>
        </w:tc>
        <w:tc>
          <w:tcPr>
            <w:tcW w:w="1592" w:type="dxa"/>
          </w:tcPr>
          <w:p w:rsidR="00766FD3" w:rsidRDefault="00766FD3" w:rsidP="001651E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4 класс</w:t>
            </w:r>
          </w:p>
        </w:tc>
      </w:tr>
      <w:tr w:rsidR="00766FD3" w:rsidTr="001651EE">
        <w:tc>
          <w:tcPr>
            <w:tcW w:w="1592" w:type="dxa"/>
          </w:tcPr>
          <w:p w:rsidR="00766FD3" w:rsidRDefault="00766FD3" w:rsidP="001651E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132 ч</w:t>
            </w:r>
          </w:p>
        </w:tc>
        <w:tc>
          <w:tcPr>
            <w:tcW w:w="1592" w:type="dxa"/>
          </w:tcPr>
          <w:p w:rsidR="00766FD3" w:rsidRDefault="00766FD3" w:rsidP="001651E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136 ч</w:t>
            </w:r>
          </w:p>
        </w:tc>
        <w:tc>
          <w:tcPr>
            <w:tcW w:w="1592" w:type="dxa"/>
          </w:tcPr>
          <w:p w:rsidR="00766FD3" w:rsidRDefault="00766FD3" w:rsidP="001651E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136 ч</w:t>
            </w:r>
          </w:p>
        </w:tc>
        <w:tc>
          <w:tcPr>
            <w:tcW w:w="1592" w:type="dxa"/>
          </w:tcPr>
          <w:p w:rsidR="00766FD3" w:rsidRDefault="00766FD3" w:rsidP="001651E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136 ч</w:t>
            </w:r>
          </w:p>
        </w:tc>
      </w:tr>
    </w:tbl>
    <w:p w:rsidR="00766FD3" w:rsidRPr="00453706" w:rsidRDefault="00766FD3" w:rsidP="00766FD3">
      <w:pPr>
        <w:tabs>
          <w:tab w:val="left" w:pos="6000"/>
        </w:tabs>
        <w:autoSpaceDE w:val="0"/>
        <w:autoSpaceDN w:val="0"/>
        <w:adjustRightInd w:val="0"/>
        <w:spacing w:line="288" w:lineRule="auto"/>
        <w:jc w:val="both"/>
        <w:rPr>
          <w:sz w:val="20"/>
          <w:szCs w:val="20"/>
        </w:rPr>
      </w:pPr>
      <w:r w:rsidRPr="006B5870">
        <w:rPr>
          <w:b/>
          <w:sz w:val="20"/>
          <w:szCs w:val="20"/>
        </w:rPr>
        <w:tab/>
      </w:r>
    </w:p>
    <w:p w:rsidR="00766FD3" w:rsidRDefault="00766FD3" w:rsidP="00766FD3">
      <w:pPr>
        <w:jc w:val="both"/>
      </w:pPr>
      <w:r w:rsidRPr="00A8501B">
        <w:rPr>
          <w:b/>
        </w:rPr>
        <w:t>Используемая образовательная система:</w:t>
      </w:r>
      <w:r>
        <w:t xml:space="preserve"> «Начальная школа ХХ</w:t>
      </w:r>
      <w:proofErr w:type="gramStart"/>
      <w:r>
        <w:rPr>
          <w:lang w:val="en-US"/>
        </w:rPr>
        <w:t>I</w:t>
      </w:r>
      <w:proofErr w:type="gramEnd"/>
      <w:r>
        <w:t xml:space="preserve"> века» (научный руководитель Н.Ф. Виноградова).</w:t>
      </w:r>
    </w:p>
    <w:p w:rsidR="00766FD3" w:rsidRDefault="00766FD3" w:rsidP="00766FD3">
      <w:pPr>
        <w:jc w:val="both"/>
        <w:rPr>
          <w:b/>
        </w:rPr>
      </w:pPr>
      <w:r w:rsidRPr="00A8501B">
        <w:rPr>
          <w:b/>
        </w:rPr>
        <w:t>Учебно-методический комплекс:</w:t>
      </w:r>
    </w:p>
    <w:p w:rsidR="00766FD3" w:rsidRDefault="00766FD3" w:rsidP="00766FD3">
      <w:pPr>
        <w:jc w:val="both"/>
        <w:rPr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25"/>
        <w:gridCol w:w="3626"/>
        <w:gridCol w:w="3626"/>
        <w:gridCol w:w="3626"/>
      </w:tblGrid>
      <w:tr w:rsidR="00766FD3" w:rsidTr="001651EE">
        <w:tc>
          <w:tcPr>
            <w:tcW w:w="3979" w:type="dxa"/>
          </w:tcPr>
          <w:p w:rsidR="00766FD3" w:rsidRDefault="00766FD3" w:rsidP="001651EE">
            <w:pPr>
              <w:jc w:val="center"/>
            </w:pPr>
            <w:r>
              <w:t>1 класс</w:t>
            </w:r>
          </w:p>
        </w:tc>
        <w:tc>
          <w:tcPr>
            <w:tcW w:w="3979" w:type="dxa"/>
          </w:tcPr>
          <w:p w:rsidR="00766FD3" w:rsidRDefault="00766FD3" w:rsidP="001651EE">
            <w:pPr>
              <w:jc w:val="center"/>
            </w:pPr>
            <w:r>
              <w:t>2 класс</w:t>
            </w:r>
          </w:p>
        </w:tc>
        <w:tc>
          <w:tcPr>
            <w:tcW w:w="3979" w:type="dxa"/>
          </w:tcPr>
          <w:p w:rsidR="00766FD3" w:rsidRDefault="00766FD3" w:rsidP="001651EE">
            <w:pPr>
              <w:jc w:val="center"/>
            </w:pPr>
            <w:r>
              <w:t>3 класс</w:t>
            </w:r>
          </w:p>
        </w:tc>
        <w:tc>
          <w:tcPr>
            <w:tcW w:w="3979" w:type="dxa"/>
          </w:tcPr>
          <w:p w:rsidR="00766FD3" w:rsidRDefault="00766FD3" w:rsidP="001651EE">
            <w:pPr>
              <w:jc w:val="center"/>
            </w:pPr>
            <w:r>
              <w:t>4 класс</w:t>
            </w:r>
          </w:p>
        </w:tc>
      </w:tr>
      <w:tr w:rsidR="00766FD3" w:rsidTr="001651EE">
        <w:tc>
          <w:tcPr>
            <w:tcW w:w="15916" w:type="dxa"/>
            <w:gridSpan w:val="4"/>
          </w:tcPr>
          <w:p w:rsidR="00766FD3" w:rsidRDefault="00766FD3" w:rsidP="001651EE">
            <w:pPr>
              <w:jc w:val="center"/>
            </w:pPr>
            <w:r w:rsidRPr="00A8501B">
              <w:rPr>
                <w:i/>
              </w:rPr>
              <w:t>Для учащихся:</w:t>
            </w:r>
          </w:p>
        </w:tc>
      </w:tr>
      <w:tr w:rsidR="00766FD3" w:rsidTr="001651EE">
        <w:tc>
          <w:tcPr>
            <w:tcW w:w="15916" w:type="dxa"/>
            <w:gridSpan w:val="4"/>
          </w:tcPr>
          <w:p w:rsidR="00766FD3" w:rsidRPr="00345464" w:rsidRDefault="00766FD3" w:rsidP="001651EE">
            <w:pPr>
              <w:spacing w:line="252" w:lineRule="auto"/>
              <w:jc w:val="both"/>
            </w:pPr>
            <w:proofErr w:type="spellStart"/>
            <w:r>
              <w:t>Ефросинина</w:t>
            </w:r>
            <w:proofErr w:type="spellEnd"/>
            <w:r>
              <w:t xml:space="preserve"> Л.А. Книгочей: словарь-справочник по литературному чтению: 1-4 классы: для младших школьников /Л.А. </w:t>
            </w:r>
            <w:proofErr w:type="spellStart"/>
            <w:r>
              <w:t>Ефросинина</w:t>
            </w:r>
            <w:proofErr w:type="spellEnd"/>
            <w:r>
              <w:t xml:space="preserve">. – М.: </w:t>
            </w:r>
            <w:proofErr w:type="spellStart"/>
            <w:r>
              <w:t>Вентана-Граф</w:t>
            </w:r>
            <w:proofErr w:type="spellEnd"/>
            <w:r>
              <w:t>, 2011. – 144 с.</w:t>
            </w:r>
          </w:p>
        </w:tc>
      </w:tr>
      <w:tr w:rsidR="00766FD3" w:rsidTr="001651EE">
        <w:tc>
          <w:tcPr>
            <w:tcW w:w="3979" w:type="dxa"/>
          </w:tcPr>
          <w:p w:rsidR="00766FD3" w:rsidRPr="00376ECD" w:rsidRDefault="00766FD3" w:rsidP="001651E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76ECD">
              <w:rPr>
                <w:iCs/>
              </w:rPr>
              <w:t>Журова</w:t>
            </w:r>
            <w:proofErr w:type="spellEnd"/>
            <w:r w:rsidRPr="00376ECD">
              <w:rPr>
                <w:iCs/>
              </w:rPr>
              <w:t>, Л. Е.</w:t>
            </w:r>
            <w:r w:rsidRPr="00376ECD">
              <w:t xml:space="preserve"> Букварь: 1 класс: учебник для учащихся общеобразовательных учреждений: в 2 ч.</w:t>
            </w:r>
            <w:r>
              <w:t xml:space="preserve"> Ч. 1, 2</w:t>
            </w:r>
            <w:r w:rsidRPr="00376ECD">
              <w:t xml:space="preserve"> / Л. Е. </w:t>
            </w:r>
            <w:proofErr w:type="spellStart"/>
            <w:r w:rsidRPr="00376ECD">
              <w:t>Журова</w:t>
            </w:r>
            <w:proofErr w:type="spellEnd"/>
            <w:r w:rsidRPr="00376ECD">
              <w:t xml:space="preserve">, М. И. Евдокимова. – М.: </w:t>
            </w:r>
            <w:proofErr w:type="spellStart"/>
            <w:r w:rsidRPr="00376ECD">
              <w:t>Вентана-Граф</w:t>
            </w:r>
            <w:proofErr w:type="spellEnd"/>
            <w:r w:rsidRPr="00376ECD">
              <w:t>, 2011.</w:t>
            </w:r>
          </w:p>
          <w:p w:rsidR="00766FD3" w:rsidRPr="00376ECD" w:rsidRDefault="00766FD3" w:rsidP="001651EE">
            <w:pPr>
              <w:autoSpaceDE w:val="0"/>
              <w:autoSpaceDN w:val="0"/>
              <w:adjustRightInd w:val="0"/>
              <w:ind w:firstLine="360"/>
              <w:jc w:val="both"/>
            </w:pPr>
          </w:p>
        </w:tc>
        <w:tc>
          <w:tcPr>
            <w:tcW w:w="3979" w:type="dxa"/>
          </w:tcPr>
          <w:p w:rsidR="00766FD3" w:rsidRDefault="00766FD3" w:rsidP="001651EE">
            <w:pPr>
              <w:shd w:val="clear" w:color="auto" w:fill="FFFFFF"/>
              <w:jc w:val="both"/>
            </w:pPr>
            <w:r>
              <w:t>Литературное чтение: 2</w:t>
            </w:r>
            <w:r w:rsidRPr="00615A1E">
              <w:t xml:space="preserve"> класс: учебник для учащихся общеобразовательных учреждений: в 2 ч.</w:t>
            </w:r>
            <w:r>
              <w:t xml:space="preserve"> Ч. 1, 2</w:t>
            </w:r>
            <w:r w:rsidRPr="00615A1E">
              <w:t xml:space="preserve"> / [авт.-сост. Л. А. </w:t>
            </w:r>
            <w:proofErr w:type="spellStart"/>
            <w:r w:rsidRPr="00615A1E">
              <w:t>Ефросинина</w:t>
            </w:r>
            <w:proofErr w:type="spellEnd"/>
            <w:r>
              <w:t xml:space="preserve">, М.И. </w:t>
            </w:r>
            <w:proofErr w:type="spellStart"/>
            <w:r>
              <w:t>Оморокова</w:t>
            </w:r>
            <w:proofErr w:type="spellEnd"/>
            <w:r w:rsidRPr="00615A1E">
              <w:t>]. -</w:t>
            </w:r>
            <w:r>
              <w:t xml:space="preserve"> 4</w:t>
            </w:r>
            <w:r w:rsidRPr="00615A1E">
              <w:t xml:space="preserve">-е </w:t>
            </w:r>
            <w:proofErr w:type="spellStart"/>
            <w:r w:rsidRPr="00615A1E">
              <w:t>изд.</w:t>
            </w:r>
            <w:proofErr w:type="gramStart"/>
            <w:r w:rsidRPr="00615A1E">
              <w:t>,</w:t>
            </w:r>
            <w:r>
              <w:t>д</w:t>
            </w:r>
            <w:proofErr w:type="gramEnd"/>
            <w:r>
              <w:t>ораб</w:t>
            </w:r>
            <w:proofErr w:type="spellEnd"/>
            <w:r>
              <w:t xml:space="preserve">. – М.: </w:t>
            </w:r>
            <w:proofErr w:type="spellStart"/>
            <w:r>
              <w:t>Вентана-Граф</w:t>
            </w:r>
            <w:proofErr w:type="spellEnd"/>
            <w:r>
              <w:t>, 2012. – 192 с.: ил</w:t>
            </w:r>
            <w:proofErr w:type="gramStart"/>
            <w:r>
              <w:t xml:space="preserve">.: </w:t>
            </w:r>
            <w:proofErr w:type="spellStart"/>
            <w:proofErr w:type="gramEnd"/>
            <w:r>
              <w:t>вкл</w:t>
            </w:r>
            <w:proofErr w:type="spellEnd"/>
            <w:r>
              <w:t xml:space="preserve">. </w:t>
            </w:r>
          </w:p>
        </w:tc>
        <w:tc>
          <w:tcPr>
            <w:tcW w:w="3979" w:type="dxa"/>
          </w:tcPr>
          <w:p w:rsidR="00766FD3" w:rsidRDefault="00766FD3" w:rsidP="001651EE">
            <w:pPr>
              <w:shd w:val="clear" w:color="auto" w:fill="FFFFFF"/>
              <w:jc w:val="both"/>
            </w:pPr>
            <w:r>
              <w:t>Литературное чтение: 3</w:t>
            </w:r>
            <w:r w:rsidRPr="00615A1E">
              <w:t xml:space="preserve"> класс: учебник для учащихся общеобразовательных учреждений: в 2 ч.</w:t>
            </w:r>
            <w:r>
              <w:t xml:space="preserve"> Ч. 1, 2</w:t>
            </w:r>
            <w:r w:rsidRPr="00615A1E">
              <w:t xml:space="preserve"> / [авт.-сост. Л. А. </w:t>
            </w:r>
            <w:proofErr w:type="spellStart"/>
            <w:r w:rsidRPr="00615A1E">
              <w:t>Ефросинина</w:t>
            </w:r>
            <w:proofErr w:type="spellEnd"/>
            <w:r>
              <w:t xml:space="preserve">, М.И. </w:t>
            </w:r>
            <w:proofErr w:type="spellStart"/>
            <w:r>
              <w:t>Оморокова</w:t>
            </w:r>
            <w:proofErr w:type="spellEnd"/>
            <w:r w:rsidRPr="00615A1E">
              <w:t>]. -</w:t>
            </w:r>
            <w:r>
              <w:t xml:space="preserve"> 4</w:t>
            </w:r>
            <w:r w:rsidRPr="00615A1E">
              <w:t xml:space="preserve">-е </w:t>
            </w:r>
            <w:proofErr w:type="spellStart"/>
            <w:r w:rsidRPr="00615A1E">
              <w:t>изд.</w:t>
            </w:r>
            <w:proofErr w:type="gramStart"/>
            <w:r w:rsidRPr="00615A1E">
              <w:t>,</w:t>
            </w:r>
            <w:r>
              <w:t>д</w:t>
            </w:r>
            <w:proofErr w:type="gramEnd"/>
            <w:r>
              <w:t>ораб</w:t>
            </w:r>
            <w:proofErr w:type="spellEnd"/>
            <w:r>
              <w:t xml:space="preserve">. – М.: </w:t>
            </w:r>
            <w:proofErr w:type="spellStart"/>
            <w:r>
              <w:t>Вентана-Граф</w:t>
            </w:r>
            <w:proofErr w:type="spellEnd"/>
            <w:r>
              <w:t>, 2013. – 192 с.: ил</w:t>
            </w:r>
            <w:proofErr w:type="gramStart"/>
            <w:r>
              <w:t xml:space="preserve">.: </w:t>
            </w:r>
            <w:proofErr w:type="spellStart"/>
            <w:proofErr w:type="gramEnd"/>
            <w:r>
              <w:t>вкл</w:t>
            </w:r>
            <w:proofErr w:type="spellEnd"/>
            <w:r>
              <w:t xml:space="preserve">. </w:t>
            </w:r>
          </w:p>
        </w:tc>
        <w:tc>
          <w:tcPr>
            <w:tcW w:w="3979" w:type="dxa"/>
          </w:tcPr>
          <w:p w:rsidR="00766FD3" w:rsidRDefault="00766FD3" w:rsidP="001651EE">
            <w:pPr>
              <w:shd w:val="clear" w:color="auto" w:fill="FFFFFF"/>
              <w:jc w:val="both"/>
            </w:pPr>
            <w:r>
              <w:t>Литературное чтение: 4</w:t>
            </w:r>
            <w:r w:rsidRPr="00615A1E">
              <w:t xml:space="preserve"> класс: учебник для учащихс</w:t>
            </w:r>
            <w:r>
              <w:t>я общеобразовательных организаций</w:t>
            </w:r>
            <w:r w:rsidRPr="00615A1E">
              <w:t>: в 2 ч.</w:t>
            </w:r>
            <w:r>
              <w:t xml:space="preserve"> Ч. 1, 2</w:t>
            </w:r>
            <w:r w:rsidRPr="00615A1E">
              <w:t xml:space="preserve"> / [авт.-сост. Л. А. </w:t>
            </w:r>
            <w:proofErr w:type="spellStart"/>
            <w:r w:rsidRPr="00615A1E">
              <w:t>Ефросинина</w:t>
            </w:r>
            <w:proofErr w:type="spellEnd"/>
            <w:r>
              <w:t xml:space="preserve">, М.И. </w:t>
            </w:r>
            <w:proofErr w:type="spellStart"/>
            <w:r>
              <w:t>Оморокова</w:t>
            </w:r>
            <w:proofErr w:type="spellEnd"/>
            <w:r w:rsidRPr="00615A1E">
              <w:t>]. -</w:t>
            </w:r>
            <w:r>
              <w:t xml:space="preserve"> 3</w:t>
            </w:r>
            <w:r w:rsidRPr="00615A1E">
              <w:t xml:space="preserve">-е </w:t>
            </w:r>
            <w:proofErr w:type="spellStart"/>
            <w:r w:rsidRPr="00615A1E">
              <w:t>изд.</w:t>
            </w:r>
            <w:proofErr w:type="gramStart"/>
            <w:r w:rsidRPr="00615A1E">
              <w:t>,</w:t>
            </w:r>
            <w:r>
              <w:t>д</w:t>
            </w:r>
            <w:proofErr w:type="gramEnd"/>
            <w:r>
              <w:t>ораб</w:t>
            </w:r>
            <w:proofErr w:type="spellEnd"/>
            <w:r>
              <w:t xml:space="preserve">. – М.: </w:t>
            </w:r>
            <w:proofErr w:type="spellStart"/>
            <w:r>
              <w:t>Вентана-Граф</w:t>
            </w:r>
            <w:proofErr w:type="spellEnd"/>
            <w:r>
              <w:t>, 2014. – 192 с.: ил</w:t>
            </w:r>
            <w:proofErr w:type="gramStart"/>
            <w:r>
              <w:t xml:space="preserve">.: </w:t>
            </w:r>
            <w:proofErr w:type="gramEnd"/>
          </w:p>
        </w:tc>
      </w:tr>
      <w:tr w:rsidR="00766FD3" w:rsidRPr="0008633A" w:rsidTr="001651EE">
        <w:tc>
          <w:tcPr>
            <w:tcW w:w="3979" w:type="dxa"/>
          </w:tcPr>
          <w:p w:rsidR="00766FD3" w:rsidRPr="00376ECD" w:rsidRDefault="00766FD3" w:rsidP="001651E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76ECD">
              <w:rPr>
                <w:iCs/>
              </w:rPr>
              <w:t>Ефросинина</w:t>
            </w:r>
            <w:proofErr w:type="spellEnd"/>
            <w:r w:rsidRPr="00376ECD">
              <w:rPr>
                <w:iCs/>
              </w:rPr>
              <w:t>, Л. А.</w:t>
            </w:r>
            <w:r w:rsidRPr="00376ECD">
              <w:t xml:space="preserve"> Литературное чтение: 1 класс: учебник для учащихся общеобразовательных учреждений / Л. А. </w:t>
            </w:r>
            <w:proofErr w:type="spellStart"/>
            <w:r w:rsidRPr="00376ECD">
              <w:t>Ефросинина</w:t>
            </w:r>
            <w:proofErr w:type="spellEnd"/>
            <w:r w:rsidRPr="00376ECD">
              <w:t xml:space="preserve">. – М.: </w:t>
            </w:r>
            <w:proofErr w:type="spellStart"/>
            <w:r w:rsidRPr="00376ECD">
              <w:t>Вентана-Граф</w:t>
            </w:r>
            <w:proofErr w:type="spellEnd"/>
            <w:r w:rsidRPr="00376ECD">
              <w:t>, 2011.</w:t>
            </w:r>
          </w:p>
          <w:p w:rsidR="00766FD3" w:rsidRPr="00376ECD" w:rsidRDefault="00766FD3" w:rsidP="001651EE">
            <w:pPr>
              <w:jc w:val="both"/>
            </w:pPr>
          </w:p>
        </w:tc>
        <w:tc>
          <w:tcPr>
            <w:tcW w:w="3979" w:type="dxa"/>
          </w:tcPr>
          <w:p w:rsidR="00766FD3" w:rsidRPr="0008633A" w:rsidRDefault="00766FD3" w:rsidP="001651EE">
            <w:pPr>
              <w:spacing w:line="252" w:lineRule="auto"/>
              <w:jc w:val="both"/>
            </w:pPr>
            <w:r>
              <w:t>Литературное чтение: 2</w:t>
            </w:r>
            <w:r w:rsidRPr="009B6D88">
              <w:t xml:space="preserve"> класс: учебная хрестоматия для учащихся общеобразовательных учреждений: в 2 ч. Ч. 1</w:t>
            </w:r>
            <w:r>
              <w:t>, 2</w:t>
            </w:r>
            <w:r w:rsidRPr="009B6D88">
              <w:t xml:space="preserve"> / [авт.-сост. Л. А. </w:t>
            </w:r>
            <w:proofErr w:type="spellStart"/>
            <w:r w:rsidRPr="009B6D88">
              <w:t>Ефросинина</w:t>
            </w:r>
            <w:proofErr w:type="spellEnd"/>
            <w:r w:rsidRPr="009B6D88">
              <w:t xml:space="preserve">]. - 3-е изд., </w:t>
            </w:r>
            <w:proofErr w:type="spellStart"/>
            <w:r>
              <w:t>дораб</w:t>
            </w:r>
            <w:proofErr w:type="spellEnd"/>
            <w:r>
              <w:t xml:space="preserve">.  – М.: </w:t>
            </w:r>
            <w:proofErr w:type="spellStart"/>
            <w:r>
              <w:t>Вентана-Граф</w:t>
            </w:r>
            <w:proofErr w:type="spellEnd"/>
            <w:r>
              <w:t>, 2012</w:t>
            </w:r>
            <w:r w:rsidRPr="009B6D88">
              <w:t>. – 192 с.: ил.</w:t>
            </w:r>
          </w:p>
        </w:tc>
        <w:tc>
          <w:tcPr>
            <w:tcW w:w="3979" w:type="dxa"/>
          </w:tcPr>
          <w:p w:rsidR="00766FD3" w:rsidRPr="0008633A" w:rsidRDefault="00766FD3" w:rsidP="001651EE">
            <w:pPr>
              <w:spacing w:line="252" w:lineRule="auto"/>
              <w:jc w:val="both"/>
            </w:pPr>
            <w:r w:rsidRPr="009B6D88">
              <w:t>Литературное чтение: 3 класс: учебная хрестоматия для учащихся общеобразовательных учреждений: в 2 ч. Ч. 1</w:t>
            </w:r>
            <w:r>
              <w:t>, 2</w:t>
            </w:r>
            <w:r w:rsidRPr="009B6D88">
              <w:t xml:space="preserve"> / [авт.-сост. Л. А. </w:t>
            </w:r>
            <w:proofErr w:type="spellStart"/>
            <w:r w:rsidRPr="009B6D88">
              <w:t>Ефросинина</w:t>
            </w:r>
            <w:proofErr w:type="spellEnd"/>
            <w:r w:rsidRPr="009B6D88">
              <w:t xml:space="preserve">]. - 3-е изд., </w:t>
            </w:r>
            <w:proofErr w:type="spellStart"/>
            <w:r w:rsidRPr="009B6D88">
              <w:t>дораб</w:t>
            </w:r>
            <w:proofErr w:type="spellEnd"/>
            <w:r w:rsidRPr="009B6D88">
              <w:t xml:space="preserve">.  – М.: </w:t>
            </w:r>
            <w:proofErr w:type="spellStart"/>
            <w:r w:rsidRPr="009B6D88">
              <w:t>Вентана-Граф</w:t>
            </w:r>
            <w:proofErr w:type="spellEnd"/>
            <w:r w:rsidRPr="009B6D88">
              <w:t>, 2013. – 192 с.: ил.</w:t>
            </w:r>
          </w:p>
        </w:tc>
        <w:tc>
          <w:tcPr>
            <w:tcW w:w="3979" w:type="dxa"/>
          </w:tcPr>
          <w:p w:rsidR="00766FD3" w:rsidRPr="009B6D88" w:rsidRDefault="00766FD3" w:rsidP="001651EE">
            <w:pPr>
              <w:spacing w:line="252" w:lineRule="auto"/>
              <w:jc w:val="both"/>
            </w:pPr>
            <w:r>
              <w:t>Литературное чтение: 4</w:t>
            </w:r>
            <w:r w:rsidRPr="009B6D88">
              <w:t xml:space="preserve"> класс: учебная хрестоматия для учащихс</w:t>
            </w:r>
            <w:r>
              <w:t>я общеобразовательных организаций</w:t>
            </w:r>
            <w:r w:rsidRPr="009B6D88">
              <w:t>: в 2 ч. Ч. 1</w:t>
            </w:r>
            <w:r>
              <w:t>, 2</w:t>
            </w:r>
            <w:r w:rsidRPr="009B6D88">
              <w:t xml:space="preserve"> / [авт.-сост. Л. А. </w:t>
            </w:r>
            <w:proofErr w:type="spellStart"/>
            <w:r w:rsidRPr="009B6D88">
              <w:t>Ефросинина</w:t>
            </w:r>
            <w:proofErr w:type="spellEnd"/>
            <w:r w:rsidRPr="009B6D88">
              <w:t xml:space="preserve">]. - 3-е изд., </w:t>
            </w:r>
            <w:proofErr w:type="spellStart"/>
            <w:r>
              <w:t>дораб</w:t>
            </w:r>
            <w:proofErr w:type="spellEnd"/>
            <w:r>
              <w:t xml:space="preserve">.  – М.: </w:t>
            </w:r>
            <w:proofErr w:type="spellStart"/>
            <w:r>
              <w:t>Вентана-Граф</w:t>
            </w:r>
            <w:proofErr w:type="spellEnd"/>
            <w:r>
              <w:t>, 2014. – 208 с.</w:t>
            </w:r>
          </w:p>
          <w:p w:rsidR="00766FD3" w:rsidRPr="0008633A" w:rsidRDefault="00766FD3" w:rsidP="001651EE">
            <w:pPr>
              <w:jc w:val="both"/>
            </w:pPr>
          </w:p>
        </w:tc>
      </w:tr>
      <w:tr w:rsidR="00766FD3" w:rsidRPr="0008633A" w:rsidTr="001651EE">
        <w:tc>
          <w:tcPr>
            <w:tcW w:w="3979" w:type="dxa"/>
          </w:tcPr>
          <w:p w:rsidR="00766FD3" w:rsidRPr="00376ECD" w:rsidRDefault="00766FD3" w:rsidP="001651E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76ECD">
              <w:rPr>
                <w:iCs/>
              </w:rPr>
              <w:t>Ефросинина</w:t>
            </w:r>
            <w:proofErr w:type="spellEnd"/>
            <w:r w:rsidRPr="00376ECD">
              <w:rPr>
                <w:iCs/>
              </w:rPr>
              <w:t>, Л. А.</w:t>
            </w:r>
            <w:r w:rsidRPr="00376ECD">
              <w:t xml:space="preserve"> Литературное </w:t>
            </w:r>
            <w:r w:rsidRPr="00376ECD">
              <w:lastRenderedPageBreak/>
              <w:t xml:space="preserve">чтение: Уроки слушания: 1 класс: учебная хрестоматия для учащихся общеобразовательных учреждений / авт.-сост. Л. А. </w:t>
            </w:r>
            <w:proofErr w:type="spellStart"/>
            <w:r w:rsidRPr="00376ECD">
              <w:t>Ефросинина</w:t>
            </w:r>
            <w:proofErr w:type="spellEnd"/>
            <w:r w:rsidRPr="00376ECD">
              <w:t xml:space="preserve">. – М.: </w:t>
            </w:r>
            <w:proofErr w:type="spellStart"/>
            <w:r w:rsidRPr="00376ECD">
              <w:t>Вентана-Граф</w:t>
            </w:r>
            <w:proofErr w:type="spellEnd"/>
            <w:r w:rsidRPr="00376ECD">
              <w:t>, 2011.</w:t>
            </w:r>
          </w:p>
        </w:tc>
        <w:tc>
          <w:tcPr>
            <w:tcW w:w="3979" w:type="dxa"/>
          </w:tcPr>
          <w:p w:rsidR="00766FD3" w:rsidRDefault="00766FD3" w:rsidP="001651EE">
            <w:pPr>
              <w:jc w:val="both"/>
            </w:pPr>
            <w:proofErr w:type="spellStart"/>
            <w:r>
              <w:lastRenderedPageBreak/>
              <w:t>Ефросинина</w:t>
            </w:r>
            <w:proofErr w:type="spellEnd"/>
            <w:r>
              <w:t xml:space="preserve"> Л.А. Литературное </w:t>
            </w:r>
            <w:r>
              <w:lastRenderedPageBreak/>
              <w:t>чтение: 2</w:t>
            </w:r>
            <w:r w:rsidRPr="00615A1E">
              <w:t xml:space="preserve"> класс: р</w:t>
            </w:r>
            <w:r>
              <w:t>абочая тетрадь №1, 2</w:t>
            </w:r>
            <w:r w:rsidRPr="00615A1E">
              <w:t xml:space="preserve"> дл</w:t>
            </w:r>
            <w:r>
              <w:t xml:space="preserve">я учащихся общеобразовательных организаций / Л.А. </w:t>
            </w:r>
            <w:proofErr w:type="spellStart"/>
            <w:r>
              <w:t>Ефросинина</w:t>
            </w:r>
            <w:proofErr w:type="spellEnd"/>
            <w:r>
              <w:t>. – 3</w:t>
            </w:r>
            <w:r w:rsidRPr="00615A1E">
              <w:t xml:space="preserve">-е </w:t>
            </w:r>
            <w:proofErr w:type="spellStart"/>
            <w:r w:rsidRPr="00615A1E">
              <w:t>изд.</w:t>
            </w:r>
            <w:proofErr w:type="gramStart"/>
            <w:r w:rsidRPr="00615A1E">
              <w:t>,</w:t>
            </w:r>
            <w:r>
              <w:t>д</w:t>
            </w:r>
            <w:proofErr w:type="gramEnd"/>
            <w:r>
              <w:t>ораб</w:t>
            </w:r>
            <w:proofErr w:type="spellEnd"/>
            <w:r>
              <w:t xml:space="preserve">. – М.: </w:t>
            </w:r>
            <w:proofErr w:type="spellStart"/>
            <w:r>
              <w:t>Вентана-Граф</w:t>
            </w:r>
            <w:proofErr w:type="spellEnd"/>
            <w:r>
              <w:t>, 2014. – 96 с.: ил</w:t>
            </w:r>
            <w:r w:rsidRPr="00615A1E">
              <w:t>.</w:t>
            </w:r>
          </w:p>
        </w:tc>
        <w:tc>
          <w:tcPr>
            <w:tcW w:w="3979" w:type="dxa"/>
          </w:tcPr>
          <w:p w:rsidR="00766FD3" w:rsidRDefault="00766FD3" w:rsidP="001651EE">
            <w:pPr>
              <w:jc w:val="both"/>
            </w:pPr>
            <w:proofErr w:type="spellStart"/>
            <w:r>
              <w:lastRenderedPageBreak/>
              <w:t>Ефросинина</w:t>
            </w:r>
            <w:proofErr w:type="spellEnd"/>
            <w:r>
              <w:t xml:space="preserve"> Л.А. Литературное </w:t>
            </w:r>
            <w:r>
              <w:lastRenderedPageBreak/>
              <w:t>чтение: 3</w:t>
            </w:r>
            <w:r w:rsidRPr="00615A1E">
              <w:t xml:space="preserve"> класс: р</w:t>
            </w:r>
            <w:r>
              <w:t>абочая тетрадь №1, 2</w:t>
            </w:r>
            <w:r w:rsidRPr="00615A1E">
              <w:t xml:space="preserve"> дл</w:t>
            </w:r>
            <w:r>
              <w:t xml:space="preserve">я учащихся общеобразовательных организаций / Л.А. </w:t>
            </w:r>
            <w:proofErr w:type="spellStart"/>
            <w:r>
              <w:t>Ефросинина</w:t>
            </w:r>
            <w:proofErr w:type="spellEnd"/>
            <w:r>
              <w:t>. – 3</w:t>
            </w:r>
            <w:r w:rsidRPr="00615A1E">
              <w:t xml:space="preserve">-е </w:t>
            </w:r>
            <w:proofErr w:type="spellStart"/>
            <w:r w:rsidRPr="00615A1E">
              <w:t>изд.</w:t>
            </w:r>
            <w:proofErr w:type="gramStart"/>
            <w:r w:rsidRPr="00615A1E">
              <w:t>,</w:t>
            </w:r>
            <w:r>
              <w:t>д</w:t>
            </w:r>
            <w:proofErr w:type="gramEnd"/>
            <w:r>
              <w:t>ораб</w:t>
            </w:r>
            <w:proofErr w:type="spellEnd"/>
            <w:r>
              <w:t xml:space="preserve">. – М.: </w:t>
            </w:r>
            <w:proofErr w:type="spellStart"/>
            <w:r>
              <w:t>Вентана-Граф</w:t>
            </w:r>
            <w:proofErr w:type="spellEnd"/>
            <w:r>
              <w:t>, 2014. – 112 с.: ил</w:t>
            </w:r>
            <w:r w:rsidRPr="00615A1E">
              <w:t>.</w:t>
            </w:r>
          </w:p>
        </w:tc>
        <w:tc>
          <w:tcPr>
            <w:tcW w:w="3979" w:type="dxa"/>
          </w:tcPr>
          <w:p w:rsidR="00766FD3" w:rsidRDefault="00766FD3" w:rsidP="001651EE">
            <w:pPr>
              <w:jc w:val="both"/>
            </w:pPr>
            <w:proofErr w:type="spellStart"/>
            <w:r>
              <w:lastRenderedPageBreak/>
              <w:t>Ефросинина</w:t>
            </w:r>
            <w:proofErr w:type="spellEnd"/>
            <w:r>
              <w:t xml:space="preserve"> Л.А. Литературное </w:t>
            </w:r>
            <w:r>
              <w:lastRenderedPageBreak/>
              <w:t>чтение: 4</w:t>
            </w:r>
            <w:r w:rsidRPr="00615A1E">
              <w:t xml:space="preserve"> класс: р</w:t>
            </w:r>
            <w:r>
              <w:t>абочая тетрадь №1, 2</w:t>
            </w:r>
            <w:r w:rsidRPr="00615A1E">
              <w:t xml:space="preserve"> дл</w:t>
            </w:r>
            <w:r>
              <w:t xml:space="preserve">я учащихся общеобразовательных организаций / Л.А. </w:t>
            </w:r>
            <w:proofErr w:type="spellStart"/>
            <w:r>
              <w:t>Ефросинина</w:t>
            </w:r>
            <w:proofErr w:type="spellEnd"/>
            <w:r>
              <w:t>. – 4</w:t>
            </w:r>
            <w:r w:rsidRPr="00615A1E">
              <w:t xml:space="preserve">-е </w:t>
            </w:r>
            <w:proofErr w:type="spellStart"/>
            <w:r w:rsidRPr="00615A1E">
              <w:t>изд.</w:t>
            </w:r>
            <w:proofErr w:type="gramStart"/>
            <w:r w:rsidRPr="00615A1E">
              <w:t>,</w:t>
            </w:r>
            <w:r>
              <w:t>и</w:t>
            </w:r>
            <w:proofErr w:type="gramEnd"/>
            <w:r>
              <w:t>спр</w:t>
            </w:r>
            <w:proofErr w:type="spellEnd"/>
            <w:r>
              <w:t xml:space="preserve">. – М.: </w:t>
            </w:r>
            <w:proofErr w:type="spellStart"/>
            <w:r>
              <w:t>Вентана-Граф</w:t>
            </w:r>
            <w:proofErr w:type="spellEnd"/>
            <w:r>
              <w:t>, 2014. – 96 с.: ил</w:t>
            </w:r>
            <w:r w:rsidRPr="00615A1E">
              <w:t>.</w:t>
            </w:r>
          </w:p>
        </w:tc>
      </w:tr>
      <w:tr w:rsidR="00766FD3" w:rsidTr="001651EE">
        <w:tc>
          <w:tcPr>
            <w:tcW w:w="3979" w:type="dxa"/>
          </w:tcPr>
          <w:p w:rsidR="00766FD3" w:rsidRDefault="00766FD3" w:rsidP="001651EE">
            <w:pPr>
              <w:jc w:val="both"/>
            </w:pPr>
            <w:proofErr w:type="spellStart"/>
            <w:r>
              <w:lastRenderedPageBreak/>
              <w:t>Ефросинина</w:t>
            </w:r>
            <w:proofErr w:type="spellEnd"/>
            <w:r>
              <w:t xml:space="preserve"> Л.А. Литературное чтение: 1</w:t>
            </w:r>
            <w:r w:rsidRPr="00615A1E">
              <w:t xml:space="preserve"> класс: р</w:t>
            </w:r>
            <w:r>
              <w:t xml:space="preserve">абочая тетрадь </w:t>
            </w:r>
            <w:r w:rsidRPr="00615A1E">
              <w:t>дл</w:t>
            </w:r>
            <w:r>
              <w:t xml:space="preserve">я учащихся общеобразовательных организаций / Л.А. </w:t>
            </w:r>
            <w:proofErr w:type="spellStart"/>
            <w:r>
              <w:t>Ефросинина</w:t>
            </w:r>
            <w:proofErr w:type="spellEnd"/>
            <w:r>
              <w:t>. – 3</w:t>
            </w:r>
            <w:r w:rsidRPr="00615A1E">
              <w:t xml:space="preserve">-е </w:t>
            </w:r>
            <w:proofErr w:type="spellStart"/>
            <w:r w:rsidRPr="00615A1E">
              <w:t>изд.</w:t>
            </w:r>
            <w:proofErr w:type="gramStart"/>
            <w:r w:rsidRPr="00615A1E">
              <w:t>,</w:t>
            </w:r>
            <w:r>
              <w:t>д</w:t>
            </w:r>
            <w:proofErr w:type="gramEnd"/>
            <w:r>
              <w:t>ораб</w:t>
            </w:r>
            <w:proofErr w:type="spellEnd"/>
            <w:r>
              <w:t xml:space="preserve">. – М.: </w:t>
            </w:r>
            <w:proofErr w:type="spellStart"/>
            <w:r>
              <w:t>Вентана-Граф</w:t>
            </w:r>
            <w:proofErr w:type="spellEnd"/>
            <w:r>
              <w:t>, 2014. – 80 с.: ил</w:t>
            </w:r>
            <w:r w:rsidRPr="00615A1E">
              <w:t>.</w:t>
            </w:r>
          </w:p>
        </w:tc>
        <w:tc>
          <w:tcPr>
            <w:tcW w:w="3979" w:type="dxa"/>
          </w:tcPr>
          <w:p w:rsidR="00766FD3" w:rsidRDefault="00766FD3" w:rsidP="001651EE">
            <w:pPr>
              <w:jc w:val="both"/>
            </w:pPr>
          </w:p>
        </w:tc>
        <w:tc>
          <w:tcPr>
            <w:tcW w:w="3979" w:type="dxa"/>
          </w:tcPr>
          <w:p w:rsidR="00766FD3" w:rsidRDefault="00766FD3" w:rsidP="001651EE">
            <w:pPr>
              <w:jc w:val="both"/>
            </w:pPr>
          </w:p>
        </w:tc>
        <w:tc>
          <w:tcPr>
            <w:tcW w:w="3979" w:type="dxa"/>
          </w:tcPr>
          <w:p w:rsidR="00766FD3" w:rsidRDefault="00766FD3" w:rsidP="001651EE">
            <w:pPr>
              <w:jc w:val="both"/>
            </w:pPr>
          </w:p>
        </w:tc>
      </w:tr>
      <w:tr w:rsidR="00766FD3" w:rsidTr="001651EE">
        <w:tc>
          <w:tcPr>
            <w:tcW w:w="3979" w:type="dxa"/>
          </w:tcPr>
          <w:p w:rsidR="00766FD3" w:rsidRDefault="00766FD3" w:rsidP="001651EE">
            <w:pPr>
              <w:jc w:val="both"/>
            </w:pPr>
            <w:proofErr w:type="spellStart"/>
            <w:r>
              <w:t>Ефросинина</w:t>
            </w:r>
            <w:proofErr w:type="spellEnd"/>
            <w:r>
              <w:t xml:space="preserve"> Л.А. Литературное чтение: уроки слушания: 1</w:t>
            </w:r>
            <w:r w:rsidRPr="00615A1E">
              <w:t xml:space="preserve"> класс: р</w:t>
            </w:r>
            <w:r>
              <w:t xml:space="preserve">абочая тетрадь </w:t>
            </w:r>
            <w:r w:rsidRPr="00615A1E">
              <w:t>дл</w:t>
            </w:r>
            <w:r>
              <w:t xml:space="preserve">я учащихся общеобразовательных организаций / Л.А. </w:t>
            </w:r>
            <w:proofErr w:type="spellStart"/>
            <w:r>
              <w:t>Ефросинина</w:t>
            </w:r>
            <w:proofErr w:type="spellEnd"/>
            <w:r>
              <w:t>. – 3</w:t>
            </w:r>
            <w:r w:rsidRPr="00615A1E">
              <w:t xml:space="preserve">-е </w:t>
            </w:r>
            <w:proofErr w:type="spellStart"/>
            <w:r w:rsidRPr="00615A1E">
              <w:t>изд.</w:t>
            </w:r>
            <w:proofErr w:type="gramStart"/>
            <w:r w:rsidRPr="00615A1E">
              <w:t>,</w:t>
            </w:r>
            <w:r>
              <w:t>д</w:t>
            </w:r>
            <w:proofErr w:type="gramEnd"/>
            <w:r>
              <w:t>ораб</w:t>
            </w:r>
            <w:proofErr w:type="spellEnd"/>
            <w:r>
              <w:t xml:space="preserve">. – М.: </w:t>
            </w:r>
            <w:proofErr w:type="spellStart"/>
            <w:r>
              <w:t>Вентана-Граф</w:t>
            </w:r>
            <w:proofErr w:type="spellEnd"/>
            <w:r>
              <w:t>, 2014. – 48 с.: ил</w:t>
            </w:r>
            <w:r w:rsidRPr="00615A1E">
              <w:t>.</w:t>
            </w:r>
          </w:p>
        </w:tc>
        <w:tc>
          <w:tcPr>
            <w:tcW w:w="3979" w:type="dxa"/>
          </w:tcPr>
          <w:p w:rsidR="00766FD3" w:rsidRDefault="00766FD3" w:rsidP="001651EE">
            <w:pPr>
              <w:jc w:val="both"/>
            </w:pPr>
          </w:p>
        </w:tc>
        <w:tc>
          <w:tcPr>
            <w:tcW w:w="3979" w:type="dxa"/>
          </w:tcPr>
          <w:p w:rsidR="00766FD3" w:rsidRDefault="00766FD3" w:rsidP="001651EE">
            <w:pPr>
              <w:jc w:val="both"/>
            </w:pPr>
          </w:p>
        </w:tc>
        <w:tc>
          <w:tcPr>
            <w:tcW w:w="3979" w:type="dxa"/>
          </w:tcPr>
          <w:p w:rsidR="00766FD3" w:rsidRDefault="00766FD3" w:rsidP="001651EE">
            <w:pPr>
              <w:jc w:val="both"/>
            </w:pPr>
          </w:p>
        </w:tc>
      </w:tr>
      <w:tr w:rsidR="00766FD3" w:rsidTr="001651EE">
        <w:tc>
          <w:tcPr>
            <w:tcW w:w="15916" w:type="dxa"/>
            <w:gridSpan w:val="4"/>
          </w:tcPr>
          <w:p w:rsidR="00766FD3" w:rsidRDefault="00766FD3" w:rsidP="001651EE">
            <w:pPr>
              <w:jc w:val="center"/>
            </w:pPr>
            <w:r w:rsidRPr="00A8501B">
              <w:rPr>
                <w:i/>
              </w:rPr>
              <w:t>Для учителя:</w:t>
            </w:r>
          </w:p>
        </w:tc>
      </w:tr>
      <w:tr w:rsidR="00766FD3" w:rsidTr="001651EE">
        <w:tc>
          <w:tcPr>
            <w:tcW w:w="15916" w:type="dxa"/>
            <w:gridSpan w:val="4"/>
          </w:tcPr>
          <w:p w:rsidR="00766FD3" w:rsidRDefault="00766FD3" w:rsidP="001651EE">
            <w:pPr>
              <w:spacing w:line="252" w:lineRule="auto"/>
              <w:jc w:val="both"/>
            </w:pPr>
            <w:r w:rsidRPr="00615A1E">
              <w:t xml:space="preserve">Литературное чтение: программа: 1-4 классы / Л.А.  </w:t>
            </w:r>
            <w:proofErr w:type="spellStart"/>
            <w:r w:rsidRPr="00615A1E">
              <w:t>Ефросинина</w:t>
            </w:r>
            <w:proofErr w:type="spellEnd"/>
            <w:r w:rsidRPr="00615A1E">
              <w:t xml:space="preserve">, М.И. </w:t>
            </w:r>
            <w:proofErr w:type="spellStart"/>
            <w:r w:rsidRPr="00615A1E">
              <w:t>Оморокова</w:t>
            </w:r>
            <w:proofErr w:type="spellEnd"/>
            <w:r w:rsidRPr="00615A1E">
              <w:t xml:space="preserve">. – М.: </w:t>
            </w:r>
            <w:proofErr w:type="spellStart"/>
            <w:r w:rsidRPr="00615A1E">
              <w:t>Вентана</w:t>
            </w:r>
            <w:proofErr w:type="spellEnd"/>
            <w:r w:rsidRPr="00615A1E">
              <w:t xml:space="preserve"> – Граф, 2012.</w:t>
            </w:r>
            <w:r>
              <w:t xml:space="preserve"> – 224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766FD3" w:rsidTr="001651EE">
        <w:tc>
          <w:tcPr>
            <w:tcW w:w="3979" w:type="dxa"/>
          </w:tcPr>
          <w:p w:rsidR="00766FD3" w:rsidRPr="00376ECD" w:rsidRDefault="00766FD3" w:rsidP="001651E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76ECD">
              <w:rPr>
                <w:iCs/>
              </w:rPr>
              <w:t>Журова</w:t>
            </w:r>
            <w:proofErr w:type="spellEnd"/>
            <w:r w:rsidRPr="00376ECD">
              <w:rPr>
                <w:iCs/>
              </w:rPr>
              <w:t>, Л. Е.</w:t>
            </w:r>
            <w:r w:rsidRPr="00376ECD">
              <w:t xml:space="preserve"> Букварь: 1 класс: учебник для учащихся общеобразовательных учреждений: в 2 ч.</w:t>
            </w:r>
            <w:r>
              <w:t xml:space="preserve"> Ч. 1, 2</w:t>
            </w:r>
            <w:r w:rsidRPr="00376ECD">
              <w:t xml:space="preserve"> / Л. Е. </w:t>
            </w:r>
            <w:proofErr w:type="spellStart"/>
            <w:r w:rsidRPr="00376ECD">
              <w:t>Журова</w:t>
            </w:r>
            <w:proofErr w:type="spellEnd"/>
            <w:r w:rsidRPr="00376ECD">
              <w:t xml:space="preserve">, М. И. Евдокимова. – М.: </w:t>
            </w:r>
            <w:proofErr w:type="spellStart"/>
            <w:r w:rsidRPr="00376ECD">
              <w:t>Вентана-Граф</w:t>
            </w:r>
            <w:proofErr w:type="spellEnd"/>
            <w:r w:rsidRPr="00376ECD">
              <w:t>, 2011.</w:t>
            </w:r>
          </w:p>
          <w:p w:rsidR="00766FD3" w:rsidRPr="00376ECD" w:rsidRDefault="00766FD3" w:rsidP="001651EE">
            <w:pPr>
              <w:autoSpaceDE w:val="0"/>
              <w:autoSpaceDN w:val="0"/>
              <w:adjustRightInd w:val="0"/>
              <w:ind w:firstLine="360"/>
              <w:jc w:val="both"/>
            </w:pPr>
          </w:p>
        </w:tc>
        <w:tc>
          <w:tcPr>
            <w:tcW w:w="3979" w:type="dxa"/>
          </w:tcPr>
          <w:p w:rsidR="00766FD3" w:rsidRDefault="00766FD3" w:rsidP="001651EE">
            <w:pPr>
              <w:shd w:val="clear" w:color="auto" w:fill="FFFFFF"/>
              <w:jc w:val="both"/>
            </w:pPr>
            <w:r>
              <w:t>Литературное чтение: 2</w:t>
            </w:r>
            <w:r w:rsidRPr="00615A1E">
              <w:t xml:space="preserve"> класс: учебник для учащихся общеобразовательных учреждений: в 2 ч.</w:t>
            </w:r>
            <w:r>
              <w:t xml:space="preserve"> Ч. 1, 2</w:t>
            </w:r>
            <w:r w:rsidRPr="00615A1E">
              <w:t xml:space="preserve"> / [авт.-сост. Л. А. </w:t>
            </w:r>
            <w:proofErr w:type="spellStart"/>
            <w:r w:rsidRPr="00615A1E">
              <w:t>Ефросинина</w:t>
            </w:r>
            <w:proofErr w:type="spellEnd"/>
            <w:r>
              <w:t xml:space="preserve">, М.И. </w:t>
            </w:r>
            <w:proofErr w:type="spellStart"/>
            <w:r>
              <w:t>Оморокова</w:t>
            </w:r>
            <w:proofErr w:type="spellEnd"/>
            <w:r w:rsidRPr="00615A1E">
              <w:t>]. -</w:t>
            </w:r>
            <w:r>
              <w:t xml:space="preserve"> 4</w:t>
            </w:r>
            <w:r w:rsidRPr="00615A1E">
              <w:t xml:space="preserve">-е </w:t>
            </w:r>
            <w:proofErr w:type="spellStart"/>
            <w:r w:rsidRPr="00615A1E">
              <w:t>изд.</w:t>
            </w:r>
            <w:proofErr w:type="gramStart"/>
            <w:r w:rsidRPr="00615A1E">
              <w:t>,</w:t>
            </w:r>
            <w:r>
              <w:t>д</w:t>
            </w:r>
            <w:proofErr w:type="gramEnd"/>
            <w:r>
              <w:t>ораб</w:t>
            </w:r>
            <w:proofErr w:type="spellEnd"/>
            <w:r>
              <w:t xml:space="preserve">. – М.: </w:t>
            </w:r>
            <w:proofErr w:type="spellStart"/>
            <w:r>
              <w:t>Вентана-Граф</w:t>
            </w:r>
            <w:proofErr w:type="spellEnd"/>
            <w:r>
              <w:t>, 2012. – 192 с.: ил</w:t>
            </w:r>
            <w:proofErr w:type="gramStart"/>
            <w:r>
              <w:t xml:space="preserve">.: </w:t>
            </w:r>
            <w:proofErr w:type="spellStart"/>
            <w:proofErr w:type="gramEnd"/>
            <w:r>
              <w:t>вкл</w:t>
            </w:r>
            <w:proofErr w:type="spellEnd"/>
            <w:r>
              <w:t xml:space="preserve">. </w:t>
            </w:r>
          </w:p>
        </w:tc>
        <w:tc>
          <w:tcPr>
            <w:tcW w:w="3979" w:type="dxa"/>
          </w:tcPr>
          <w:p w:rsidR="00766FD3" w:rsidRDefault="00766FD3" w:rsidP="001651EE">
            <w:pPr>
              <w:shd w:val="clear" w:color="auto" w:fill="FFFFFF"/>
              <w:jc w:val="both"/>
            </w:pPr>
            <w:r>
              <w:t>Литературное чтение: 3</w:t>
            </w:r>
            <w:r w:rsidRPr="00615A1E">
              <w:t xml:space="preserve"> класс: учебник для учащихся общеобразовательных учреждений: в 2 ч.</w:t>
            </w:r>
            <w:r>
              <w:t xml:space="preserve"> Ч. 1, 2</w:t>
            </w:r>
            <w:r w:rsidRPr="00615A1E">
              <w:t xml:space="preserve"> / [авт.-сост. Л. А. </w:t>
            </w:r>
            <w:proofErr w:type="spellStart"/>
            <w:r w:rsidRPr="00615A1E">
              <w:t>Ефросинина</w:t>
            </w:r>
            <w:proofErr w:type="spellEnd"/>
            <w:r>
              <w:t xml:space="preserve">, М.И. </w:t>
            </w:r>
            <w:proofErr w:type="spellStart"/>
            <w:r>
              <w:t>Оморокова</w:t>
            </w:r>
            <w:proofErr w:type="spellEnd"/>
            <w:r w:rsidRPr="00615A1E">
              <w:t>]. -</w:t>
            </w:r>
            <w:r>
              <w:t xml:space="preserve"> 4</w:t>
            </w:r>
            <w:r w:rsidRPr="00615A1E">
              <w:t xml:space="preserve">-е </w:t>
            </w:r>
            <w:proofErr w:type="spellStart"/>
            <w:r w:rsidRPr="00615A1E">
              <w:t>изд.</w:t>
            </w:r>
            <w:proofErr w:type="gramStart"/>
            <w:r w:rsidRPr="00615A1E">
              <w:t>,</w:t>
            </w:r>
            <w:r>
              <w:t>д</w:t>
            </w:r>
            <w:proofErr w:type="gramEnd"/>
            <w:r>
              <w:t>ораб</w:t>
            </w:r>
            <w:proofErr w:type="spellEnd"/>
            <w:r>
              <w:t xml:space="preserve">. – М.: </w:t>
            </w:r>
            <w:proofErr w:type="spellStart"/>
            <w:r>
              <w:t>Вентана-Граф</w:t>
            </w:r>
            <w:proofErr w:type="spellEnd"/>
            <w:r>
              <w:t>, 2013. – 192 с.: ил</w:t>
            </w:r>
            <w:proofErr w:type="gramStart"/>
            <w:r>
              <w:t xml:space="preserve">.: </w:t>
            </w:r>
            <w:proofErr w:type="spellStart"/>
            <w:proofErr w:type="gramEnd"/>
            <w:r>
              <w:t>вкл</w:t>
            </w:r>
            <w:proofErr w:type="spellEnd"/>
            <w:r>
              <w:t xml:space="preserve">. </w:t>
            </w:r>
          </w:p>
        </w:tc>
        <w:tc>
          <w:tcPr>
            <w:tcW w:w="3979" w:type="dxa"/>
          </w:tcPr>
          <w:p w:rsidR="00766FD3" w:rsidRDefault="00766FD3" w:rsidP="001651EE">
            <w:pPr>
              <w:shd w:val="clear" w:color="auto" w:fill="FFFFFF"/>
              <w:jc w:val="both"/>
            </w:pPr>
            <w:r>
              <w:t>Литературное чтение: 4</w:t>
            </w:r>
            <w:r w:rsidRPr="00615A1E">
              <w:t xml:space="preserve"> класс: учебник для учащихс</w:t>
            </w:r>
            <w:r>
              <w:t>я общеобразовательных организаций</w:t>
            </w:r>
            <w:r w:rsidRPr="00615A1E">
              <w:t>: в 2 ч.</w:t>
            </w:r>
            <w:r>
              <w:t xml:space="preserve"> Ч. 1, 2</w:t>
            </w:r>
            <w:r w:rsidRPr="00615A1E">
              <w:t xml:space="preserve"> / [авт.-сост. Л. А. </w:t>
            </w:r>
            <w:proofErr w:type="spellStart"/>
            <w:r w:rsidRPr="00615A1E">
              <w:t>Ефросинина</w:t>
            </w:r>
            <w:proofErr w:type="spellEnd"/>
            <w:r>
              <w:t xml:space="preserve">, М.И. </w:t>
            </w:r>
            <w:proofErr w:type="spellStart"/>
            <w:r>
              <w:t>Оморокова</w:t>
            </w:r>
            <w:proofErr w:type="spellEnd"/>
            <w:r w:rsidRPr="00615A1E">
              <w:t>]. -</w:t>
            </w:r>
            <w:r>
              <w:t xml:space="preserve"> 3</w:t>
            </w:r>
            <w:r w:rsidRPr="00615A1E">
              <w:t xml:space="preserve">-е </w:t>
            </w:r>
            <w:proofErr w:type="spellStart"/>
            <w:r w:rsidRPr="00615A1E">
              <w:t>изд.</w:t>
            </w:r>
            <w:proofErr w:type="gramStart"/>
            <w:r w:rsidRPr="00615A1E">
              <w:t>,</w:t>
            </w:r>
            <w:r>
              <w:t>д</w:t>
            </w:r>
            <w:proofErr w:type="gramEnd"/>
            <w:r>
              <w:t>ораб</w:t>
            </w:r>
            <w:proofErr w:type="spellEnd"/>
            <w:r>
              <w:t xml:space="preserve">. – М.: </w:t>
            </w:r>
            <w:proofErr w:type="spellStart"/>
            <w:r>
              <w:t>Вентана-Граф</w:t>
            </w:r>
            <w:proofErr w:type="spellEnd"/>
            <w:r>
              <w:t>, 2014. – 192 с.: ил</w:t>
            </w:r>
            <w:proofErr w:type="gramStart"/>
            <w:r>
              <w:t xml:space="preserve">.: </w:t>
            </w:r>
            <w:proofErr w:type="gramEnd"/>
          </w:p>
        </w:tc>
      </w:tr>
      <w:tr w:rsidR="00766FD3" w:rsidRPr="0008633A" w:rsidTr="001651EE">
        <w:tc>
          <w:tcPr>
            <w:tcW w:w="3979" w:type="dxa"/>
          </w:tcPr>
          <w:p w:rsidR="00766FD3" w:rsidRPr="00376ECD" w:rsidRDefault="00766FD3" w:rsidP="001651E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76ECD">
              <w:rPr>
                <w:iCs/>
              </w:rPr>
              <w:t>Ефросинина</w:t>
            </w:r>
            <w:proofErr w:type="spellEnd"/>
            <w:r w:rsidRPr="00376ECD">
              <w:rPr>
                <w:iCs/>
              </w:rPr>
              <w:t>, Л. А.</w:t>
            </w:r>
            <w:r w:rsidRPr="00376ECD">
              <w:t xml:space="preserve"> Литературное чтение: 1 класс: учебник для учащихся общеобразовательных учреждений / Л. А. </w:t>
            </w:r>
            <w:proofErr w:type="spellStart"/>
            <w:r w:rsidRPr="00376ECD">
              <w:t>Ефросинина</w:t>
            </w:r>
            <w:proofErr w:type="spellEnd"/>
            <w:r w:rsidRPr="00376ECD">
              <w:t xml:space="preserve">. </w:t>
            </w:r>
            <w:r w:rsidRPr="00376ECD">
              <w:lastRenderedPageBreak/>
              <w:t xml:space="preserve">– М.: </w:t>
            </w:r>
            <w:proofErr w:type="spellStart"/>
            <w:r w:rsidRPr="00376ECD">
              <w:t>Вентана-Граф</w:t>
            </w:r>
            <w:proofErr w:type="spellEnd"/>
            <w:r w:rsidRPr="00376ECD">
              <w:t>, 2011.</w:t>
            </w:r>
          </w:p>
          <w:p w:rsidR="00766FD3" w:rsidRPr="00376ECD" w:rsidRDefault="00766FD3" w:rsidP="001651EE">
            <w:pPr>
              <w:jc w:val="both"/>
            </w:pPr>
          </w:p>
        </w:tc>
        <w:tc>
          <w:tcPr>
            <w:tcW w:w="3979" w:type="dxa"/>
          </w:tcPr>
          <w:p w:rsidR="00766FD3" w:rsidRPr="0008633A" w:rsidRDefault="00766FD3" w:rsidP="001651EE">
            <w:pPr>
              <w:spacing w:line="252" w:lineRule="auto"/>
              <w:jc w:val="both"/>
            </w:pPr>
            <w:r>
              <w:lastRenderedPageBreak/>
              <w:t>Литературное чтение: 2</w:t>
            </w:r>
            <w:r w:rsidRPr="009B6D88">
              <w:t xml:space="preserve"> класс: учебная хрестоматия для учащихся общеобразовательных учреждений: в 2 ч. Ч. 1</w:t>
            </w:r>
            <w:r>
              <w:t>, 2</w:t>
            </w:r>
            <w:r w:rsidRPr="009B6D88">
              <w:t xml:space="preserve"> / [авт.-</w:t>
            </w:r>
            <w:r w:rsidRPr="009B6D88">
              <w:lastRenderedPageBreak/>
              <w:t xml:space="preserve">сост. Л. А. </w:t>
            </w:r>
            <w:proofErr w:type="spellStart"/>
            <w:r w:rsidRPr="009B6D88">
              <w:t>Ефросинина</w:t>
            </w:r>
            <w:proofErr w:type="spellEnd"/>
            <w:r w:rsidRPr="009B6D88">
              <w:t xml:space="preserve">]. - 3-е изд., </w:t>
            </w:r>
            <w:proofErr w:type="spellStart"/>
            <w:r>
              <w:t>дораб</w:t>
            </w:r>
            <w:proofErr w:type="spellEnd"/>
            <w:r>
              <w:t xml:space="preserve">.  – М.: </w:t>
            </w:r>
            <w:proofErr w:type="spellStart"/>
            <w:r>
              <w:t>Вентана-Граф</w:t>
            </w:r>
            <w:proofErr w:type="spellEnd"/>
            <w:r>
              <w:t>, 2012</w:t>
            </w:r>
            <w:r w:rsidRPr="009B6D88">
              <w:t>. – 192 с.: ил.</w:t>
            </w:r>
          </w:p>
        </w:tc>
        <w:tc>
          <w:tcPr>
            <w:tcW w:w="3979" w:type="dxa"/>
          </w:tcPr>
          <w:p w:rsidR="00766FD3" w:rsidRPr="0008633A" w:rsidRDefault="00766FD3" w:rsidP="001651EE">
            <w:pPr>
              <w:spacing w:line="252" w:lineRule="auto"/>
              <w:jc w:val="both"/>
            </w:pPr>
            <w:r w:rsidRPr="009B6D88">
              <w:lastRenderedPageBreak/>
              <w:t>Литературное чтение: 3 класс: учебная хрестоматия для учащихся общеобразовательных учреждений: в 2 ч. Ч. 1</w:t>
            </w:r>
            <w:r>
              <w:t>, 2</w:t>
            </w:r>
            <w:r w:rsidRPr="009B6D88">
              <w:t xml:space="preserve"> / [авт.-</w:t>
            </w:r>
            <w:r w:rsidRPr="009B6D88">
              <w:lastRenderedPageBreak/>
              <w:t xml:space="preserve">сост. Л. А. </w:t>
            </w:r>
            <w:proofErr w:type="spellStart"/>
            <w:r w:rsidRPr="009B6D88">
              <w:t>Ефросинина</w:t>
            </w:r>
            <w:proofErr w:type="spellEnd"/>
            <w:r w:rsidRPr="009B6D88">
              <w:t xml:space="preserve">]. - 3-е изд., </w:t>
            </w:r>
            <w:proofErr w:type="spellStart"/>
            <w:r w:rsidRPr="009B6D88">
              <w:t>дораб</w:t>
            </w:r>
            <w:proofErr w:type="spellEnd"/>
            <w:r w:rsidRPr="009B6D88">
              <w:t xml:space="preserve">.  – М.: </w:t>
            </w:r>
            <w:proofErr w:type="spellStart"/>
            <w:r w:rsidRPr="009B6D88">
              <w:t>Вентана-Граф</w:t>
            </w:r>
            <w:proofErr w:type="spellEnd"/>
            <w:r w:rsidRPr="009B6D88">
              <w:t>, 2013. – 192 с.: ил.</w:t>
            </w:r>
          </w:p>
        </w:tc>
        <w:tc>
          <w:tcPr>
            <w:tcW w:w="3979" w:type="dxa"/>
          </w:tcPr>
          <w:p w:rsidR="00766FD3" w:rsidRPr="009B6D88" w:rsidRDefault="00766FD3" w:rsidP="001651EE">
            <w:pPr>
              <w:spacing w:line="252" w:lineRule="auto"/>
              <w:jc w:val="both"/>
            </w:pPr>
            <w:r>
              <w:lastRenderedPageBreak/>
              <w:t>Литературное чтение: 4</w:t>
            </w:r>
            <w:r w:rsidRPr="009B6D88">
              <w:t xml:space="preserve"> класс: учебная хрестоматия для учащихс</w:t>
            </w:r>
            <w:r>
              <w:t>я общеобразовательных организаций</w:t>
            </w:r>
            <w:r w:rsidRPr="009B6D88">
              <w:t>: в 2 ч. Ч. 1</w:t>
            </w:r>
            <w:r>
              <w:t>, 2</w:t>
            </w:r>
            <w:r w:rsidRPr="009B6D88">
              <w:t xml:space="preserve"> / [авт.-</w:t>
            </w:r>
            <w:r w:rsidRPr="009B6D88">
              <w:lastRenderedPageBreak/>
              <w:t xml:space="preserve">сост. Л. А. </w:t>
            </w:r>
            <w:proofErr w:type="spellStart"/>
            <w:r w:rsidRPr="009B6D88">
              <w:t>Ефросинина</w:t>
            </w:r>
            <w:proofErr w:type="spellEnd"/>
            <w:r w:rsidRPr="009B6D88">
              <w:t xml:space="preserve">]. - 3-е изд., </w:t>
            </w:r>
            <w:proofErr w:type="spellStart"/>
            <w:r>
              <w:t>дораб</w:t>
            </w:r>
            <w:proofErr w:type="spellEnd"/>
            <w:r>
              <w:t xml:space="preserve">.  – М.: </w:t>
            </w:r>
            <w:proofErr w:type="spellStart"/>
            <w:r>
              <w:t>Вентана-Граф</w:t>
            </w:r>
            <w:proofErr w:type="spellEnd"/>
            <w:r>
              <w:t>, 2014. – 208 с.</w:t>
            </w:r>
          </w:p>
          <w:p w:rsidR="00766FD3" w:rsidRPr="0008633A" w:rsidRDefault="00766FD3" w:rsidP="001651EE">
            <w:pPr>
              <w:jc w:val="both"/>
            </w:pPr>
          </w:p>
        </w:tc>
      </w:tr>
      <w:tr w:rsidR="00766FD3" w:rsidTr="001651EE">
        <w:tc>
          <w:tcPr>
            <w:tcW w:w="3979" w:type="dxa"/>
          </w:tcPr>
          <w:p w:rsidR="00766FD3" w:rsidRPr="00376ECD" w:rsidRDefault="00766FD3" w:rsidP="001651E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76ECD">
              <w:rPr>
                <w:iCs/>
              </w:rPr>
              <w:lastRenderedPageBreak/>
              <w:t>Ефросинина</w:t>
            </w:r>
            <w:proofErr w:type="spellEnd"/>
            <w:r w:rsidRPr="00376ECD">
              <w:rPr>
                <w:iCs/>
              </w:rPr>
              <w:t>, Л. А.</w:t>
            </w:r>
            <w:r w:rsidRPr="00376ECD">
              <w:t xml:space="preserve"> Литературное чтение: Уроки слушания: 1 класс: учебная хрестоматия для учащихся общеобразовательных учреждений / авт.-сост. Л. А. </w:t>
            </w:r>
            <w:proofErr w:type="spellStart"/>
            <w:r w:rsidRPr="00376ECD">
              <w:t>Ефросинина</w:t>
            </w:r>
            <w:proofErr w:type="spellEnd"/>
            <w:r w:rsidRPr="00376ECD">
              <w:t xml:space="preserve">. – М.: </w:t>
            </w:r>
            <w:proofErr w:type="spellStart"/>
            <w:r w:rsidRPr="00376ECD">
              <w:t>Вентана-Граф</w:t>
            </w:r>
            <w:proofErr w:type="spellEnd"/>
            <w:r w:rsidRPr="00376ECD">
              <w:t>, 2011.</w:t>
            </w:r>
          </w:p>
        </w:tc>
        <w:tc>
          <w:tcPr>
            <w:tcW w:w="3979" w:type="dxa"/>
          </w:tcPr>
          <w:p w:rsidR="00766FD3" w:rsidRDefault="00766FD3" w:rsidP="001651EE">
            <w:pPr>
              <w:jc w:val="both"/>
            </w:pPr>
            <w:proofErr w:type="spellStart"/>
            <w:r>
              <w:t>Ефросинина</w:t>
            </w:r>
            <w:proofErr w:type="spellEnd"/>
            <w:r>
              <w:t xml:space="preserve"> Л.А. Литературное чтение: 2</w:t>
            </w:r>
            <w:r w:rsidRPr="00615A1E">
              <w:t xml:space="preserve"> класс: р</w:t>
            </w:r>
            <w:r>
              <w:t>абочая тетрадь №1, 2</w:t>
            </w:r>
            <w:r w:rsidRPr="00615A1E">
              <w:t xml:space="preserve"> дл</w:t>
            </w:r>
            <w:r>
              <w:t xml:space="preserve">я учащихся общеобразовательных организаций / Л.А. </w:t>
            </w:r>
            <w:proofErr w:type="spellStart"/>
            <w:r>
              <w:t>Ефросинина</w:t>
            </w:r>
            <w:proofErr w:type="spellEnd"/>
            <w:r>
              <w:t>. – 3</w:t>
            </w:r>
            <w:r w:rsidRPr="00615A1E">
              <w:t xml:space="preserve">-е </w:t>
            </w:r>
            <w:proofErr w:type="spellStart"/>
            <w:r w:rsidRPr="00615A1E">
              <w:t>изд.</w:t>
            </w:r>
            <w:proofErr w:type="gramStart"/>
            <w:r w:rsidRPr="00615A1E">
              <w:t>,</w:t>
            </w:r>
            <w:r>
              <w:t>д</w:t>
            </w:r>
            <w:proofErr w:type="gramEnd"/>
            <w:r>
              <w:t>ораб</w:t>
            </w:r>
            <w:proofErr w:type="spellEnd"/>
            <w:r>
              <w:t xml:space="preserve">. – М.: </w:t>
            </w:r>
            <w:proofErr w:type="spellStart"/>
            <w:r>
              <w:t>Вентана-Граф</w:t>
            </w:r>
            <w:proofErr w:type="spellEnd"/>
            <w:r>
              <w:t>, 2014. – 96 с.: ил</w:t>
            </w:r>
            <w:r w:rsidRPr="00615A1E">
              <w:t>.</w:t>
            </w:r>
          </w:p>
        </w:tc>
        <w:tc>
          <w:tcPr>
            <w:tcW w:w="3979" w:type="dxa"/>
          </w:tcPr>
          <w:p w:rsidR="00766FD3" w:rsidRDefault="00766FD3" w:rsidP="001651EE">
            <w:pPr>
              <w:jc w:val="both"/>
            </w:pPr>
            <w:proofErr w:type="spellStart"/>
            <w:r>
              <w:t>Ефросинина</w:t>
            </w:r>
            <w:proofErr w:type="spellEnd"/>
            <w:r>
              <w:t xml:space="preserve"> Л.А. Литературное чтение: 3</w:t>
            </w:r>
            <w:r w:rsidRPr="00615A1E">
              <w:t xml:space="preserve"> класс: р</w:t>
            </w:r>
            <w:r>
              <w:t>абочая тетрадь №1, 2</w:t>
            </w:r>
            <w:r w:rsidRPr="00615A1E">
              <w:t xml:space="preserve"> дл</w:t>
            </w:r>
            <w:r>
              <w:t xml:space="preserve">я учащихся общеобразовательных организаций / Л.А. </w:t>
            </w:r>
            <w:proofErr w:type="spellStart"/>
            <w:r>
              <w:t>Ефросинина</w:t>
            </w:r>
            <w:proofErr w:type="spellEnd"/>
            <w:r>
              <w:t>. – 3</w:t>
            </w:r>
            <w:r w:rsidRPr="00615A1E">
              <w:t xml:space="preserve">-е </w:t>
            </w:r>
            <w:proofErr w:type="spellStart"/>
            <w:r w:rsidRPr="00615A1E">
              <w:t>изд.</w:t>
            </w:r>
            <w:proofErr w:type="gramStart"/>
            <w:r w:rsidRPr="00615A1E">
              <w:t>,</w:t>
            </w:r>
            <w:r>
              <w:t>д</w:t>
            </w:r>
            <w:proofErr w:type="gramEnd"/>
            <w:r>
              <w:t>ораб</w:t>
            </w:r>
            <w:proofErr w:type="spellEnd"/>
            <w:r>
              <w:t xml:space="preserve">. – М.: </w:t>
            </w:r>
            <w:proofErr w:type="spellStart"/>
            <w:r>
              <w:t>Вентана-Граф</w:t>
            </w:r>
            <w:proofErr w:type="spellEnd"/>
            <w:r>
              <w:t>, 2014. – 112 с.: ил</w:t>
            </w:r>
            <w:r w:rsidRPr="00615A1E">
              <w:t>.</w:t>
            </w:r>
          </w:p>
        </w:tc>
        <w:tc>
          <w:tcPr>
            <w:tcW w:w="3979" w:type="dxa"/>
          </w:tcPr>
          <w:p w:rsidR="00766FD3" w:rsidRDefault="00766FD3" w:rsidP="001651EE">
            <w:pPr>
              <w:jc w:val="both"/>
            </w:pPr>
            <w:proofErr w:type="spellStart"/>
            <w:r>
              <w:t>Ефросинина</w:t>
            </w:r>
            <w:proofErr w:type="spellEnd"/>
            <w:r>
              <w:t xml:space="preserve"> Л.А. Литературное чтение: 4</w:t>
            </w:r>
            <w:r w:rsidRPr="00615A1E">
              <w:t xml:space="preserve"> класс: р</w:t>
            </w:r>
            <w:r>
              <w:t>абочая тетрадь №1, 2</w:t>
            </w:r>
            <w:r w:rsidRPr="00615A1E">
              <w:t xml:space="preserve"> дл</w:t>
            </w:r>
            <w:r>
              <w:t xml:space="preserve">я учащихся общеобразовательных организаций / Л.А. </w:t>
            </w:r>
            <w:proofErr w:type="spellStart"/>
            <w:r>
              <w:t>Ефросинина</w:t>
            </w:r>
            <w:proofErr w:type="spellEnd"/>
            <w:r>
              <w:t>. – 4</w:t>
            </w:r>
            <w:r w:rsidRPr="00615A1E">
              <w:t xml:space="preserve">-е </w:t>
            </w:r>
            <w:proofErr w:type="spellStart"/>
            <w:r w:rsidRPr="00615A1E">
              <w:t>изд.</w:t>
            </w:r>
            <w:proofErr w:type="gramStart"/>
            <w:r w:rsidRPr="00615A1E">
              <w:t>,</w:t>
            </w:r>
            <w:r>
              <w:t>и</w:t>
            </w:r>
            <w:proofErr w:type="gramEnd"/>
            <w:r>
              <w:t>спр</w:t>
            </w:r>
            <w:proofErr w:type="spellEnd"/>
            <w:r>
              <w:t xml:space="preserve">. – М.: </w:t>
            </w:r>
            <w:proofErr w:type="spellStart"/>
            <w:r>
              <w:t>Вентана-Граф</w:t>
            </w:r>
            <w:proofErr w:type="spellEnd"/>
            <w:r>
              <w:t>, 2014. – 96 с.: ил</w:t>
            </w:r>
            <w:r w:rsidRPr="00615A1E">
              <w:t>.</w:t>
            </w:r>
          </w:p>
        </w:tc>
      </w:tr>
      <w:tr w:rsidR="00766FD3" w:rsidTr="001651EE">
        <w:tc>
          <w:tcPr>
            <w:tcW w:w="3979" w:type="dxa"/>
          </w:tcPr>
          <w:p w:rsidR="00766FD3" w:rsidRDefault="00766FD3" w:rsidP="001651EE">
            <w:pPr>
              <w:jc w:val="both"/>
            </w:pPr>
            <w:proofErr w:type="spellStart"/>
            <w:r>
              <w:t>Ефросинина</w:t>
            </w:r>
            <w:proofErr w:type="spellEnd"/>
            <w:r>
              <w:t xml:space="preserve"> Л.А. Литературное чтение: 1</w:t>
            </w:r>
            <w:r w:rsidRPr="00615A1E">
              <w:t xml:space="preserve"> класс: р</w:t>
            </w:r>
            <w:r>
              <w:t xml:space="preserve">абочая тетрадь </w:t>
            </w:r>
            <w:r w:rsidRPr="00615A1E">
              <w:t>дл</w:t>
            </w:r>
            <w:r>
              <w:t xml:space="preserve">я учащихся общеобразовательных организаций / Л.А. </w:t>
            </w:r>
            <w:proofErr w:type="spellStart"/>
            <w:r>
              <w:t>Ефросинина</w:t>
            </w:r>
            <w:proofErr w:type="spellEnd"/>
            <w:r>
              <w:t>. – 3</w:t>
            </w:r>
            <w:r w:rsidRPr="00615A1E">
              <w:t xml:space="preserve">-е </w:t>
            </w:r>
            <w:proofErr w:type="spellStart"/>
            <w:r w:rsidRPr="00615A1E">
              <w:t>изд.</w:t>
            </w:r>
            <w:proofErr w:type="gramStart"/>
            <w:r w:rsidRPr="00615A1E">
              <w:t>,</w:t>
            </w:r>
            <w:r>
              <w:t>д</w:t>
            </w:r>
            <w:proofErr w:type="gramEnd"/>
            <w:r>
              <w:t>ораб</w:t>
            </w:r>
            <w:proofErr w:type="spellEnd"/>
            <w:r>
              <w:t xml:space="preserve">. – М.: </w:t>
            </w:r>
            <w:proofErr w:type="spellStart"/>
            <w:r>
              <w:t>Вентана-Граф</w:t>
            </w:r>
            <w:proofErr w:type="spellEnd"/>
            <w:r>
              <w:t>, 2014. – 80 с.: ил</w:t>
            </w:r>
            <w:r w:rsidRPr="00615A1E">
              <w:t>.</w:t>
            </w:r>
          </w:p>
        </w:tc>
        <w:tc>
          <w:tcPr>
            <w:tcW w:w="3979" w:type="dxa"/>
          </w:tcPr>
          <w:p w:rsidR="00766FD3" w:rsidRDefault="00766FD3" w:rsidP="001651EE">
            <w:pPr>
              <w:jc w:val="both"/>
            </w:pPr>
          </w:p>
        </w:tc>
        <w:tc>
          <w:tcPr>
            <w:tcW w:w="3979" w:type="dxa"/>
          </w:tcPr>
          <w:p w:rsidR="00766FD3" w:rsidRDefault="00766FD3" w:rsidP="001651EE">
            <w:pPr>
              <w:jc w:val="both"/>
            </w:pPr>
          </w:p>
        </w:tc>
        <w:tc>
          <w:tcPr>
            <w:tcW w:w="3979" w:type="dxa"/>
          </w:tcPr>
          <w:p w:rsidR="00766FD3" w:rsidRDefault="00766FD3" w:rsidP="001651EE">
            <w:pPr>
              <w:jc w:val="both"/>
            </w:pPr>
          </w:p>
        </w:tc>
      </w:tr>
      <w:tr w:rsidR="00766FD3" w:rsidTr="001651EE">
        <w:tc>
          <w:tcPr>
            <w:tcW w:w="3979" w:type="dxa"/>
          </w:tcPr>
          <w:p w:rsidR="00766FD3" w:rsidRDefault="00766FD3" w:rsidP="001651EE">
            <w:pPr>
              <w:jc w:val="both"/>
            </w:pPr>
            <w:proofErr w:type="spellStart"/>
            <w:r>
              <w:t>Ефросинина</w:t>
            </w:r>
            <w:proofErr w:type="spellEnd"/>
            <w:r>
              <w:t xml:space="preserve"> Л.А. Литературное чтение: уроки слушания: 1</w:t>
            </w:r>
            <w:r w:rsidRPr="00615A1E">
              <w:t xml:space="preserve"> класс: р</w:t>
            </w:r>
            <w:r>
              <w:t xml:space="preserve">абочая тетрадь </w:t>
            </w:r>
            <w:r w:rsidRPr="00615A1E">
              <w:t>дл</w:t>
            </w:r>
            <w:r>
              <w:t xml:space="preserve">я учащихся общеобразовательных организаций / Л.А. </w:t>
            </w:r>
            <w:proofErr w:type="spellStart"/>
            <w:r>
              <w:t>Ефросинина</w:t>
            </w:r>
            <w:proofErr w:type="spellEnd"/>
            <w:r>
              <w:t>. – 3</w:t>
            </w:r>
            <w:r w:rsidRPr="00615A1E">
              <w:t xml:space="preserve">-е </w:t>
            </w:r>
            <w:proofErr w:type="spellStart"/>
            <w:r w:rsidRPr="00615A1E">
              <w:t>изд.</w:t>
            </w:r>
            <w:proofErr w:type="gramStart"/>
            <w:r w:rsidRPr="00615A1E">
              <w:t>,</w:t>
            </w:r>
            <w:r>
              <w:t>д</w:t>
            </w:r>
            <w:proofErr w:type="gramEnd"/>
            <w:r>
              <w:t>ораб</w:t>
            </w:r>
            <w:proofErr w:type="spellEnd"/>
            <w:r>
              <w:t xml:space="preserve">. – М.: </w:t>
            </w:r>
            <w:proofErr w:type="spellStart"/>
            <w:r>
              <w:t>Вентана-Граф</w:t>
            </w:r>
            <w:proofErr w:type="spellEnd"/>
            <w:r>
              <w:t>, 2014. – 48 с.: ил</w:t>
            </w:r>
            <w:r w:rsidRPr="00615A1E">
              <w:t>.</w:t>
            </w:r>
          </w:p>
        </w:tc>
        <w:tc>
          <w:tcPr>
            <w:tcW w:w="3979" w:type="dxa"/>
          </w:tcPr>
          <w:p w:rsidR="00766FD3" w:rsidRDefault="00766FD3" w:rsidP="001651EE">
            <w:pPr>
              <w:jc w:val="both"/>
            </w:pPr>
          </w:p>
        </w:tc>
        <w:tc>
          <w:tcPr>
            <w:tcW w:w="3979" w:type="dxa"/>
          </w:tcPr>
          <w:p w:rsidR="00766FD3" w:rsidRDefault="00766FD3" w:rsidP="001651EE">
            <w:pPr>
              <w:jc w:val="both"/>
            </w:pPr>
          </w:p>
        </w:tc>
        <w:tc>
          <w:tcPr>
            <w:tcW w:w="3979" w:type="dxa"/>
          </w:tcPr>
          <w:p w:rsidR="00766FD3" w:rsidRDefault="00766FD3" w:rsidP="001651EE">
            <w:pPr>
              <w:jc w:val="both"/>
            </w:pPr>
          </w:p>
        </w:tc>
      </w:tr>
    </w:tbl>
    <w:p w:rsidR="00766FD3" w:rsidRPr="0046268F" w:rsidRDefault="00766FD3" w:rsidP="00766FD3">
      <w:pPr>
        <w:tabs>
          <w:tab w:val="left" w:pos="5715"/>
        </w:tabs>
        <w:jc w:val="both"/>
      </w:pPr>
    </w:p>
    <w:p w:rsidR="00766FD3" w:rsidRPr="00A8501B" w:rsidRDefault="00766FD3" w:rsidP="00766FD3">
      <w:pPr>
        <w:shd w:val="clear" w:color="auto" w:fill="FFFFFF"/>
        <w:jc w:val="both"/>
        <w:rPr>
          <w:b/>
        </w:rPr>
      </w:pPr>
      <w:r w:rsidRPr="00A8501B">
        <w:rPr>
          <w:b/>
        </w:rPr>
        <w:t>Дополнительная литература:</w:t>
      </w:r>
    </w:p>
    <w:p w:rsidR="00766FD3" w:rsidRDefault="00766FD3" w:rsidP="00766FD3">
      <w:pPr>
        <w:shd w:val="clear" w:color="auto" w:fill="FFFFFF"/>
        <w:jc w:val="both"/>
      </w:pPr>
      <w:proofErr w:type="spellStart"/>
      <w:r>
        <w:t>Ефросинина</w:t>
      </w:r>
      <w:proofErr w:type="spellEnd"/>
      <w:r>
        <w:t xml:space="preserve"> Л.А. </w:t>
      </w:r>
      <w:r w:rsidRPr="00615A1E">
        <w:t>Литерату</w:t>
      </w:r>
      <w:r>
        <w:t>рное чтение в начальной школе: к</w:t>
      </w:r>
      <w:r w:rsidRPr="00615A1E">
        <w:t>онтрольные работы,  тесты, литературные диктанты, тексты для проверки навыков чтения, диагностические задания: в 2 ч.</w:t>
      </w:r>
      <w:r>
        <w:t xml:space="preserve"> Ч. 1</w:t>
      </w:r>
      <w:r w:rsidRPr="00615A1E">
        <w:t xml:space="preserve"> / Л.А.  </w:t>
      </w:r>
      <w:proofErr w:type="spellStart"/>
      <w:r w:rsidRPr="00615A1E">
        <w:t>Ефроси</w:t>
      </w:r>
      <w:r>
        <w:t>нина</w:t>
      </w:r>
      <w:proofErr w:type="spellEnd"/>
      <w:r>
        <w:t xml:space="preserve">. – М.: </w:t>
      </w:r>
      <w:proofErr w:type="spellStart"/>
      <w:r>
        <w:t>Вентана</w:t>
      </w:r>
      <w:proofErr w:type="spellEnd"/>
      <w:r>
        <w:t xml:space="preserve"> – Граф, 2012</w:t>
      </w:r>
      <w:r w:rsidRPr="00615A1E">
        <w:t>.</w:t>
      </w:r>
      <w:r>
        <w:t xml:space="preserve"> – 208 </w:t>
      </w:r>
      <w:proofErr w:type="gramStart"/>
      <w:r>
        <w:t>с</w:t>
      </w:r>
      <w:proofErr w:type="gramEnd"/>
      <w:r>
        <w:t>. – (</w:t>
      </w:r>
      <w:proofErr w:type="gramStart"/>
      <w:r>
        <w:t>Оценка</w:t>
      </w:r>
      <w:proofErr w:type="gramEnd"/>
      <w:r>
        <w:t xml:space="preserve"> знаний).</w:t>
      </w:r>
    </w:p>
    <w:p w:rsidR="00766FD3" w:rsidRDefault="00766FD3" w:rsidP="00766FD3">
      <w:pPr>
        <w:shd w:val="clear" w:color="auto" w:fill="FFFFFF"/>
        <w:jc w:val="both"/>
      </w:pPr>
      <w:proofErr w:type="spellStart"/>
      <w:r>
        <w:t>Ефросинина</w:t>
      </w:r>
      <w:proofErr w:type="spellEnd"/>
      <w:r>
        <w:t xml:space="preserve"> Л.А. </w:t>
      </w:r>
      <w:r w:rsidRPr="00615A1E">
        <w:t>Литерату</w:t>
      </w:r>
      <w:r>
        <w:t>рное чтение в начальной школе: к</w:t>
      </w:r>
      <w:r w:rsidRPr="00615A1E">
        <w:t>онтрольные работы,  тесты, литературные диктанты, тексты для проверки навыков чтения, диагностические задания: в 2 ч.</w:t>
      </w:r>
      <w:r>
        <w:t xml:space="preserve"> Ч. 2</w:t>
      </w:r>
      <w:r w:rsidRPr="00615A1E">
        <w:t xml:space="preserve"> / Л.А.  </w:t>
      </w:r>
      <w:proofErr w:type="spellStart"/>
      <w:r w:rsidRPr="00615A1E">
        <w:t>Ефроси</w:t>
      </w:r>
      <w:r>
        <w:t>нина</w:t>
      </w:r>
      <w:proofErr w:type="spellEnd"/>
      <w:r>
        <w:t xml:space="preserve">. – М.: </w:t>
      </w:r>
      <w:proofErr w:type="spellStart"/>
      <w:r>
        <w:t>Вентана</w:t>
      </w:r>
      <w:proofErr w:type="spellEnd"/>
      <w:r>
        <w:t xml:space="preserve"> – Граф, 2013</w:t>
      </w:r>
      <w:r w:rsidRPr="00615A1E">
        <w:t>.</w:t>
      </w:r>
      <w:r>
        <w:t xml:space="preserve"> – 416 </w:t>
      </w:r>
      <w:proofErr w:type="gramStart"/>
      <w:r>
        <w:t>с</w:t>
      </w:r>
      <w:proofErr w:type="gramEnd"/>
      <w:r>
        <w:t>. – (</w:t>
      </w:r>
      <w:proofErr w:type="gramStart"/>
      <w:r>
        <w:t>Оценка</w:t>
      </w:r>
      <w:proofErr w:type="gramEnd"/>
      <w:r>
        <w:t xml:space="preserve"> знаний).</w:t>
      </w:r>
    </w:p>
    <w:p w:rsidR="00766FD3" w:rsidRDefault="00766FD3" w:rsidP="00766FD3">
      <w:pPr>
        <w:shd w:val="clear" w:color="auto" w:fill="FFFFFF"/>
        <w:jc w:val="both"/>
      </w:pPr>
      <w:r>
        <w:t>Как проектировать универсальные учебные действия в начальной школе. От действия к мысли: пособие для учителя /</w:t>
      </w:r>
      <w:r w:rsidRPr="0067780F">
        <w:t>[</w:t>
      </w:r>
      <w:r>
        <w:t xml:space="preserve">А.Г. </w:t>
      </w:r>
      <w:proofErr w:type="spellStart"/>
      <w:r>
        <w:t>Асмолов</w:t>
      </w:r>
      <w:proofErr w:type="spellEnd"/>
      <w:r>
        <w:t xml:space="preserve">, Г.В. </w:t>
      </w:r>
      <w:proofErr w:type="spellStart"/>
      <w:r>
        <w:t>Бурменская</w:t>
      </w:r>
      <w:proofErr w:type="spellEnd"/>
      <w:r>
        <w:t>, И.А. Володарская и др.</w:t>
      </w:r>
      <w:r w:rsidRPr="0067780F">
        <w:t>]</w:t>
      </w:r>
      <w:r>
        <w:t xml:space="preserve">; под ред. А.Г. </w:t>
      </w:r>
      <w:proofErr w:type="spellStart"/>
      <w:r>
        <w:t>Асмолова</w:t>
      </w:r>
      <w:proofErr w:type="spellEnd"/>
      <w:r>
        <w:t>. – 3-е изд. – М.: Просвещение, 2011. – 152 с.: ил.</w:t>
      </w:r>
    </w:p>
    <w:p w:rsidR="00766FD3" w:rsidRDefault="00766FD3" w:rsidP="00766FD3">
      <w:pPr>
        <w:shd w:val="clear" w:color="auto" w:fill="FFFFFF"/>
        <w:jc w:val="both"/>
      </w:pPr>
      <w:r>
        <w:lastRenderedPageBreak/>
        <w:t xml:space="preserve">Примерные программы по учебным предметам. Начальная школа. В 2 ч. Ч. 1. – 5-е изд., </w:t>
      </w:r>
      <w:proofErr w:type="spellStart"/>
      <w:r>
        <w:t>перераб</w:t>
      </w:r>
      <w:proofErr w:type="spellEnd"/>
      <w:r>
        <w:t xml:space="preserve">. – М., Просвещение, 2011. – 400 </w:t>
      </w:r>
      <w:proofErr w:type="gramStart"/>
      <w:r>
        <w:t>с</w:t>
      </w:r>
      <w:proofErr w:type="gramEnd"/>
      <w:r>
        <w:t>. – (Стандарты второго поколения).</w:t>
      </w:r>
    </w:p>
    <w:p w:rsidR="00766FD3" w:rsidRPr="00615A1E" w:rsidRDefault="00766FD3" w:rsidP="00766FD3">
      <w:pPr>
        <w:shd w:val="clear" w:color="auto" w:fill="FFFFFF"/>
        <w:jc w:val="both"/>
      </w:pPr>
      <w:r w:rsidRPr="00F24234">
        <w:t xml:space="preserve">Оценка достижения планируемых результатов в начальной школе. Система заданий. В 3 ч. Ч. 3 /[С.В. </w:t>
      </w:r>
      <w:proofErr w:type="spellStart"/>
      <w:r w:rsidRPr="00F24234">
        <w:t>Анащенкова</w:t>
      </w:r>
      <w:proofErr w:type="spellEnd"/>
      <w:r w:rsidRPr="00F24234">
        <w:t xml:space="preserve">, М.В. </w:t>
      </w:r>
      <w:proofErr w:type="spellStart"/>
      <w:r w:rsidRPr="00F24234">
        <w:t>Бойкина</w:t>
      </w:r>
      <w:proofErr w:type="spellEnd"/>
      <w:r w:rsidRPr="00F24234">
        <w:t xml:space="preserve">, Л.А. Виноградская и др.]; под ред. Г.С. Ковалёвой, О.Б. Логиновой. – М.: Просвещение, 2012. – 273 </w:t>
      </w:r>
      <w:proofErr w:type="gramStart"/>
      <w:r w:rsidRPr="00F24234">
        <w:t>с</w:t>
      </w:r>
      <w:proofErr w:type="gramEnd"/>
      <w:r w:rsidRPr="00F24234">
        <w:t>. – (Стандарты второго поколения).</w:t>
      </w:r>
    </w:p>
    <w:p w:rsidR="00766FD3" w:rsidRPr="0013641E" w:rsidRDefault="00766FD3" w:rsidP="00766FD3">
      <w:pPr>
        <w:shd w:val="clear" w:color="auto" w:fill="FFFFFF"/>
        <w:jc w:val="both"/>
        <w:rPr>
          <w:i/>
        </w:rPr>
      </w:pPr>
      <w:r w:rsidRPr="0013641E">
        <w:rPr>
          <w:i/>
        </w:rPr>
        <w:t>Интернет-ресурсы:</w:t>
      </w:r>
    </w:p>
    <w:p w:rsidR="00766FD3" w:rsidRPr="0013641E" w:rsidRDefault="00B00F88" w:rsidP="00766FD3">
      <w:pPr>
        <w:shd w:val="clear" w:color="auto" w:fill="FFFFFF"/>
        <w:jc w:val="both"/>
      </w:pPr>
      <w:hyperlink r:id="rId8" w:history="1">
        <w:r w:rsidR="00766FD3" w:rsidRPr="0013641E">
          <w:rPr>
            <w:rStyle w:val="af8"/>
            <w:lang w:val="en-US"/>
          </w:rPr>
          <w:t>http</w:t>
        </w:r>
        <w:r w:rsidR="00766FD3" w:rsidRPr="0013641E">
          <w:rPr>
            <w:rStyle w:val="af8"/>
          </w:rPr>
          <w:t>://</w:t>
        </w:r>
        <w:r w:rsidR="00766FD3" w:rsidRPr="0013641E">
          <w:rPr>
            <w:rStyle w:val="af8"/>
            <w:lang w:val="en-US"/>
          </w:rPr>
          <w:t>www</w:t>
        </w:r>
        <w:r w:rsidR="00766FD3" w:rsidRPr="0013641E">
          <w:rPr>
            <w:rStyle w:val="af8"/>
          </w:rPr>
          <w:t>.</w:t>
        </w:r>
        <w:proofErr w:type="spellStart"/>
        <w:r w:rsidR="00766FD3" w:rsidRPr="0013641E">
          <w:rPr>
            <w:rStyle w:val="af8"/>
            <w:lang w:val="en-US"/>
          </w:rPr>
          <w:t>vgf</w:t>
        </w:r>
        <w:proofErr w:type="spellEnd"/>
        <w:r w:rsidR="00766FD3" w:rsidRPr="0013641E">
          <w:rPr>
            <w:rStyle w:val="af8"/>
          </w:rPr>
          <w:t>.</w:t>
        </w:r>
        <w:proofErr w:type="spellStart"/>
        <w:r w:rsidR="00766FD3" w:rsidRPr="0013641E">
          <w:rPr>
            <w:rStyle w:val="af8"/>
            <w:lang w:val="en-US"/>
          </w:rPr>
          <w:t>ru</w:t>
        </w:r>
        <w:proofErr w:type="spellEnd"/>
        <w:r w:rsidR="00766FD3" w:rsidRPr="0013641E">
          <w:rPr>
            <w:rStyle w:val="af8"/>
          </w:rPr>
          <w:t>/</w:t>
        </w:r>
      </w:hyperlink>
      <w:r w:rsidR="00766FD3" w:rsidRPr="0013641E">
        <w:t xml:space="preserve">  – издательский центр «</w:t>
      </w:r>
      <w:proofErr w:type="spellStart"/>
      <w:r w:rsidR="00766FD3" w:rsidRPr="0013641E">
        <w:t>Вентана-Граф</w:t>
      </w:r>
      <w:proofErr w:type="spellEnd"/>
      <w:r w:rsidR="00766FD3" w:rsidRPr="0013641E">
        <w:t>»;</w:t>
      </w:r>
    </w:p>
    <w:p w:rsidR="00766FD3" w:rsidRPr="0013641E" w:rsidRDefault="00B00F88" w:rsidP="00766FD3">
      <w:pPr>
        <w:shd w:val="clear" w:color="auto" w:fill="FFFFFF"/>
        <w:jc w:val="both"/>
      </w:pPr>
      <w:hyperlink r:id="rId9" w:history="1">
        <w:r w:rsidR="00766FD3" w:rsidRPr="0013641E">
          <w:rPr>
            <w:rStyle w:val="af8"/>
            <w:lang w:val="en-US"/>
          </w:rPr>
          <w:t>http</w:t>
        </w:r>
        <w:r w:rsidR="00766FD3" w:rsidRPr="0013641E">
          <w:rPr>
            <w:rStyle w:val="af8"/>
          </w:rPr>
          <w:t>://</w:t>
        </w:r>
        <w:r w:rsidR="00766FD3" w:rsidRPr="0013641E">
          <w:rPr>
            <w:rStyle w:val="af8"/>
            <w:lang w:val="en-US"/>
          </w:rPr>
          <w:t>www</w:t>
        </w:r>
        <w:r w:rsidR="00766FD3" w:rsidRPr="0013641E">
          <w:rPr>
            <w:rStyle w:val="af8"/>
          </w:rPr>
          <w:t>.</w:t>
        </w:r>
        <w:proofErr w:type="spellStart"/>
        <w:r w:rsidR="00766FD3" w:rsidRPr="0013641E">
          <w:rPr>
            <w:rStyle w:val="af8"/>
            <w:lang w:val="en-US"/>
          </w:rPr>
          <w:t>openclass</w:t>
        </w:r>
        <w:proofErr w:type="spellEnd"/>
        <w:r w:rsidR="00766FD3" w:rsidRPr="0013641E">
          <w:rPr>
            <w:rStyle w:val="af8"/>
          </w:rPr>
          <w:t>.</w:t>
        </w:r>
        <w:proofErr w:type="spellStart"/>
        <w:r w:rsidR="00766FD3" w:rsidRPr="0013641E">
          <w:rPr>
            <w:rStyle w:val="af8"/>
            <w:lang w:val="en-US"/>
          </w:rPr>
          <w:t>ru</w:t>
        </w:r>
        <w:proofErr w:type="spellEnd"/>
        <w:r w:rsidR="00766FD3" w:rsidRPr="0013641E">
          <w:rPr>
            <w:rStyle w:val="af8"/>
          </w:rPr>
          <w:t>/</w:t>
        </w:r>
        <w:r w:rsidR="00766FD3" w:rsidRPr="0013641E">
          <w:rPr>
            <w:rStyle w:val="af8"/>
            <w:lang w:val="en-US"/>
          </w:rPr>
          <w:t>node</w:t>
        </w:r>
        <w:r w:rsidR="00766FD3" w:rsidRPr="0013641E">
          <w:rPr>
            <w:rStyle w:val="af8"/>
          </w:rPr>
          <w:t>/141821</w:t>
        </w:r>
      </w:hyperlink>
      <w:r w:rsidR="00766FD3" w:rsidRPr="0013641E">
        <w:t xml:space="preserve"> - электронные образовательные ресурсы по УМК «Начальная школа ХХ</w:t>
      </w:r>
      <w:r w:rsidR="00766FD3" w:rsidRPr="0013641E">
        <w:rPr>
          <w:lang w:val="en-US"/>
        </w:rPr>
        <w:t>I</w:t>
      </w:r>
      <w:r w:rsidR="00766FD3" w:rsidRPr="0013641E">
        <w:t xml:space="preserve"> века»;</w:t>
      </w:r>
    </w:p>
    <w:p w:rsidR="00766FD3" w:rsidRDefault="00B00F88" w:rsidP="00766FD3">
      <w:pPr>
        <w:shd w:val="clear" w:color="auto" w:fill="FFFFFF"/>
        <w:jc w:val="both"/>
      </w:pPr>
      <w:hyperlink r:id="rId10" w:history="1">
        <w:r w:rsidR="00766FD3" w:rsidRPr="0013641E">
          <w:rPr>
            <w:rStyle w:val="af8"/>
          </w:rPr>
          <w:t>http://beginnerschool.ru/</w:t>
        </w:r>
      </w:hyperlink>
      <w:r w:rsidR="00766FD3" w:rsidRPr="0013641E">
        <w:t xml:space="preserve"> - сайт для детей и их родителей «Начальная школа»;</w:t>
      </w:r>
    </w:p>
    <w:p w:rsidR="00766FD3" w:rsidRDefault="00B00F88" w:rsidP="00766FD3">
      <w:pPr>
        <w:jc w:val="both"/>
      </w:pPr>
      <w:hyperlink r:id="rId11" w:history="1">
        <w:r w:rsidR="00766FD3" w:rsidRPr="005A2B4E">
          <w:rPr>
            <w:rStyle w:val="af8"/>
          </w:rPr>
          <w:t>http://shopedu.ru/shop/magnitnyieposobiya</w:t>
        </w:r>
      </w:hyperlink>
      <w:r w:rsidR="00766FD3">
        <w:t xml:space="preserve"> - таблицы издательства «Образование»;</w:t>
      </w:r>
    </w:p>
    <w:p w:rsidR="00766FD3" w:rsidRDefault="00B00F88" w:rsidP="00766FD3">
      <w:pPr>
        <w:shd w:val="clear" w:color="auto" w:fill="FFFFFF"/>
        <w:jc w:val="both"/>
      </w:pPr>
      <w:hyperlink r:id="rId12" w:history="1">
        <w:r w:rsidR="00766FD3" w:rsidRPr="00A035A0">
          <w:rPr>
            <w:rStyle w:val="af8"/>
          </w:rPr>
          <w:t>http://www.openclass.ru/</w:t>
        </w:r>
      </w:hyperlink>
      <w:r w:rsidR="00766FD3">
        <w:t xml:space="preserve"> - конспекты и презентации уроков, дидактический материал;</w:t>
      </w:r>
    </w:p>
    <w:p w:rsidR="00766FD3" w:rsidRDefault="00B00F88" w:rsidP="00766FD3">
      <w:pPr>
        <w:shd w:val="clear" w:color="auto" w:fill="FFFFFF"/>
        <w:jc w:val="both"/>
      </w:pPr>
      <w:hyperlink r:id="rId13" w:history="1">
        <w:r w:rsidR="00766FD3" w:rsidRPr="00A035A0">
          <w:rPr>
            <w:rStyle w:val="af8"/>
          </w:rPr>
          <w:t>http://easyen.ru/</w:t>
        </w:r>
      </w:hyperlink>
      <w:r w:rsidR="00766FD3">
        <w:t xml:space="preserve"> - конспекты и презентации уроков, дидактический материал;</w:t>
      </w:r>
    </w:p>
    <w:p w:rsidR="00766FD3" w:rsidRDefault="00B00F88" w:rsidP="00766FD3">
      <w:pPr>
        <w:shd w:val="clear" w:color="auto" w:fill="FFFFFF"/>
        <w:jc w:val="both"/>
      </w:pPr>
      <w:hyperlink r:id="rId14" w:history="1">
        <w:r w:rsidR="00766FD3" w:rsidRPr="00A035A0">
          <w:rPr>
            <w:rStyle w:val="af8"/>
          </w:rPr>
          <w:t>http://pedsovet.org/</w:t>
        </w:r>
      </w:hyperlink>
      <w:r w:rsidR="00766FD3">
        <w:t xml:space="preserve"> - конспекты и презентации уроков, дидактический материал;</w:t>
      </w:r>
    </w:p>
    <w:p w:rsidR="00766FD3" w:rsidRDefault="00B00F88" w:rsidP="00766FD3">
      <w:pPr>
        <w:shd w:val="clear" w:color="auto" w:fill="FFFFFF"/>
        <w:jc w:val="both"/>
      </w:pPr>
      <w:hyperlink r:id="rId15" w:history="1">
        <w:r w:rsidR="00766FD3" w:rsidRPr="00187393">
          <w:rPr>
            <w:rStyle w:val="af8"/>
          </w:rPr>
          <w:t>http://nsportal.ru/nachalnaya-shkola/mezhdistsiplinarnoe-obobshchenie/itogovaya-proverochnaya-rabota-dlya-3-go-klassa</w:t>
        </w:r>
      </w:hyperlink>
      <w:r w:rsidR="00766FD3">
        <w:t xml:space="preserve"> - комплексная контрольная работа на </w:t>
      </w:r>
      <w:proofErr w:type="spellStart"/>
      <w:r w:rsidR="00766FD3">
        <w:t>межпредметной</w:t>
      </w:r>
      <w:proofErr w:type="spellEnd"/>
      <w:r w:rsidR="00766FD3">
        <w:t xml:space="preserve"> основе.</w:t>
      </w:r>
    </w:p>
    <w:p w:rsidR="00766FD3" w:rsidRDefault="00766FD3" w:rsidP="00766FD3">
      <w:pPr>
        <w:shd w:val="clear" w:color="auto" w:fill="FFFFFF"/>
        <w:jc w:val="both"/>
      </w:pPr>
    </w:p>
    <w:p w:rsidR="00766FD3" w:rsidRPr="007A2EFE" w:rsidRDefault="00766FD3" w:rsidP="00766FD3">
      <w:pPr>
        <w:jc w:val="both"/>
      </w:pPr>
      <w:r>
        <w:rPr>
          <w:b/>
        </w:rPr>
        <w:t xml:space="preserve">Форма промежуточной </w:t>
      </w:r>
      <w:r w:rsidRPr="00FE6D17">
        <w:rPr>
          <w:b/>
        </w:rPr>
        <w:t xml:space="preserve">аттестации </w:t>
      </w:r>
      <w:proofErr w:type="gramStart"/>
      <w:r w:rsidRPr="00FE6D17">
        <w:rPr>
          <w:b/>
        </w:rPr>
        <w:t>обучающихся</w:t>
      </w:r>
      <w:proofErr w:type="gramEnd"/>
      <w:r w:rsidRPr="00FE6D17">
        <w:rPr>
          <w:b/>
        </w:rPr>
        <w:t>:</w:t>
      </w:r>
      <w:r>
        <w:rPr>
          <w:b/>
        </w:rPr>
        <w:t xml:space="preserve"> </w:t>
      </w:r>
      <w:r>
        <w:t>контрольная работа.</w:t>
      </w:r>
    </w:p>
    <w:p w:rsidR="00766FD3" w:rsidRPr="00CF4FA5" w:rsidRDefault="00766FD3" w:rsidP="00766FD3">
      <w:pPr>
        <w:autoSpaceDE w:val="0"/>
        <w:autoSpaceDN w:val="0"/>
        <w:adjustRightInd w:val="0"/>
        <w:ind w:firstLine="708"/>
        <w:jc w:val="both"/>
        <w:rPr>
          <w:rFonts w:eastAsia="TimesNewRomanPSMT"/>
          <w:b/>
          <w:bCs/>
          <w:u w:val="single"/>
        </w:rPr>
      </w:pPr>
      <w:r w:rsidRPr="00CF4FA5">
        <w:rPr>
          <w:rFonts w:eastAsia="TimesNewRomanPSMT"/>
          <w:b/>
          <w:bCs/>
          <w:u w:val="single"/>
        </w:rPr>
        <w:t>Описание ценностных ориентиров содержания учебного предмета</w:t>
      </w:r>
    </w:p>
    <w:p w:rsidR="00766FD3" w:rsidRPr="00CF4FA5" w:rsidRDefault="00766FD3" w:rsidP="00766FD3">
      <w:pPr>
        <w:jc w:val="both"/>
        <w:rPr>
          <w:i/>
        </w:rPr>
      </w:pPr>
      <w:proofErr w:type="gramStart"/>
      <w:r w:rsidRPr="00CF4FA5">
        <w:t>Специфика литературного чтения заключается в том, что предметом изучения является художественная литература, которая благодаря своей нравственной сущности, оказывает огромное влияние на становление личности учащегося: духовно-нравственное развитие, формирование основ гражданской идентичности, понимание и усвоение моральных норм и нравственных ценностей, принятых в семье, в народе, в обществе (любви к семье, к своему народу, Родине, уважительное отношение к другой культуре и мнению и</w:t>
      </w:r>
      <w:proofErr w:type="gramEnd"/>
      <w:r w:rsidRPr="00CF4FA5">
        <w:t xml:space="preserve"> т.п.).</w:t>
      </w:r>
    </w:p>
    <w:p w:rsidR="00766FD3" w:rsidRPr="00CF4FA5" w:rsidRDefault="00766FD3" w:rsidP="00766FD3">
      <w:pPr>
        <w:autoSpaceDE w:val="0"/>
        <w:autoSpaceDN w:val="0"/>
        <w:adjustRightInd w:val="0"/>
        <w:ind w:firstLine="708"/>
        <w:jc w:val="both"/>
        <w:rPr>
          <w:rFonts w:eastAsia="TimesNewRomanPSMT"/>
          <w:b/>
          <w:bCs/>
          <w:u w:val="single"/>
        </w:rPr>
      </w:pPr>
      <w:r w:rsidRPr="00CF4FA5">
        <w:rPr>
          <w:rFonts w:eastAsia="TimesNewRomanPSMT"/>
          <w:b/>
          <w:u w:val="single"/>
        </w:rPr>
        <w:t xml:space="preserve">Личностные, </w:t>
      </w:r>
      <w:proofErr w:type="spellStart"/>
      <w:r w:rsidRPr="00CF4FA5">
        <w:rPr>
          <w:rFonts w:eastAsia="TimesNewRomanPSMT"/>
          <w:b/>
          <w:u w:val="single"/>
        </w:rPr>
        <w:t>метапредметные</w:t>
      </w:r>
      <w:proofErr w:type="spellEnd"/>
      <w:r w:rsidRPr="00CF4FA5">
        <w:rPr>
          <w:rFonts w:eastAsia="TimesNewRomanPSMT"/>
          <w:b/>
          <w:u w:val="single"/>
        </w:rPr>
        <w:t xml:space="preserve"> и предметные </w:t>
      </w:r>
      <w:r w:rsidRPr="00CF4FA5">
        <w:rPr>
          <w:rFonts w:eastAsia="TimesNewRomanPSMT"/>
          <w:b/>
          <w:bCs/>
          <w:u w:val="single"/>
        </w:rPr>
        <w:t>результаты освоения учебного предмета</w:t>
      </w:r>
    </w:p>
    <w:p w:rsidR="00766FD3" w:rsidRPr="00CF4FA5" w:rsidRDefault="00766FD3" w:rsidP="00766FD3">
      <w:pPr>
        <w:autoSpaceDE w:val="0"/>
        <w:autoSpaceDN w:val="0"/>
        <w:adjustRightInd w:val="0"/>
        <w:jc w:val="both"/>
        <w:rPr>
          <w:rFonts w:eastAsia="TimesNewRomanPSMT"/>
          <w:b/>
          <w:bCs/>
          <w:u w:val="single"/>
        </w:rPr>
      </w:pPr>
      <w:r w:rsidRPr="00CF4FA5">
        <w:t xml:space="preserve">Курс литературного чтения в начальной школе закладывает фундамент всего последующего образования, в котором чтение является важным элементом всех учебных действий, носит универсальный </w:t>
      </w:r>
      <w:proofErr w:type="spellStart"/>
      <w:r w:rsidRPr="00CF4FA5">
        <w:t>метапредметный</w:t>
      </w:r>
      <w:proofErr w:type="spellEnd"/>
      <w:r w:rsidRPr="00CF4FA5">
        <w:t xml:space="preserve"> характер. Данная программа обеспечивает достижение необходимых </w:t>
      </w:r>
      <w:r w:rsidRPr="00CF4FA5">
        <w:rPr>
          <w:i/>
        </w:rPr>
        <w:t xml:space="preserve">личностных, </w:t>
      </w:r>
      <w:proofErr w:type="spellStart"/>
      <w:r w:rsidRPr="00CF4FA5">
        <w:rPr>
          <w:i/>
        </w:rPr>
        <w:t>метапредметных</w:t>
      </w:r>
      <w:proofErr w:type="spellEnd"/>
      <w:r w:rsidRPr="00CF4FA5">
        <w:rPr>
          <w:i/>
        </w:rPr>
        <w:t xml:space="preserve">, предметных </w:t>
      </w:r>
      <w:r w:rsidRPr="00CF4FA5">
        <w:t>результатов освоения курса, заложенных в ФГОС НОО:</w:t>
      </w:r>
    </w:p>
    <w:p w:rsidR="00766FD3" w:rsidRPr="00CF4FA5" w:rsidRDefault="00766FD3" w:rsidP="00766FD3">
      <w:pPr>
        <w:ind w:firstLine="720"/>
        <w:jc w:val="both"/>
      </w:pPr>
      <w:r w:rsidRPr="00CF4FA5">
        <w:rPr>
          <w:b/>
          <w:bCs/>
          <w:spacing w:val="-3"/>
        </w:rPr>
        <w:t xml:space="preserve">Личностные результаты освоения основной образовательной </w:t>
      </w:r>
      <w:r w:rsidRPr="00CF4FA5">
        <w:rPr>
          <w:b/>
          <w:bCs/>
          <w:spacing w:val="-1"/>
        </w:rPr>
        <w:t xml:space="preserve">программы начального общего образования </w:t>
      </w:r>
      <w:r w:rsidRPr="00CF4FA5">
        <w:rPr>
          <w:spacing w:val="-1"/>
        </w:rPr>
        <w:t>должны отражать:</w:t>
      </w:r>
    </w:p>
    <w:p w:rsidR="00766FD3" w:rsidRPr="00CF4FA5" w:rsidRDefault="00766FD3" w:rsidP="00766FD3">
      <w:pPr>
        <w:shd w:val="clear" w:color="auto" w:fill="FFFFFF"/>
        <w:tabs>
          <w:tab w:val="left" w:pos="1080"/>
        </w:tabs>
        <w:ind w:left="48" w:right="5" w:firstLine="720"/>
        <w:jc w:val="both"/>
      </w:pPr>
      <w:r w:rsidRPr="00CF4FA5">
        <w:rPr>
          <w:spacing w:val="-24"/>
        </w:rPr>
        <w:t>1)</w:t>
      </w:r>
      <w:r w:rsidRPr="00CF4FA5">
        <w:tab/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</w:t>
      </w:r>
      <w:r w:rsidRPr="00CF4FA5">
        <w:rPr>
          <w:spacing w:val="-1"/>
        </w:rPr>
        <w:t xml:space="preserve">формирование ценностей многонационального российского общества; </w:t>
      </w:r>
      <w:r w:rsidRPr="00CF4FA5">
        <w:rPr>
          <w:spacing w:val="-2"/>
        </w:rPr>
        <w:t>становление гуманистических и демократических ценностных ориентации;</w:t>
      </w:r>
    </w:p>
    <w:p w:rsidR="00766FD3" w:rsidRPr="00CF4FA5" w:rsidRDefault="00766FD3" w:rsidP="00766FD3">
      <w:pPr>
        <w:shd w:val="clear" w:color="auto" w:fill="FFFFFF"/>
        <w:tabs>
          <w:tab w:val="left" w:pos="1080"/>
        </w:tabs>
        <w:ind w:left="34" w:right="10" w:firstLine="720"/>
        <w:jc w:val="both"/>
      </w:pPr>
      <w:r w:rsidRPr="00CF4FA5">
        <w:rPr>
          <w:spacing w:val="-11"/>
        </w:rPr>
        <w:t>2)</w:t>
      </w:r>
      <w:r w:rsidRPr="00CF4FA5">
        <w:tab/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766FD3" w:rsidRPr="00CF4FA5" w:rsidRDefault="00766FD3" w:rsidP="00766FD3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right="24" w:firstLine="709"/>
        <w:jc w:val="both"/>
        <w:rPr>
          <w:spacing w:val="-11"/>
        </w:rPr>
      </w:pPr>
      <w:r w:rsidRPr="00CF4FA5">
        <w:t>формирование уважительного отношения к иному мнению, истории и культуре других народов;</w:t>
      </w:r>
    </w:p>
    <w:p w:rsidR="00766FD3" w:rsidRPr="00CF4FA5" w:rsidRDefault="00766FD3" w:rsidP="00766FD3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right="29" w:firstLine="680"/>
        <w:jc w:val="both"/>
        <w:rPr>
          <w:spacing w:val="-11"/>
        </w:rPr>
      </w:pPr>
      <w:r w:rsidRPr="00CF4FA5">
        <w:t>овладение начальными навыками адаптации в динамично изменяющемся и развивающемся мире;</w:t>
      </w:r>
    </w:p>
    <w:p w:rsidR="00766FD3" w:rsidRPr="00CF4FA5" w:rsidRDefault="00766FD3" w:rsidP="00766FD3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right="19" w:firstLine="680"/>
        <w:jc w:val="both"/>
        <w:rPr>
          <w:spacing w:val="-13"/>
        </w:rPr>
      </w:pPr>
      <w:r w:rsidRPr="00CF4FA5">
        <w:t xml:space="preserve">принятие и освоение социальной роли обучающегося, развитие мотивов учебной деятельности и формирование личностного </w:t>
      </w:r>
      <w:r w:rsidRPr="00CF4FA5">
        <w:lastRenderedPageBreak/>
        <w:t>смысла учения;</w:t>
      </w:r>
    </w:p>
    <w:p w:rsidR="00766FD3" w:rsidRPr="00CF4FA5" w:rsidRDefault="00766FD3" w:rsidP="00766FD3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right="38" w:firstLine="680"/>
        <w:jc w:val="both"/>
        <w:rPr>
          <w:spacing w:val="-15"/>
        </w:rPr>
      </w:pPr>
      <w:r w:rsidRPr="00CF4FA5">
        <w:rPr>
          <w:spacing w:val="-1"/>
        </w:rPr>
        <w:t xml:space="preserve">развитие самостоятельности и личной ответственности за свои </w:t>
      </w:r>
      <w:r w:rsidRPr="00CF4FA5">
        <w:t>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766FD3" w:rsidRPr="00CF4FA5" w:rsidRDefault="00766FD3" w:rsidP="00766FD3">
      <w:pPr>
        <w:widowControl w:val="0"/>
        <w:numPr>
          <w:ilvl w:val="0"/>
          <w:numId w:val="4"/>
        </w:numPr>
        <w:shd w:val="clear" w:color="auto" w:fill="FFFFFF"/>
        <w:tabs>
          <w:tab w:val="left" w:pos="979"/>
          <w:tab w:val="left" w:pos="1080"/>
        </w:tabs>
        <w:autoSpaceDE w:val="0"/>
        <w:autoSpaceDN w:val="0"/>
        <w:adjustRightInd w:val="0"/>
        <w:ind w:left="682" w:firstLine="38"/>
        <w:jc w:val="both"/>
        <w:rPr>
          <w:spacing w:val="-13"/>
        </w:rPr>
      </w:pPr>
      <w:r w:rsidRPr="00CF4FA5">
        <w:rPr>
          <w:spacing w:val="-1"/>
        </w:rPr>
        <w:t>формирование эстетических потребностей, ценностей и чувств;</w:t>
      </w:r>
    </w:p>
    <w:p w:rsidR="00766FD3" w:rsidRPr="00CF4FA5" w:rsidRDefault="00766FD3" w:rsidP="00766FD3">
      <w:pPr>
        <w:widowControl w:val="0"/>
        <w:numPr>
          <w:ilvl w:val="0"/>
          <w:numId w:val="4"/>
        </w:numPr>
        <w:shd w:val="clear" w:color="auto" w:fill="FFFFFF"/>
        <w:tabs>
          <w:tab w:val="left" w:pos="979"/>
          <w:tab w:val="left" w:pos="1080"/>
        </w:tabs>
        <w:autoSpaceDE w:val="0"/>
        <w:autoSpaceDN w:val="0"/>
        <w:adjustRightInd w:val="0"/>
        <w:ind w:right="48" w:firstLine="720"/>
        <w:jc w:val="both"/>
        <w:rPr>
          <w:spacing w:val="-16"/>
        </w:rPr>
      </w:pPr>
      <w:r w:rsidRPr="00CF4FA5">
        <w:rPr>
          <w:spacing w:val="-1"/>
        </w:rPr>
        <w:t>развитие этических чувств, доброжелательности и эмоционально-</w:t>
      </w:r>
      <w:r w:rsidRPr="00CF4FA5">
        <w:rPr>
          <w:spacing w:val="-2"/>
        </w:rPr>
        <w:t xml:space="preserve">нравственной отзывчивости, понимания и сопереживания чувствам других </w:t>
      </w:r>
      <w:r w:rsidRPr="00CF4FA5">
        <w:t>людей;</w:t>
      </w:r>
    </w:p>
    <w:p w:rsidR="00766FD3" w:rsidRPr="00CF4FA5" w:rsidRDefault="00766FD3" w:rsidP="00766FD3">
      <w:pPr>
        <w:shd w:val="clear" w:color="auto" w:fill="FFFFFF"/>
        <w:tabs>
          <w:tab w:val="left" w:pos="1080"/>
        </w:tabs>
        <w:ind w:left="72" w:firstLine="720"/>
        <w:jc w:val="both"/>
      </w:pPr>
      <w:r w:rsidRPr="00CF4FA5">
        <w:rPr>
          <w:spacing w:val="-8"/>
        </w:rPr>
        <w:t>9)</w:t>
      </w:r>
      <w:r w:rsidRPr="00CF4FA5">
        <w:tab/>
      </w:r>
      <w:r w:rsidRPr="00CF4FA5">
        <w:rPr>
          <w:spacing w:val="-2"/>
        </w:rPr>
        <w:t xml:space="preserve">развитие навыков сотрудничества </w:t>
      </w:r>
      <w:proofErr w:type="gramStart"/>
      <w:r w:rsidRPr="00CF4FA5">
        <w:rPr>
          <w:spacing w:val="-2"/>
        </w:rPr>
        <w:t>со</w:t>
      </w:r>
      <w:proofErr w:type="gramEnd"/>
      <w:r w:rsidRPr="00CF4FA5">
        <w:rPr>
          <w:spacing w:val="-2"/>
        </w:rPr>
        <w:t xml:space="preserve"> взрослыми и сверстниками в </w:t>
      </w:r>
      <w:r w:rsidRPr="00CF4FA5">
        <w:t>разных социальных ситуациях, умения не создавать конфликтов и находить выходы из спорных ситуаций;</w:t>
      </w:r>
    </w:p>
    <w:p w:rsidR="00766FD3" w:rsidRPr="00CF4FA5" w:rsidRDefault="00766FD3" w:rsidP="00766FD3">
      <w:pPr>
        <w:shd w:val="clear" w:color="auto" w:fill="FFFFFF"/>
        <w:tabs>
          <w:tab w:val="left" w:pos="1080"/>
          <w:tab w:val="left" w:pos="1214"/>
        </w:tabs>
        <w:ind w:left="67" w:right="5" w:firstLine="720"/>
        <w:jc w:val="both"/>
      </w:pPr>
      <w:r w:rsidRPr="00CF4FA5">
        <w:rPr>
          <w:spacing w:val="-14"/>
        </w:rPr>
        <w:t>10)</w:t>
      </w:r>
      <w:r w:rsidRPr="00CF4FA5">
        <w:tab/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66FD3" w:rsidRPr="00CF4FA5" w:rsidRDefault="00766FD3" w:rsidP="00766FD3">
      <w:pPr>
        <w:shd w:val="clear" w:color="auto" w:fill="FFFFFF"/>
        <w:ind w:left="53" w:right="19" w:firstLine="720"/>
        <w:jc w:val="both"/>
      </w:pPr>
      <w:proofErr w:type="spellStart"/>
      <w:r w:rsidRPr="00CF4FA5">
        <w:rPr>
          <w:b/>
          <w:bCs/>
        </w:rPr>
        <w:t>Метапредметные</w:t>
      </w:r>
      <w:proofErr w:type="spellEnd"/>
      <w:r w:rsidRPr="00CF4FA5">
        <w:rPr>
          <w:b/>
          <w:bCs/>
        </w:rPr>
        <w:t xml:space="preserve"> результаты освоения основной </w:t>
      </w:r>
      <w:r w:rsidRPr="00CF4FA5">
        <w:rPr>
          <w:b/>
          <w:bCs/>
          <w:spacing w:val="-2"/>
        </w:rPr>
        <w:t xml:space="preserve">образовательной программы начального общего образования </w:t>
      </w:r>
      <w:r w:rsidRPr="00CF4FA5">
        <w:rPr>
          <w:spacing w:val="-2"/>
        </w:rPr>
        <w:t xml:space="preserve">должны </w:t>
      </w:r>
      <w:r w:rsidRPr="00CF4FA5">
        <w:t>отражать:</w:t>
      </w:r>
    </w:p>
    <w:p w:rsidR="00766FD3" w:rsidRPr="00CF4FA5" w:rsidRDefault="00766FD3" w:rsidP="00766FD3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right="29" w:firstLine="720"/>
        <w:jc w:val="both"/>
        <w:rPr>
          <w:spacing w:val="-21"/>
        </w:rPr>
      </w:pPr>
      <w:r w:rsidRPr="00CF4FA5">
        <w:t>овладение способностью принимать и сохранять цели и задачи учебной деятельности, поиска средств ее осуществления;</w:t>
      </w:r>
    </w:p>
    <w:p w:rsidR="00766FD3" w:rsidRPr="00CF4FA5" w:rsidRDefault="00766FD3" w:rsidP="00766FD3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right="34" w:firstLine="720"/>
        <w:jc w:val="both"/>
        <w:rPr>
          <w:spacing w:val="-9"/>
        </w:rPr>
      </w:pPr>
      <w:r w:rsidRPr="00CF4FA5">
        <w:t>освоение способов решения проблем творческого и поискового характера;</w:t>
      </w:r>
    </w:p>
    <w:p w:rsidR="00766FD3" w:rsidRPr="00CF4FA5" w:rsidRDefault="00766FD3" w:rsidP="00766FD3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right="38" w:firstLine="720"/>
        <w:jc w:val="both"/>
        <w:rPr>
          <w:spacing w:val="-9"/>
        </w:rPr>
      </w:pPr>
      <w:r w:rsidRPr="00CF4FA5"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766FD3" w:rsidRPr="00CF4FA5" w:rsidRDefault="00766FD3" w:rsidP="00766FD3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right="43" w:firstLine="720"/>
        <w:jc w:val="both"/>
        <w:rPr>
          <w:spacing w:val="-4"/>
        </w:rPr>
      </w:pPr>
      <w:r w:rsidRPr="00CF4FA5"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66FD3" w:rsidRPr="00CF4FA5" w:rsidRDefault="00766FD3" w:rsidP="00766FD3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right="58" w:firstLine="720"/>
        <w:jc w:val="both"/>
        <w:rPr>
          <w:spacing w:val="-11"/>
        </w:rPr>
      </w:pPr>
      <w:r w:rsidRPr="00CF4FA5">
        <w:t>освоение начальных форм познавательной и личностной рефлексии;</w:t>
      </w:r>
    </w:p>
    <w:p w:rsidR="00766FD3" w:rsidRPr="00CF4FA5" w:rsidRDefault="00766FD3" w:rsidP="00766FD3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right="62" w:firstLine="720"/>
        <w:jc w:val="both"/>
        <w:rPr>
          <w:spacing w:val="-6"/>
        </w:rPr>
      </w:pPr>
      <w:r w:rsidRPr="00CF4FA5">
        <w:t>использование знаково-символических сре</w:t>
      </w:r>
      <w:proofErr w:type="gramStart"/>
      <w:r w:rsidRPr="00CF4FA5">
        <w:t>дств пр</w:t>
      </w:r>
      <w:proofErr w:type="gramEnd"/>
      <w:r w:rsidRPr="00CF4FA5">
        <w:t xml:space="preserve">едставления </w:t>
      </w:r>
      <w:r w:rsidRPr="00CF4FA5">
        <w:rPr>
          <w:spacing w:val="-1"/>
        </w:rPr>
        <w:t xml:space="preserve">информации для создания моделей изучаемых объектов и процессов, схем </w:t>
      </w:r>
      <w:r w:rsidRPr="00CF4FA5">
        <w:t>решения учебных и практических задач;</w:t>
      </w:r>
    </w:p>
    <w:p w:rsidR="00766FD3" w:rsidRPr="00CF4FA5" w:rsidRDefault="00766FD3" w:rsidP="00766FD3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right="72" w:firstLine="720"/>
        <w:jc w:val="both"/>
        <w:rPr>
          <w:spacing w:val="-11"/>
        </w:rPr>
      </w:pPr>
      <w:r w:rsidRPr="00CF4FA5"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766FD3" w:rsidRPr="00CF4FA5" w:rsidRDefault="00766FD3" w:rsidP="00766FD3">
      <w:pPr>
        <w:shd w:val="clear" w:color="auto" w:fill="FFFFFF"/>
        <w:tabs>
          <w:tab w:val="left" w:pos="1080"/>
          <w:tab w:val="left" w:pos="1181"/>
        </w:tabs>
        <w:ind w:left="48" w:firstLine="720"/>
        <w:jc w:val="both"/>
      </w:pPr>
      <w:r w:rsidRPr="00CF4FA5">
        <w:rPr>
          <w:spacing w:val="-15"/>
        </w:rPr>
        <w:t>8)</w:t>
      </w:r>
      <w:r w:rsidRPr="00CF4FA5">
        <w:tab/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</w:t>
      </w:r>
      <w:r w:rsidRPr="00CF4FA5">
        <w:rPr>
          <w:spacing w:val="-1"/>
        </w:rPr>
        <w:t xml:space="preserve">интерпретации информации в соответствии с коммуникативными и </w:t>
      </w:r>
      <w:r w:rsidRPr="00CF4FA5">
        <w:t xml:space="preserve">познавательными задачами и технологиями учебного предмета; в том числе умение вводить текст с помощью клавиатуры, фиксировать </w:t>
      </w:r>
      <w:r w:rsidRPr="00CF4FA5">
        <w:rPr>
          <w:spacing w:val="-1"/>
        </w:rPr>
        <w:t xml:space="preserve">(записывать) в цифровой форме измеряемые величины и анализировать </w:t>
      </w:r>
      <w:r w:rsidRPr="00CF4FA5">
        <w:t>изображения, звуки, готовить свое выступление и выступать с аудио-, виде</w:t>
      </w:r>
      <w:proofErr w:type="gramStart"/>
      <w:r w:rsidRPr="00CF4FA5">
        <w:t>о-</w:t>
      </w:r>
      <w:proofErr w:type="gramEnd"/>
      <w:r w:rsidRPr="00CF4FA5">
        <w:t xml:space="preserve"> и графическим сопровождением; соблюдать нормы информационной избирательности, этики и этикета;</w:t>
      </w:r>
    </w:p>
    <w:p w:rsidR="00766FD3" w:rsidRPr="00CF4FA5" w:rsidRDefault="00766FD3" w:rsidP="00766FD3">
      <w:pPr>
        <w:shd w:val="clear" w:color="auto" w:fill="FFFFFF"/>
        <w:tabs>
          <w:tab w:val="left" w:pos="1080"/>
        </w:tabs>
        <w:ind w:left="34" w:right="14" w:firstLine="720"/>
        <w:jc w:val="both"/>
      </w:pPr>
      <w:proofErr w:type="gramStart"/>
      <w:r w:rsidRPr="00CF4FA5">
        <w:rPr>
          <w:spacing w:val="-8"/>
        </w:rPr>
        <w:t>9)</w:t>
      </w:r>
      <w:r w:rsidRPr="00CF4FA5">
        <w:tab/>
        <w:t xml:space="preserve">овладение навыками смыслового чтения текстов различных </w:t>
      </w:r>
      <w:r w:rsidRPr="00CF4FA5">
        <w:rPr>
          <w:spacing w:val="-1"/>
        </w:rPr>
        <w:t xml:space="preserve">стилей и жанров в соответствии с целями и задачами; осознанно строить </w:t>
      </w:r>
      <w:r w:rsidRPr="00CF4FA5">
        <w:t>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766FD3" w:rsidRPr="00CF4FA5" w:rsidRDefault="00766FD3" w:rsidP="00766FD3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right="34" w:firstLine="720"/>
        <w:jc w:val="both"/>
        <w:rPr>
          <w:spacing w:val="-16"/>
        </w:rPr>
      </w:pPr>
      <w:r w:rsidRPr="00CF4FA5">
        <w:t xml:space="preserve">овладение логическими действиями сравнения, анализа, синтеза, обобщения, классификации по родовидовым признакам, </w:t>
      </w:r>
      <w:r w:rsidRPr="00CF4FA5">
        <w:rPr>
          <w:spacing w:val="-1"/>
        </w:rPr>
        <w:t xml:space="preserve">установления аналогий и причинно-следственных связей, построения </w:t>
      </w:r>
      <w:r w:rsidRPr="00CF4FA5">
        <w:t>рассуждений, отнесения к известным понятиям;</w:t>
      </w:r>
    </w:p>
    <w:p w:rsidR="00766FD3" w:rsidRPr="00CF4FA5" w:rsidRDefault="00766FD3" w:rsidP="00766FD3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right="34" w:firstLine="720"/>
        <w:jc w:val="both"/>
        <w:rPr>
          <w:spacing w:val="-14"/>
        </w:rPr>
      </w:pPr>
      <w:r w:rsidRPr="00CF4FA5">
        <w:t xml:space="preserve">готовность слушать собеседника и вести диалог; готовность </w:t>
      </w:r>
      <w:r w:rsidRPr="00CF4FA5">
        <w:rPr>
          <w:spacing w:val="-1"/>
        </w:rPr>
        <w:t xml:space="preserve">признавать возможность существования различных точек зрения и права каждого иметь свою; излагать свое мнение и аргументировать свою точку </w:t>
      </w:r>
      <w:r w:rsidRPr="00CF4FA5">
        <w:t>зрения и оценку событий;</w:t>
      </w:r>
    </w:p>
    <w:p w:rsidR="00766FD3" w:rsidRPr="00CF4FA5" w:rsidRDefault="00766FD3" w:rsidP="00766FD3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right="53" w:firstLine="720"/>
        <w:jc w:val="both"/>
        <w:rPr>
          <w:spacing w:val="-14"/>
        </w:rPr>
      </w:pPr>
      <w:r w:rsidRPr="00CF4FA5">
        <w:rPr>
          <w:spacing w:val="-1"/>
        </w:rPr>
        <w:lastRenderedPageBreak/>
        <w:t xml:space="preserve">определение общей цели и путей ее достижения; умение </w:t>
      </w:r>
      <w:r w:rsidRPr="00CF4FA5">
        <w:t xml:space="preserve">договариваться о распределении функций и ролей в совместной деятельности; осуществлять взаимный контроль в совместной </w:t>
      </w:r>
      <w:r w:rsidRPr="00CF4FA5">
        <w:rPr>
          <w:spacing w:val="-1"/>
        </w:rPr>
        <w:t xml:space="preserve">деятельности, адекватно оценивать собственное поведение и поведение </w:t>
      </w:r>
      <w:r w:rsidRPr="00CF4FA5">
        <w:t>окружающих;</w:t>
      </w:r>
    </w:p>
    <w:p w:rsidR="00766FD3" w:rsidRPr="00CF4FA5" w:rsidRDefault="00766FD3" w:rsidP="00766FD3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right="77" w:firstLine="720"/>
        <w:jc w:val="both"/>
        <w:rPr>
          <w:spacing w:val="-16"/>
        </w:rPr>
      </w:pPr>
      <w:r w:rsidRPr="00CF4FA5">
        <w:t>готовность конструктивно разрешать конфликты посредством учета интересов сторон и сотрудничества;</w:t>
      </w:r>
    </w:p>
    <w:p w:rsidR="00766FD3" w:rsidRPr="00CF4FA5" w:rsidRDefault="00766FD3" w:rsidP="00766FD3">
      <w:pPr>
        <w:widowControl w:val="0"/>
        <w:numPr>
          <w:ilvl w:val="0"/>
          <w:numId w:val="7"/>
        </w:numPr>
        <w:shd w:val="clear" w:color="auto" w:fill="FFFFFF"/>
        <w:tabs>
          <w:tab w:val="left" w:pos="1080"/>
          <w:tab w:val="left" w:pos="1454"/>
        </w:tabs>
        <w:autoSpaceDE w:val="0"/>
        <w:autoSpaceDN w:val="0"/>
        <w:adjustRightInd w:val="0"/>
        <w:ind w:left="48" w:firstLine="720"/>
        <w:jc w:val="both"/>
        <w:rPr>
          <w:spacing w:val="-12"/>
        </w:rPr>
      </w:pPr>
      <w:r w:rsidRPr="00CF4FA5">
        <w:rPr>
          <w:spacing w:val="-2"/>
        </w:rPr>
        <w:t xml:space="preserve">овладение начальными сведениями о сущности и особенностях </w:t>
      </w:r>
      <w:r w:rsidRPr="00CF4FA5">
        <w:t>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766FD3" w:rsidRPr="00CF4FA5" w:rsidRDefault="00766FD3" w:rsidP="00766FD3">
      <w:pPr>
        <w:widowControl w:val="0"/>
        <w:numPr>
          <w:ilvl w:val="0"/>
          <w:numId w:val="7"/>
        </w:numPr>
        <w:shd w:val="clear" w:color="auto" w:fill="FFFFFF"/>
        <w:tabs>
          <w:tab w:val="left" w:pos="1080"/>
          <w:tab w:val="left" w:pos="1454"/>
        </w:tabs>
        <w:autoSpaceDE w:val="0"/>
        <w:autoSpaceDN w:val="0"/>
        <w:adjustRightInd w:val="0"/>
        <w:ind w:left="48" w:right="14" w:firstLine="720"/>
        <w:jc w:val="both"/>
        <w:rPr>
          <w:spacing w:val="-16"/>
        </w:rPr>
      </w:pPr>
      <w:r w:rsidRPr="00CF4FA5">
        <w:t xml:space="preserve">овладение базовыми предметными и </w:t>
      </w:r>
      <w:proofErr w:type="spellStart"/>
      <w:r w:rsidRPr="00CF4FA5">
        <w:t>межпредметными</w:t>
      </w:r>
      <w:proofErr w:type="spellEnd"/>
      <w:r w:rsidRPr="00CF4FA5">
        <w:t xml:space="preserve"> понятиями, отражающими существенные связи и отношения между объектами и процессами;</w:t>
      </w:r>
    </w:p>
    <w:p w:rsidR="00766FD3" w:rsidRPr="00CF4FA5" w:rsidRDefault="00766FD3" w:rsidP="00766FD3">
      <w:pPr>
        <w:widowControl w:val="0"/>
        <w:numPr>
          <w:ilvl w:val="0"/>
          <w:numId w:val="7"/>
        </w:numPr>
        <w:shd w:val="clear" w:color="auto" w:fill="FFFFFF"/>
        <w:tabs>
          <w:tab w:val="left" w:pos="1080"/>
          <w:tab w:val="left" w:pos="1454"/>
        </w:tabs>
        <w:autoSpaceDE w:val="0"/>
        <w:autoSpaceDN w:val="0"/>
        <w:adjustRightInd w:val="0"/>
        <w:ind w:left="48" w:right="19" w:firstLine="720"/>
        <w:jc w:val="both"/>
        <w:rPr>
          <w:spacing w:val="-16"/>
        </w:rPr>
      </w:pPr>
      <w:r w:rsidRPr="00CF4FA5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766FD3" w:rsidRPr="00CF4FA5" w:rsidRDefault="00766FD3" w:rsidP="00766FD3">
      <w:pPr>
        <w:shd w:val="clear" w:color="auto" w:fill="FFFFFF"/>
        <w:ind w:left="34" w:right="34" w:firstLine="720"/>
        <w:jc w:val="both"/>
      </w:pPr>
      <w:r w:rsidRPr="00CF4FA5">
        <w:rPr>
          <w:b/>
          <w:bCs/>
          <w:spacing w:val="-4"/>
        </w:rPr>
        <w:t xml:space="preserve">Предметные результаты освоения основной образовательной </w:t>
      </w:r>
      <w:r w:rsidRPr="00CF4FA5">
        <w:rPr>
          <w:b/>
          <w:bCs/>
        </w:rPr>
        <w:t xml:space="preserve">программы начального общего образования </w:t>
      </w:r>
      <w:r w:rsidRPr="00CF4FA5">
        <w:t>с учетом специфики содержания предметной области «филология», включающей в себя предмет «литературное чтение» должны отражать:</w:t>
      </w:r>
    </w:p>
    <w:p w:rsidR="00766FD3" w:rsidRPr="00CF4FA5" w:rsidRDefault="00766FD3" w:rsidP="00766FD3">
      <w:pPr>
        <w:widowControl w:val="0"/>
        <w:numPr>
          <w:ilvl w:val="0"/>
          <w:numId w:val="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right="10" w:firstLine="720"/>
        <w:jc w:val="both"/>
        <w:rPr>
          <w:spacing w:val="-21"/>
        </w:rPr>
      </w:pPr>
      <w:r w:rsidRPr="00CF4FA5"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766FD3" w:rsidRPr="00CF4FA5" w:rsidRDefault="00766FD3" w:rsidP="00766FD3">
      <w:pPr>
        <w:widowControl w:val="0"/>
        <w:numPr>
          <w:ilvl w:val="0"/>
          <w:numId w:val="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right="29" w:firstLine="720"/>
        <w:jc w:val="both"/>
        <w:rPr>
          <w:spacing w:val="-6"/>
        </w:rPr>
      </w:pPr>
      <w:r w:rsidRPr="00CF4FA5">
        <w:t xml:space="preserve">осознание значимости чтения для личного развития; </w:t>
      </w:r>
      <w:r w:rsidRPr="00CF4FA5">
        <w:rPr>
          <w:spacing w:val="-2"/>
        </w:rPr>
        <w:t xml:space="preserve">формирование представлений о мире, российской истории и культуре, </w:t>
      </w:r>
      <w:r w:rsidRPr="00CF4FA5">
        <w:t xml:space="preserve">первоначальных этических представлений, понятий о добре и зле, </w:t>
      </w:r>
      <w:r w:rsidRPr="00CF4FA5">
        <w:rPr>
          <w:spacing w:val="-1"/>
        </w:rPr>
        <w:t xml:space="preserve">нравственности; успешности обучения по всем учебным предметам; </w:t>
      </w:r>
      <w:r w:rsidRPr="00CF4FA5">
        <w:rPr>
          <w:spacing w:val="-2"/>
        </w:rPr>
        <w:t>формирование потребности в систематическом чтении;</w:t>
      </w:r>
    </w:p>
    <w:p w:rsidR="00766FD3" w:rsidRPr="00CF4FA5" w:rsidRDefault="00766FD3" w:rsidP="00766FD3">
      <w:pPr>
        <w:widowControl w:val="0"/>
        <w:numPr>
          <w:ilvl w:val="0"/>
          <w:numId w:val="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right="34" w:firstLine="720"/>
        <w:jc w:val="both"/>
        <w:rPr>
          <w:spacing w:val="-9"/>
        </w:rPr>
      </w:pPr>
      <w:r w:rsidRPr="00CF4FA5">
        <w:rPr>
          <w:spacing w:val="-1"/>
        </w:rPr>
        <w:t xml:space="preserve">понимание роли чтения, использование разных видов чтения </w:t>
      </w:r>
      <w:r w:rsidRPr="00CF4FA5">
        <w:rPr>
          <w:spacing w:val="-2"/>
        </w:rPr>
        <w:t xml:space="preserve">(ознакомительное, изучающее, выборочное, поисковое); умение осознанно </w:t>
      </w:r>
      <w:r w:rsidRPr="00CF4FA5">
        <w:rPr>
          <w:spacing w:val="-1"/>
        </w:rPr>
        <w:t xml:space="preserve">воспринимать и оценивать содержание и специфику различных текстов, </w:t>
      </w:r>
      <w:r w:rsidRPr="00CF4FA5">
        <w:rPr>
          <w:spacing w:val="-3"/>
        </w:rPr>
        <w:t xml:space="preserve">участвовать в их обсуждении, давать и обосновывать нравственную оценку </w:t>
      </w:r>
      <w:r w:rsidRPr="00CF4FA5">
        <w:t>поступков героев;</w:t>
      </w:r>
    </w:p>
    <w:p w:rsidR="00766FD3" w:rsidRPr="00CF4FA5" w:rsidRDefault="00766FD3" w:rsidP="00766FD3">
      <w:pPr>
        <w:widowControl w:val="0"/>
        <w:numPr>
          <w:ilvl w:val="0"/>
          <w:numId w:val="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right="53" w:firstLine="720"/>
        <w:jc w:val="both"/>
        <w:rPr>
          <w:spacing w:val="-8"/>
        </w:rPr>
      </w:pPr>
      <w:r w:rsidRPr="00CF4FA5">
        <w:rPr>
          <w:spacing w:val="-2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</w:t>
      </w:r>
      <w:r w:rsidRPr="00CF4FA5">
        <w:t>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766FD3" w:rsidRDefault="00766FD3" w:rsidP="00766FD3">
      <w:pPr>
        <w:numPr>
          <w:ilvl w:val="0"/>
          <w:numId w:val="8"/>
        </w:numPr>
        <w:shd w:val="clear" w:color="auto" w:fill="FFFFFF"/>
        <w:ind w:left="48" w:firstLine="720"/>
        <w:jc w:val="both"/>
      </w:pPr>
      <w:r w:rsidRPr="00CF4FA5">
        <w:t xml:space="preserve">умение самостоятельно выбирать интересующую литературу; </w:t>
      </w:r>
      <w:r w:rsidRPr="00CF4FA5">
        <w:rPr>
          <w:spacing w:val="-1"/>
        </w:rPr>
        <w:t xml:space="preserve">пользоваться справочными источниками для понимания и получения </w:t>
      </w:r>
      <w:r w:rsidRPr="00CF4FA5">
        <w:t>дополнительной информации».</w:t>
      </w:r>
    </w:p>
    <w:p w:rsidR="00766FD3" w:rsidRPr="00CF4FA5" w:rsidRDefault="00766FD3" w:rsidP="00766FD3">
      <w:pPr>
        <w:shd w:val="clear" w:color="auto" w:fill="FFFFFF"/>
        <w:ind w:left="48" w:firstLine="660"/>
        <w:jc w:val="both"/>
      </w:pPr>
      <w:r>
        <w:t xml:space="preserve">Достижение вышеперечисленных результатов освоения образовательной программы характеризуется </w:t>
      </w:r>
      <w:proofErr w:type="spellStart"/>
      <w:r>
        <w:t>сформированностью</w:t>
      </w:r>
      <w:proofErr w:type="spellEnd"/>
      <w:r>
        <w:t xml:space="preserve"> у выпускника начальной школы умения учиться – овладение им универсальными учебными действиями (УУД), которые необходимы для постановки и решения любой учебной задачи.</w:t>
      </w:r>
    </w:p>
    <w:p w:rsidR="00766FD3" w:rsidRDefault="00766FD3" w:rsidP="00766FD3">
      <w:pPr>
        <w:pStyle w:val="31"/>
        <w:tabs>
          <w:tab w:val="center" w:pos="8210"/>
          <w:tab w:val="left" w:pos="10830"/>
        </w:tabs>
        <w:ind w:left="72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CF4FA5">
        <w:rPr>
          <w:b/>
          <w:sz w:val="24"/>
          <w:szCs w:val="24"/>
        </w:rPr>
        <w:t>Планируемые результаты обучения</w:t>
      </w:r>
    </w:p>
    <w:p w:rsidR="00766FD3" w:rsidRDefault="00766FD3" w:rsidP="00766FD3">
      <w:pPr>
        <w:pStyle w:val="31"/>
        <w:tabs>
          <w:tab w:val="center" w:pos="8210"/>
          <w:tab w:val="left" w:pos="10830"/>
        </w:tabs>
        <w:ind w:left="72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766FD3" w:rsidRDefault="00766FD3" w:rsidP="00766FD3">
      <w:pPr>
        <w:pStyle w:val="31"/>
        <w:tabs>
          <w:tab w:val="center" w:pos="8210"/>
          <w:tab w:val="left" w:pos="10830"/>
        </w:tabs>
        <w:ind w:left="72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 класс</w:t>
      </w:r>
    </w:p>
    <w:p w:rsidR="00766FD3" w:rsidRDefault="00766FD3" w:rsidP="00766FD3">
      <w:pPr>
        <w:pStyle w:val="31"/>
        <w:tabs>
          <w:tab w:val="center" w:pos="8210"/>
          <w:tab w:val="left" w:pos="10830"/>
        </w:tabs>
        <w:ind w:left="720"/>
        <w:outlineLvl w:val="0"/>
        <w:rPr>
          <w:b/>
          <w:sz w:val="24"/>
          <w:szCs w:val="24"/>
        </w:rPr>
      </w:pPr>
    </w:p>
    <w:p w:rsidR="00766FD3" w:rsidRDefault="00766FD3" w:rsidP="00766FD3">
      <w:pPr>
        <w:pStyle w:val="31"/>
        <w:tabs>
          <w:tab w:val="center" w:pos="8210"/>
          <w:tab w:val="left" w:pos="10830"/>
        </w:tabs>
        <w:ind w:left="720"/>
        <w:outlineLvl w:val="0"/>
        <w:rPr>
          <w:sz w:val="24"/>
          <w:szCs w:val="24"/>
        </w:rPr>
      </w:pPr>
      <w:r w:rsidRPr="000A3AB4">
        <w:rPr>
          <w:sz w:val="24"/>
          <w:szCs w:val="24"/>
        </w:rPr>
        <w:t>К концу обучения в 1 классе ученик достигнет следующих результатов.</w:t>
      </w:r>
    </w:p>
    <w:p w:rsidR="00766FD3" w:rsidRDefault="00766FD3" w:rsidP="00766FD3">
      <w:pPr>
        <w:pStyle w:val="31"/>
        <w:tabs>
          <w:tab w:val="center" w:pos="8210"/>
          <w:tab w:val="left" w:pos="10830"/>
        </w:tabs>
        <w:ind w:left="720"/>
        <w:outlineLvl w:val="0"/>
        <w:rPr>
          <w:b/>
          <w:sz w:val="24"/>
          <w:szCs w:val="24"/>
        </w:rPr>
      </w:pPr>
      <w:r w:rsidRPr="000A3AB4">
        <w:rPr>
          <w:b/>
          <w:sz w:val="24"/>
          <w:szCs w:val="24"/>
        </w:rPr>
        <w:t>Раздел «Виды речевой и читательской деятельности»</w:t>
      </w:r>
    </w:p>
    <w:p w:rsidR="00766FD3" w:rsidRPr="006056C2" w:rsidRDefault="00766FD3" w:rsidP="00766FD3">
      <w:pPr>
        <w:ind w:firstLine="720"/>
        <w:jc w:val="both"/>
        <w:rPr>
          <w:i/>
        </w:rPr>
      </w:pPr>
      <w:r w:rsidRPr="006056C2">
        <w:rPr>
          <w:i/>
        </w:rPr>
        <w:lastRenderedPageBreak/>
        <w:t>Ученик научится:</w:t>
      </w:r>
    </w:p>
    <w:p w:rsidR="00766FD3" w:rsidRDefault="00766FD3" w:rsidP="00766FD3">
      <w:pPr>
        <w:pStyle w:val="31"/>
        <w:tabs>
          <w:tab w:val="center" w:pos="8210"/>
          <w:tab w:val="left" w:pos="1083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понимать содержание прослушанных произведений;</w:t>
      </w:r>
    </w:p>
    <w:p w:rsidR="00766FD3" w:rsidRDefault="00766FD3" w:rsidP="00766FD3">
      <w:pPr>
        <w:pStyle w:val="31"/>
        <w:tabs>
          <w:tab w:val="center" w:pos="8210"/>
          <w:tab w:val="left" w:pos="10830"/>
        </w:tabs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- осознанно воспринимать и различать произведения фольклора (скороговорки, загадки, песни, сказки) и художественной литературы (рассказ, сказка, стихотворение);</w:t>
      </w:r>
      <w:proofErr w:type="gramEnd"/>
    </w:p>
    <w:p w:rsidR="00766FD3" w:rsidRDefault="00766FD3" w:rsidP="00766FD3">
      <w:pPr>
        <w:pStyle w:val="31"/>
        <w:tabs>
          <w:tab w:val="center" w:pos="8210"/>
          <w:tab w:val="left" w:pos="1083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читать вслух произведения разных жанров и отвечать на вопросы по содержанию;</w:t>
      </w:r>
    </w:p>
    <w:p w:rsidR="00766FD3" w:rsidRDefault="00766FD3" w:rsidP="00766FD3">
      <w:pPr>
        <w:pStyle w:val="31"/>
        <w:tabs>
          <w:tab w:val="center" w:pos="8210"/>
          <w:tab w:val="left" w:pos="1083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правильно называть произведение (фамилия автора и заглавие);</w:t>
      </w:r>
    </w:p>
    <w:p w:rsidR="00766FD3" w:rsidRDefault="00766FD3" w:rsidP="00766FD3">
      <w:pPr>
        <w:pStyle w:val="31"/>
        <w:tabs>
          <w:tab w:val="center" w:pos="8210"/>
          <w:tab w:val="left" w:pos="1083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моделировать обложку книги: указывать фамилию автора, заглавие, жанр и тему (о Родине, о детях, о природе, о животных).</w:t>
      </w:r>
    </w:p>
    <w:p w:rsidR="00766FD3" w:rsidRPr="006056C2" w:rsidRDefault="00766FD3" w:rsidP="00766FD3">
      <w:pPr>
        <w:ind w:firstLine="720"/>
        <w:jc w:val="both"/>
        <w:rPr>
          <w:i/>
        </w:rPr>
      </w:pPr>
      <w:r w:rsidRPr="006056C2">
        <w:rPr>
          <w:i/>
        </w:rPr>
        <w:t>Ученик получит возможность научиться:</w:t>
      </w:r>
    </w:p>
    <w:p w:rsidR="00766FD3" w:rsidRDefault="00766FD3" w:rsidP="00766FD3">
      <w:pPr>
        <w:pStyle w:val="31"/>
        <w:tabs>
          <w:tab w:val="center" w:pos="8210"/>
          <w:tab w:val="left" w:pos="1083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понимать нравственное содержание прочитанного произведения;</w:t>
      </w:r>
    </w:p>
    <w:p w:rsidR="00766FD3" w:rsidRDefault="00766FD3" w:rsidP="00766FD3">
      <w:pPr>
        <w:pStyle w:val="31"/>
        <w:tabs>
          <w:tab w:val="center" w:pos="8210"/>
          <w:tab w:val="left" w:pos="1083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высказывать суждения о произведении и поступках героев;</w:t>
      </w:r>
    </w:p>
    <w:p w:rsidR="00766FD3" w:rsidRDefault="00766FD3" w:rsidP="00766FD3">
      <w:pPr>
        <w:pStyle w:val="31"/>
        <w:tabs>
          <w:tab w:val="center" w:pos="8210"/>
          <w:tab w:val="left" w:pos="1083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узнавать изученные произведения по отрывкам из них;</w:t>
      </w:r>
    </w:p>
    <w:p w:rsidR="00766FD3" w:rsidRDefault="00766FD3" w:rsidP="00766FD3">
      <w:pPr>
        <w:pStyle w:val="31"/>
        <w:tabs>
          <w:tab w:val="center" w:pos="8210"/>
          <w:tab w:val="left" w:pos="1083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оформлять информацию о произведении или книге в виде модели.</w:t>
      </w:r>
    </w:p>
    <w:p w:rsidR="00766FD3" w:rsidRDefault="00766FD3" w:rsidP="00766FD3">
      <w:pPr>
        <w:pStyle w:val="31"/>
        <w:ind w:left="720"/>
        <w:outlineLvl w:val="0"/>
        <w:rPr>
          <w:b/>
          <w:sz w:val="24"/>
          <w:szCs w:val="24"/>
        </w:rPr>
      </w:pPr>
      <w:r w:rsidRPr="009E1905">
        <w:rPr>
          <w:b/>
          <w:sz w:val="24"/>
          <w:szCs w:val="24"/>
        </w:rPr>
        <w:t xml:space="preserve">Раздел «Литературоведческая пропедевтика» </w:t>
      </w:r>
    </w:p>
    <w:p w:rsidR="00766FD3" w:rsidRDefault="00766FD3" w:rsidP="00766FD3">
      <w:pPr>
        <w:pStyle w:val="31"/>
        <w:ind w:left="720"/>
        <w:outlineLvl w:val="0"/>
        <w:rPr>
          <w:i/>
          <w:sz w:val="24"/>
          <w:szCs w:val="24"/>
        </w:rPr>
      </w:pPr>
      <w:r w:rsidRPr="009E1905">
        <w:rPr>
          <w:i/>
          <w:sz w:val="24"/>
          <w:szCs w:val="24"/>
        </w:rPr>
        <w:t>Ученик научится:</w:t>
      </w:r>
    </w:p>
    <w:p w:rsidR="00766FD3" w:rsidRDefault="00766FD3" w:rsidP="00766FD3">
      <w:pPr>
        <w:pStyle w:val="31"/>
        <w:outlineLvl w:val="0"/>
        <w:rPr>
          <w:sz w:val="24"/>
          <w:szCs w:val="24"/>
        </w:rPr>
      </w:pPr>
      <w:r>
        <w:rPr>
          <w:sz w:val="24"/>
          <w:szCs w:val="24"/>
        </w:rPr>
        <w:t>- определять на практическом уровне и называть жанры и темы изучаемых произведений;</w:t>
      </w:r>
    </w:p>
    <w:p w:rsidR="00766FD3" w:rsidRDefault="00766FD3" w:rsidP="00766FD3">
      <w:pPr>
        <w:pStyle w:val="31"/>
        <w:outlineLvl w:val="0"/>
        <w:rPr>
          <w:sz w:val="24"/>
          <w:szCs w:val="24"/>
        </w:rPr>
      </w:pPr>
      <w:r>
        <w:rPr>
          <w:sz w:val="24"/>
          <w:szCs w:val="24"/>
        </w:rPr>
        <w:t>- использовать в речи литературоведческие понятия (произведение, заголовок, фамилия автора, название произведения);</w:t>
      </w:r>
    </w:p>
    <w:p w:rsidR="00766FD3" w:rsidRDefault="00766FD3" w:rsidP="00766FD3">
      <w:pPr>
        <w:pStyle w:val="31"/>
        <w:outlineLvl w:val="0"/>
        <w:rPr>
          <w:sz w:val="24"/>
          <w:szCs w:val="24"/>
        </w:rPr>
      </w:pPr>
      <w:r>
        <w:rPr>
          <w:sz w:val="24"/>
          <w:szCs w:val="24"/>
        </w:rPr>
        <w:t>- различать стихотворение, сказку, рассказ, загадку, пословицу;</w:t>
      </w:r>
    </w:p>
    <w:p w:rsidR="00766FD3" w:rsidRDefault="00766FD3" w:rsidP="00766FD3">
      <w:pPr>
        <w:pStyle w:val="31"/>
        <w:outlineLvl w:val="0"/>
        <w:rPr>
          <w:sz w:val="24"/>
          <w:szCs w:val="24"/>
        </w:rPr>
      </w:pPr>
      <w:r>
        <w:rPr>
          <w:sz w:val="24"/>
          <w:szCs w:val="24"/>
        </w:rPr>
        <w:t>- сравнивать фольклорные и авторские сказки и выделять из особенности.</w:t>
      </w:r>
    </w:p>
    <w:p w:rsidR="00766FD3" w:rsidRDefault="00766FD3" w:rsidP="00766FD3">
      <w:pPr>
        <w:pStyle w:val="31"/>
        <w:ind w:firstLine="708"/>
        <w:outlineLvl w:val="0"/>
        <w:rPr>
          <w:i/>
          <w:sz w:val="24"/>
          <w:szCs w:val="24"/>
        </w:rPr>
      </w:pPr>
      <w:r w:rsidRPr="009E1905">
        <w:rPr>
          <w:i/>
          <w:sz w:val="24"/>
          <w:szCs w:val="24"/>
        </w:rPr>
        <w:t>Ученик получит возможность научиться:</w:t>
      </w:r>
    </w:p>
    <w:p w:rsidR="00766FD3" w:rsidRDefault="00766FD3" w:rsidP="00766FD3">
      <w:pPr>
        <w:pStyle w:val="31"/>
        <w:outlineLvl w:val="0"/>
        <w:rPr>
          <w:sz w:val="24"/>
          <w:szCs w:val="24"/>
        </w:rPr>
      </w:pPr>
      <w:r>
        <w:rPr>
          <w:sz w:val="24"/>
          <w:szCs w:val="24"/>
        </w:rPr>
        <w:t>- сравнивать тексты сказок и стихотворений, загадок и пословиц;</w:t>
      </w:r>
    </w:p>
    <w:p w:rsidR="00766FD3" w:rsidRDefault="00766FD3" w:rsidP="00766FD3">
      <w:pPr>
        <w:pStyle w:val="31"/>
        <w:outlineLvl w:val="0"/>
        <w:rPr>
          <w:sz w:val="24"/>
          <w:szCs w:val="24"/>
        </w:rPr>
      </w:pPr>
      <w:r>
        <w:rPr>
          <w:sz w:val="24"/>
          <w:szCs w:val="24"/>
        </w:rPr>
        <w:t>- находить в тексте произведения сравнения, обращения;</w:t>
      </w:r>
    </w:p>
    <w:p w:rsidR="00766FD3" w:rsidRDefault="00766FD3" w:rsidP="00766FD3">
      <w:pPr>
        <w:pStyle w:val="31"/>
        <w:outlineLvl w:val="0"/>
        <w:rPr>
          <w:sz w:val="24"/>
          <w:szCs w:val="24"/>
        </w:rPr>
      </w:pPr>
      <w:r>
        <w:rPr>
          <w:sz w:val="24"/>
          <w:szCs w:val="24"/>
        </w:rPr>
        <w:t>- находить в тексте и читать диалоги героев;</w:t>
      </w:r>
    </w:p>
    <w:p w:rsidR="00766FD3" w:rsidRDefault="00766FD3" w:rsidP="00766FD3">
      <w:pPr>
        <w:pStyle w:val="31"/>
        <w:outlineLvl w:val="0"/>
        <w:rPr>
          <w:sz w:val="24"/>
          <w:szCs w:val="24"/>
        </w:rPr>
      </w:pPr>
      <w:r>
        <w:rPr>
          <w:sz w:val="24"/>
          <w:szCs w:val="24"/>
        </w:rPr>
        <w:t>- определять примерную тему книги по обложке и иллюстрациям.</w:t>
      </w:r>
    </w:p>
    <w:p w:rsidR="00766FD3" w:rsidRDefault="00766FD3" w:rsidP="00766FD3">
      <w:pPr>
        <w:pStyle w:val="31"/>
        <w:tabs>
          <w:tab w:val="left" w:pos="1035"/>
        </w:tabs>
        <w:ind w:firstLine="709"/>
        <w:outlineLvl w:val="0"/>
        <w:rPr>
          <w:b/>
          <w:sz w:val="24"/>
          <w:szCs w:val="24"/>
        </w:rPr>
      </w:pPr>
      <w:r w:rsidRPr="009E1905">
        <w:rPr>
          <w:b/>
          <w:sz w:val="24"/>
          <w:szCs w:val="24"/>
        </w:rPr>
        <w:t>Раздел «Творческая деятельность»</w:t>
      </w:r>
    </w:p>
    <w:p w:rsidR="00766FD3" w:rsidRDefault="00766FD3" w:rsidP="00766FD3">
      <w:pPr>
        <w:pStyle w:val="31"/>
        <w:tabs>
          <w:tab w:val="left" w:pos="1035"/>
        </w:tabs>
        <w:ind w:firstLine="709"/>
        <w:outlineLvl w:val="0"/>
        <w:rPr>
          <w:i/>
          <w:sz w:val="24"/>
          <w:szCs w:val="24"/>
        </w:rPr>
      </w:pPr>
      <w:r w:rsidRPr="009E1905">
        <w:rPr>
          <w:i/>
          <w:sz w:val="24"/>
          <w:szCs w:val="24"/>
        </w:rPr>
        <w:t>Ученик научится:</w:t>
      </w:r>
    </w:p>
    <w:p w:rsidR="00766FD3" w:rsidRDefault="00766FD3" w:rsidP="00766FD3">
      <w:pPr>
        <w:pStyle w:val="31"/>
        <w:tabs>
          <w:tab w:val="left" w:pos="103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читать по ролям небольшие произведения в диалогической форме;</w:t>
      </w:r>
    </w:p>
    <w:p w:rsidR="00766FD3" w:rsidRDefault="00766FD3" w:rsidP="00766FD3">
      <w:pPr>
        <w:pStyle w:val="31"/>
        <w:tabs>
          <w:tab w:val="left" w:pos="103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моделировать «живые картины» к отдельным эпизодам;</w:t>
      </w:r>
    </w:p>
    <w:p w:rsidR="00766FD3" w:rsidRDefault="00766FD3" w:rsidP="00766FD3">
      <w:pPr>
        <w:pStyle w:val="31"/>
        <w:tabs>
          <w:tab w:val="left" w:pos="103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придумывать истории с героями изученных произведений.</w:t>
      </w:r>
    </w:p>
    <w:p w:rsidR="00766FD3" w:rsidRDefault="00766FD3" w:rsidP="00766FD3">
      <w:pPr>
        <w:pStyle w:val="31"/>
        <w:tabs>
          <w:tab w:val="left" w:pos="1035"/>
        </w:tabs>
        <w:ind w:firstLine="709"/>
        <w:outlineLvl w:val="0"/>
        <w:rPr>
          <w:i/>
          <w:sz w:val="24"/>
          <w:szCs w:val="24"/>
        </w:rPr>
      </w:pPr>
      <w:r w:rsidRPr="009E1905">
        <w:rPr>
          <w:i/>
          <w:sz w:val="24"/>
          <w:szCs w:val="24"/>
        </w:rPr>
        <w:t xml:space="preserve">Ученик получит возможность научиться: </w:t>
      </w:r>
    </w:p>
    <w:p w:rsidR="00766FD3" w:rsidRDefault="00766FD3" w:rsidP="00766FD3">
      <w:pPr>
        <w:pStyle w:val="31"/>
        <w:tabs>
          <w:tab w:val="left" w:pos="103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иллюстрировать отдельные эпизоды произведения;</w:t>
      </w:r>
    </w:p>
    <w:p w:rsidR="00766FD3" w:rsidRDefault="00766FD3" w:rsidP="00766FD3">
      <w:pPr>
        <w:pStyle w:val="31"/>
        <w:tabs>
          <w:tab w:val="left" w:pos="103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инсценировать отдельные эпизоды произведения в парах или группах;</w:t>
      </w:r>
    </w:p>
    <w:p w:rsidR="00766FD3" w:rsidRDefault="00766FD3" w:rsidP="00766FD3">
      <w:pPr>
        <w:pStyle w:val="31"/>
        <w:tabs>
          <w:tab w:val="left" w:pos="103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создавать устно небольшие произведения (истории, комиксы);</w:t>
      </w:r>
    </w:p>
    <w:p w:rsidR="00766FD3" w:rsidRPr="009E1905" w:rsidRDefault="00766FD3" w:rsidP="00766FD3">
      <w:pPr>
        <w:pStyle w:val="31"/>
        <w:tabs>
          <w:tab w:val="left" w:pos="103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пересказывать эпизоды от лица героя или от своего лица.</w:t>
      </w:r>
    </w:p>
    <w:p w:rsidR="00766FD3" w:rsidRDefault="00766FD3" w:rsidP="00766FD3">
      <w:pPr>
        <w:pStyle w:val="31"/>
        <w:ind w:firstLine="708"/>
        <w:outlineLvl w:val="0"/>
        <w:rPr>
          <w:b/>
          <w:sz w:val="24"/>
          <w:szCs w:val="24"/>
        </w:rPr>
      </w:pPr>
      <w:r w:rsidRPr="00D77B22">
        <w:rPr>
          <w:b/>
          <w:sz w:val="24"/>
          <w:szCs w:val="24"/>
        </w:rPr>
        <w:t>Раздел «Чтение: работа с информацией»</w:t>
      </w:r>
    </w:p>
    <w:p w:rsidR="00766FD3" w:rsidRDefault="00766FD3" w:rsidP="00766FD3">
      <w:pPr>
        <w:pStyle w:val="31"/>
        <w:tabs>
          <w:tab w:val="left" w:pos="1035"/>
        </w:tabs>
        <w:ind w:firstLine="709"/>
        <w:outlineLvl w:val="0"/>
        <w:rPr>
          <w:i/>
          <w:sz w:val="24"/>
          <w:szCs w:val="24"/>
        </w:rPr>
      </w:pPr>
      <w:r w:rsidRPr="009E1905">
        <w:rPr>
          <w:i/>
          <w:sz w:val="24"/>
          <w:szCs w:val="24"/>
        </w:rPr>
        <w:lastRenderedPageBreak/>
        <w:t>Ученик научится:</w:t>
      </w:r>
    </w:p>
    <w:p w:rsidR="00766FD3" w:rsidRDefault="00766FD3" w:rsidP="00766FD3">
      <w:pPr>
        <w:pStyle w:val="31"/>
        <w:tabs>
          <w:tab w:val="left" w:pos="103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понимать содержание прослушанных и самостоятельно прочитанных произведений;</w:t>
      </w:r>
    </w:p>
    <w:p w:rsidR="00766FD3" w:rsidRDefault="00766FD3" w:rsidP="00766FD3">
      <w:pPr>
        <w:pStyle w:val="31"/>
        <w:tabs>
          <w:tab w:val="left" w:pos="103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находить в тексте информацию о героях, произведении или книге, заданную в явном виде;</w:t>
      </w:r>
    </w:p>
    <w:p w:rsidR="00766FD3" w:rsidRDefault="00766FD3" w:rsidP="00766FD3">
      <w:pPr>
        <w:pStyle w:val="31"/>
        <w:tabs>
          <w:tab w:val="left" w:pos="103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определять тему текста;</w:t>
      </w:r>
    </w:p>
    <w:p w:rsidR="00766FD3" w:rsidRDefault="00766FD3" w:rsidP="00766FD3">
      <w:pPr>
        <w:pStyle w:val="31"/>
        <w:tabs>
          <w:tab w:val="left" w:pos="103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работать с несложными таблицами, схемами, моделями;</w:t>
      </w:r>
    </w:p>
    <w:p w:rsidR="00766FD3" w:rsidRDefault="00766FD3" w:rsidP="00766FD3">
      <w:pPr>
        <w:pStyle w:val="31"/>
        <w:tabs>
          <w:tab w:val="left" w:pos="103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сравнивать произведения по таблице.</w:t>
      </w:r>
    </w:p>
    <w:p w:rsidR="00766FD3" w:rsidRDefault="00766FD3" w:rsidP="00766FD3">
      <w:pPr>
        <w:pStyle w:val="31"/>
        <w:tabs>
          <w:tab w:val="left" w:pos="1035"/>
        </w:tabs>
        <w:ind w:firstLine="709"/>
        <w:outlineLvl w:val="0"/>
        <w:rPr>
          <w:i/>
          <w:sz w:val="24"/>
          <w:szCs w:val="24"/>
        </w:rPr>
      </w:pPr>
      <w:r w:rsidRPr="009E1905">
        <w:rPr>
          <w:i/>
          <w:sz w:val="24"/>
          <w:szCs w:val="24"/>
        </w:rPr>
        <w:t xml:space="preserve">Ученик получит возможность научиться: </w:t>
      </w:r>
    </w:p>
    <w:p w:rsidR="00766FD3" w:rsidRDefault="00766FD3" w:rsidP="00766FD3">
      <w:pPr>
        <w:pStyle w:val="31"/>
        <w:tabs>
          <w:tab w:val="left" w:pos="103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находить информацию о произведении и книге (фамилия автора, жанр, тема);</w:t>
      </w:r>
    </w:p>
    <w:p w:rsidR="00766FD3" w:rsidRDefault="00766FD3" w:rsidP="00766FD3">
      <w:pPr>
        <w:pStyle w:val="31"/>
        <w:tabs>
          <w:tab w:val="left" w:pos="103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дополнять недостающими данными готовую таблицу, схему, модель;</w:t>
      </w:r>
    </w:p>
    <w:p w:rsidR="00766FD3" w:rsidRDefault="00766FD3" w:rsidP="00766FD3">
      <w:pPr>
        <w:pStyle w:val="31"/>
        <w:tabs>
          <w:tab w:val="left" w:pos="103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находить в тексте информацию о героях произведений.</w:t>
      </w:r>
    </w:p>
    <w:p w:rsidR="00766FD3" w:rsidRDefault="00766FD3" w:rsidP="00766FD3">
      <w:pPr>
        <w:pStyle w:val="31"/>
        <w:tabs>
          <w:tab w:val="center" w:pos="8210"/>
          <w:tab w:val="left" w:pos="10830"/>
        </w:tabs>
        <w:ind w:left="720"/>
        <w:outlineLvl w:val="0"/>
        <w:rPr>
          <w:b/>
          <w:sz w:val="24"/>
          <w:szCs w:val="24"/>
        </w:rPr>
      </w:pPr>
    </w:p>
    <w:p w:rsidR="00766FD3" w:rsidRDefault="00766FD3" w:rsidP="00766FD3">
      <w:pPr>
        <w:pStyle w:val="31"/>
        <w:tabs>
          <w:tab w:val="center" w:pos="8210"/>
          <w:tab w:val="left" w:pos="10830"/>
        </w:tabs>
        <w:ind w:left="72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2 класс</w:t>
      </w:r>
    </w:p>
    <w:p w:rsidR="00766FD3" w:rsidRDefault="00766FD3" w:rsidP="00766FD3">
      <w:pPr>
        <w:pStyle w:val="31"/>
        <w:tabs>
          <w:tab w:val="center" w:pos="8210"/>
          <w:tab w:val="left" w:pos="10830"/>
        </w:tabs>
        <w:ind w:left="720"/>
        <w:outlineLvl w:val="0"/>
        <w:rPr>
          <w:b/>
          <w:sz w:val="24"/>
          <w:szCs w:val="24"/>
        </w:rPr>
      </w:pPr>
    </w:p>
    <w:p w:rsidR="00766FD3" w:rsidRDefault="00766FD3" w:rsidP="00766FD3">
      <w:pPr>
        <w:pStyle w:val="31"/>
        <w:tabs>
          <w:tab w:val="center" w:pos="8210"/>
          <w:tab w:val="left" w:pos="10830"/>
        </w:tabs>
        <w:ind w:left="720"/>
        <w:outlineLvl w:val="0"/>
        <w:rPr>
          <w:sz w:val="24"/>
          <w:szCs w:val="24"/>
        </w:rPr>
      </w:pPr>
      <w:r w:rsidRPr="000A3AB4">
        <w:rPr>
          <w:sz w:val="24"/>
          <w:szCs w:val="24"/>
        </w:rPr>
        <w:t>К концу обучения в</w:t>
      </w:r>
      <w:r>
        <w:rPr>
          <w:sz w:val="24"/>
          <w:szCs w:val="24"/>
        </w:rPr>
        <w:t>о 2</w:t>
      </w:r>
      <w:r w:rsidRPr="000A3AB4">
        <w:rPr>
          <w:sz w:val="24"/>
          <w:szCs w:val="24"/>
        </w:rPr>
        <w:t xml:space="preserve"> классе ученик достигнет следующих результатов.</w:t>
      </w:r>
    </w:p>
    <w:p w:rsidR="00766FD3" w:rsidRDefault="00766FD3" w:rsidP="00766FD3">
      <w:pPr>
        <w:pStyle w:val="31"/>
        <w:tabs>
          <w:tab w:val="center" w:pos="8210"/>
          <w:tab w:val="left" w:pos="10830"/>
        </w:tabs>
        <w:ind w:left="720"/>
        <w:outlineLvl w:val="0"/>
        <w:rPr>
          <w:b/>
          <w:sz w:val="24"/>
          <w:szCs w:val="24"/>
        </w:rPr>
      </w:pPr>
      <w:r w:rsidRPr="000A3AB4">
        <w:rPr>
          <w:b/>
          <w:sz w:val="24"/>
          <w:szCs w:val="24"/>
        </w:rPr>
        <w:t>Раздел «Виды речевой и читательской деятельности»</w:t>
      </w:r>
    </w:p>
    <w:p w:rsidR="00766FD3" w:rsidRPr="006056C2" w:rsidRDefault="00766FD3" w:rsidP="00766FD3">
      <w:pPr>
        <w:ind w:firstLine="720"/>
        <w:jc w:val="both"/>
        <w:rPr>
          <w:i/>
        </w:rPr>
      </w:pPr>
      <w:r w:rsidRPr="006056C2">
        <w:rPr>
          <w:i/>
        </w:rPr>
        <w:t>Ученик научится:</w:t>
      </w:r>
    </w:p>
    <w:p w:rsidR="00766FD3" w:rsidRDefault="00766FD3" w:rsidP="00766FD3">
      <w:pPr>
        <w:pStyle w:val="31"/>
        <w:tabs>
          <w:tab w:val="center" w:pos="8210"/>
          <w:tab w:val="left" w:pos="1083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читать вслух целыми словами в темпе, соответствующем возможностям второклассника и позволяющем понять </w:t>
      </w:r>
      <w:proofErr w:type="gramStart"/>
      <w:r>
        <w:rPr>
          <w:sz w:val="24"/>
          <w:szCs w:val="24"/>
        </w:rPr>
        <w:t>прочитанное</w:t>
      </w:r>
      <w:proofErr w:type="gramEnd"/>
      <w:r>
        <w:rPr>
          <w:sz w:val="24"/>
          <w:szCs w:val="24"/>
        </w:rPr>
        <w:t xml:space="preserve"> (не менее 55-60 слов в минуту);</w:t>
      </w:r>
    </w:p>
    <w:p w:rsidR="00766FD3" w:rsidRDefault="00766FD3" w:rsidP="00766FD3">
      <w:pPr>
        <w:pStyle w:val="31"/>
        <w:tabs>
          <w:tab w:val="center" w:pos="8210"/>
          <w:tab w:val="left" w:pos="1083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читать</w:t>
      </w:r>
      <w:proofErr w:type="gramEnd"/>
      <w:r>
        <w:rPr>
          <w:sz w:val="24"/>
          <w:szCs w:val="24"/>
        </w:rPr>
        <w:t xml:space="preserve"> молча (про себя) небольшие произведения под контролем учителя;</w:t>
      </w:r>
    </w:p>
    <w:p w:rsidR="00766FD3" w:rsidRDefault="00766FD3" w:rsidP="00766FD3">
      <w:pPr>
        <w:pStyle w:val="31"/>
        <w:tabs>
          <w:tab w:val="center" w:pos="8210"/>
          <w:tab w:val="left" w:pos="1083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читать выразительно подготовленные тексты, соблюдая знаки препинания и выбирая тон, темп, соответствующие читаемому произведению;</w:t>
      </w:r>
    </w:p>
    <w:p w:rsidR="00766FD3" w:rsidRDefault="00766FD3" w:rsidP="00766FD3">
      <w:pPr>
        <w:pStyle w:val="31"/>
        <w:tabs>
          <w:tab w:val="center" w:pos="8210"/>
          <w:tab w:val="left" w:pos="1083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отвечать на вопросы по содержанию произведения и вести диалог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 xml:space="preserve"> произведении, героях и поступках;</w:t>
      </w:r>
    </w:p>
    <w:p w:rsidR="00766FD3" w:rsidRDefault="00766FD3" w:rsidP="00766FD3">
      <w:pPr>
        <w:pStyle w:val="31"/>
        <w:tabs>
          <w:tab w:val="center" w:pos="8210"/>
          <w:tab w:val="left" w:pos="1083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определять тему, жанр и авторскую принадлежность произведения и книги, используя условно-символическое моделирование;</w:t>
      </w:r>
    </w:p>
    <w:p w:rsidR="00766FD3" w:rsidRDefault="00766FD3" w:rsidP="00766FD3">
      <w:pPr>
        <w:pStyle w:val="31"/>
        <w:tabs>
          <w:tab w:val="center" w:pos="8210"/>
          <w:tab w:val="left" w:pos="1083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понимать и объяснять нравственное содержание прочитанного, соотносить поступки героев произведения с нравственными нормами;</w:t>
      </w:r>
    </w:p>
    <w:p w:rsidR="00766FD3" w:rsidRDefault="00766FD3" w:rsidP="00766FD3">
      <w:pPr>
        <w:pStyle w:val="31"/>
        <w:tabs>
          <w:tab w:val="center" w:pos="8210"/>
          <w:tab w:val="left" w:pos="1083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находить в текстах произведений пословицы, сравнения и обращения;</w:t>
      </w:r>
    </w:p>
    <w:p w:rsidR="00766FD3" w:rsidRDefault="00766FD3" w:rsidP="00766FD3">
      <w:pPr>
        <w:pStyle w:val="31"/>
        <w:tabs>
          <w:tab w:val="center" w:pos="8210"/>
          <w:tab w:val="left" w:pos="1083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пересказывать тексты изученных произведений по готовому плану и овладевать алгоритмом подготовки пересказов;</w:t>
      </w:r>
    </w:p>
    <w:p w:rsidR="00766FD3" w:rsidRDefault="00766FD3" w:rsidP="00766FD3">
      <w:pPr>
        <w:pStyle w:val="31"/>
        <w:tabs>
          <w:tab w:val="center" w:pos="8210"/>
          <w:tab w:val="left" w:pos="1083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моделировать обложку книги: указывать фамилию автора, заглавие, жанр и тему (о Родине, о детях, о природе, о животных).</w:t>
      </w:r>
    </w:p>
    <w:p w:rsidR="00766FD3" w:rsidRPr="006056C2" w:rsidRDefault="00766FD3" w:rsidP="00766FD3">
      <w:pPr>
        <w:ind w:firstLine="720"/>
        <w:jc w:val="both"/>
        <w:rPr>
          <w:i/>
        </w:rPr>
      </w:pPr>
      <w:r>
        <w:rPr>
          <w:i/>
        </w:rPr>
        <w:t xml:space="preserve">Ученик может </w:t>
      </w:r>
      <w:r w:rsidRPr="006056C2">
        <w:rPr>
          <w:i/>
        </w:rPr>
        <w:t>научиться:</w:t>
      </w:r>
    </w:p>
    <w:p w:rsidR="00766FD3" w:rsidRDefault="00766FD3" w:rsidP="00766FD3">
      <w:pPr>
        <w:pStyle w:val="31"/>
        <w:tabs>
          <w:tab w:val="center" w:pos="8210"/>
          <w:tab w:val="left" w:pos="1083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понимать и объяснять нравственное содержание </w:t>
      </w:r>
      <w:proofErr w:type="gramStart"/>
      <w:r>
        <w:rPr>
          <w:sz w:val="24"/>
          <w:szCs w:val="24"/>
        </w:rPr>
        <w:t>прочитанного</w:t>
      </w:r>
      <w:proofErr w:type="gramEnd"/>
      <w:r>
        <w:rPr>
          <w:sz w:val="24"/>
          <w:szCs w:val="24"/>
        </w:rPr>
        <w:t>, высказывать свое мнение о поступках героев, ориентируясь на общепринятые моральные ценности;</w:t>
      </w:r>
    </w:p>
    <w:p w:rsidR="00766FD3" w:rsidRDefault="00766FD3" w:rsidP="00766FD3">
      <w:pPr>
        <w:pStyle w:val="31"/>
        <w:tabs>
          <w:tab w:val="center" w:pos="8210"/>
          <w:tab w:val="left" w:pos="1083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пользоваться умением </w:t>
      </w:r>
      <w:proofErr w:type="gramStart"/>
      <w:r>
        <w:rPr>
          <w:sz w:val="24"/>
          <w:szCs w:val="24"/>
        </w:rPr>
        <w:t>читать</w:t>
      </w:r>
      <w:proofErr w:type="gramEnd"/>
      <w:r>
        <w:rPr>
          <w:sz w:val="24"/>
          <w:szCs w:val="24"/>
        </w:rPr>
        <w:t xml:space="preserve"> молча (про себя) произведения и книги по собственному выбору по изучаемому разделу (теме);</w:t>
      </w:r>
    </w:p>
    <w:p w:rsidR="00766FD3" w:rsidRDefault="00766FD3" w:rsidP="00766FD3">
      <w:pPr>
        <w:pStyle w:val="31"/>
        <w:tabs>
          <w:tab w:val="center" w:pos="8210"/>
          <w:tab w:val="left" w:pos="1083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пользоваться первичным, изучающим и поисковым видами чтения в зависимости от цели чтения;</w:t>
      </w:r>
    </w:p>
    <w:p w:rsidR="00766FD3" w:rsidRDefault="00766FD3" w:rsidP="00766FD3">
      <w:pPr>
        <w:pStyle w:val="31"/>
        <w:tabs>
          <w:tab w:val="center" w:pos="8210"/>
          <w:tab w:val="left" w:pos="1083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читать доступные периодические издания (детские журналы) и находить в них произведения к изучаемым разделам или темам.</w:t>
      </w:r>
    </w:p>
    <w:p w:rsidR="00766FD3" w:rsidRDefault="00766FD3" w:rsidP="00766FD3">
      <w:pPr>
        <w:pStyle w:val="31"/>
        <w:ind w:left="720"/>
        <w:outlineLvl w:val="0"/>
        <w:rPr>
          <w:b/>
          <w:sz w:val="24"/>
          <w:szCs w:val="24"/>
        </w:rPr>
      </w:pPr>
      <w:r w:rsidRPr="009E1905">
        <w:rPr>
          <w:b/>
          <w:sz w:val="24"/>
          <w:szCs w:val="24"/>
        </w:rPr>
        <w:t xml:space="preserve">Раздел «Литературоведческая пропедевтика» </w:t>
      </w:r>
    </w:p>
    <w:p w:rsidR="00766FD3" w:rsidRDefault="00766FD3" w:rsidP="00766FD3">
      <w:pPr>
        <w:pStyle w:val="31"/>
        <w:ind w:left="720"/>
        <w:outlineLvl w:val="0"/>
        <w:rPr>
          <w:i/>
          <w:sz w:val="24"/>
          <w:szCs w:val="24"/>
        </w:rPr>
      </w:pPr>
      <w:r w:rsidRPr="009E1905">
        <w:rPr>
          <w:i/>
          <w:sz w:val="24"/>
          <w:szCs w:val="24"/>
        </w:rPr>
        <w:lastRenderedPageBreak/>
        <w:t>Ученик научится:</w:t>
      </w:r>
    </w:p>
    <w:p w:rsidR="00766FD3" w:rsidRDefault="00766FD3" w:rsidP="00766FD3">
      <w:pPr>
        <w:pStyle w:val="31"/>
        <w:outlineLvl w:val="0"/>
        <w:rPr>
          <w:sz w:val="24"/>
          <w:szCs w:val="24"/>
        </w:rPr>
      </w:pPr>
      <w:r>
        <w:rPr>
          <w:sz w:val="24"/>
          <w:szCs w:val="24"/>
        </w:rPr>
        <w:t>- различать стихотворный и прозаический тексты;</w:t>
      </w:r>
    </w:p>
    <w:p w:rsidR="00766FD3" w:rsidRDefault="00766FD3" w:rsidP="00766FD3">
      <w:pPr>
        <w:pStyle w:val="31"/>
        <w:outlineLvl w:val="0"/>
        <w:rPr>
          <w:sz w:val="24"/>
          <w:szCs w:val="24"/>
        </w:rPr>
      </w:pPr>
      <w:r>
        <w:rPr>
          <w:sz w:val="24"/>
          <w:szCs w:val="24"/>
        </w:rPr>
        <w:t>- определять особенности сказок, рассказов, стихотворений, загадок, выделяя существенный признак;</w:t>
      </w:r>
    </w:p>
    <w:p w:rsidR="00766FD3" w:rsidRDefault="00766FD3" w:rsidP="00766FD3">
      <w:pPr>
        <w:pStyle w:val="31"/>
        <w:outlineLvl w:val="0"/>
        <w:rPr>
          <w:sz w:val="24"/>
          <w:szCs w:val="24"/>
        </w:rPr>
      </w:pPr>
      <w:r>
        <w:rPr>
          <w:sz w:val="24"/>
          <w:szCs w:val="24"/>
        </w:rPr>
        <w:t>- различать пословицы и загадки по темам;</w:t>
      </w:r>
    </w:p>
    <w:p w:rsidR="00766FD3" w:rsidRDefault="00766FD3" w:rsidP="00766FD3">
      <w:pPr>
        <w:pStyle w:val="31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- использовать в речи литературоведческие понятия (сказка, рассказ, стихотворение, обращение, диалог, произведение, автор произведения, герой произведения).</w:t>
      </w:r>
      <w:proofErr w:type="gramEnd"/>
    </w:p>
    <w:p w:rsidR="00766FD3" w:rsidRDefault="00766FD3" w:rsidP="00766FD3">
      <w:pPr>
        <w:pStyle w:val="31"/>
        <w:ind w:firstLine="708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Ученик может </w:t>
      </w:r>
      <w:r w:rsidRPr="009E1905">
        <w:rPr>
          <w:i/>
          <w:sz w:val="24"/>
          <w:szCs w:val="24"/>
        </w:rPr>
        <w:t>научиться:</w:t>
      </w:r>
    </w:p>
    <w:p w:rsidR="00766FD3" w:rsidRDefault="00766FD3" w:rsidP="00766FD3">
      <w:pPr>
        <w:pStyle w:val="31"/>
        <w:outlineLvl w:val="0"/>
        <w:rPr>
          <w:sz w:val="24"/>
          <w:szCs w:val="24"/>
        </w:rPr>
      </w:pPr>
      <w:r>
        <w:rPr>
          <w:sz w:val="24"/>
          <w:szCs w:val="24"/>
        </w:rPr>
        <w:t>- осознавать нравственные и этические ценности произведения;</w:t>
      </w:r>
    </w:p>
    <w:p w:rsidR="00766FD3" w:rsidRDefault="00766FD3" w:rsidP="00766FD3">
      <w:pPr>
        <w:pStyle w:val="31"/>
        <w:outlineLvl w:val="0"/>
        <w:rPr>
          <w:sz w:val="24"/>
          <w:szCs w:val="24"/>
        </w:rPr>
      </w:pPr>
      <w:r>
        <w:rPr>
          <w:sz w:val="24"/>
          <w:szCs w:val="24"/>
        </w:rPr>
        <w:t>- выражать свою точку зрения о произведении, героях и их поступках;</w:t>
      </w:r>
    </w:p>
    <w:p w:rsidR="00766FD3" w:rsidRDefault="00766FD3" w:rsidP="00766FD3">
      <w:pPr>
        <w:pStyle w:val="31"/>
        <w:outlineLvl w:val="0"/>
        <w:rPr>
          <w:sz w:val="24"/>
          <w:szCs w:val="24"/>
        </w:rPr>
      </w:pPr>
      <w:r>
        <w:rPr>
          <w:sz w:val="24"/>
          <w:szCs w:val="24"/>
        </w:rPr>
        <w:t>- находить в тексте произведения сравнения, эпитеты, образные выражения.</w:t>
      </w:r>
    </w:p>
    <w:p w:rsidR="00766FD3" w:rsidRDefault="00766FD3" w:rsidP="00766FD3">
      <w:pPr>
        <w:pStyle w:val="31"/>
        <w:tabs>
          <w:tab w:val="left" w:pos="1035"/>
        </w:tabs>
        <w:ind w:firstLine="709"/>
        <w:outlineLvl w:val="0"/>
        <w:rPr>
          <w:b/>
          <w:sz w:val="24"/>
          <w:szCs w:val="24"/>
        </w:rPr>
      </w:pPr>
      <w:r w:rsidRPr="009E1905">
        <w:rPr>
          <w:b/>
          <w:sz w:val="24"/>
          <w:szCs w:val="24"/>
        </w:rPr>
        <w:t>Раздел «Творческая деятельность»</w:t>
      </w:r>
    </w:p>
    <w:p w:rsidR="00766FD3" w:rsidRDefault="00766FD3" w:rsidP="00766FD3">
      <w:pPr>
        <w:pStyle w:val="31"/>
        <w:tabs>
          <w:tab w:val="left" w:pos="1035"/>
        </w:tabs>
        <w:ind w:firstLine="709"/>
        <w:outlineLvl w:val="0"/>
        <w:rPr>
          <w:i/>
          <w:sz w:val="24"/>
          <w:szCs w:val="24"/>
        </w:rPr>
      </w:pPr>
      <w:r w:rsidRPr="009E1905">
        <w:rPr>
          <w:i/>
          <w:sz w:val="24"/>
          <w:szCs w:val="24"/>
        </w:rPr>
        <w:t>Ученик научится:</w:t>
      </w:r>
    </w:p>
    <w:p w:rsidR="00766FD3" w:rsidRDefault="00766FD3" w:rsidP="00766FD3">
      <w:pPr>
        <w:pStyle w:val="31"/>
        <w:tabs>
          <w:tab w:val="left" w:pos="103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понимать особенности образов героев произведения и читать по ролям;</w:t>
      </w:r>
    </w:p>
    <w:p w:rsidR="00766FD3" w:rsidRDefault="00766FD3" w:rsidP="00766FD3">
      <w:pPr>
        <w:pStyle w:val="31"/>
        <w:tabs>
          <w:tab w:val="left" w:pos="103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инсценировать небольшие произведения (сказки, басни) или отдельные эпизоды;</w:t>
      </w:r>
    </w:p>
    <w:p w:rsidR="00766FD3" w:rsidRDefault="00766FD3" w:rsidP="00766FD3">
      <w:pPr>
        <w:pStyle w:val="31"/>
        <w:tabs>
          <w:tab w:val="left" w:pos="103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моделировать «живые картины» к изученным произведениям или отдельным эпизодам;</w:t>
      </w:r>
    </w:p>
    <w:p w:rsidR="00766FD3" w:rsidRDefault="00766FD3" w:rsidP="00766FD3">
      <w:pPr>
        <w:pStyle w:val="31"/>
        <w:tabs>
          <w:tab w:val="left" w:pos="103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рассказывать сказки с присказками;</w:t>
      </w:r>
    </w:p>
    <w:p w:rsidR="00766FD3" w:rsidRDefault="00766FD3" w:rsidP="00766FD3">
      <w:pPr>
        <w:pStyle w:val="31"/>
        <w:tabs>
          <w:tab w:val="left" w:pos="103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создавать истории о героях произведений или придумывать продолжение истории.</w:t>
      </w:r>
    </w:p>
    <w:p w:rsidR="00766FD3" w:rsidRDefault="00766FD3" w:rsidP="00766FD3">
      <w:pPr>
        <w:pStyle w:val="31"/>
        <w:tabs>
          <w:tab w:val="left" w:pos="1035"/>
        </w:tabs>
        <w:ind w:firstLine="709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Ученик может </w:t>
      </w:r>
      <w:r w:rsidRPr="009E1905">
        <w:rPr>
          <w:i/>
          <w:sz w:val="24"/>
          <w:szCs w:val="24"/>
        </w:rPr>
        <w:t xml:space="preserve">научиться: </w:t>
      </w:r>
    </w:p>
    <w:p w:rsidR="00766FD3" w:rsidRDefault="00766FD3" w:rsidP="00766FD3">
      <w:pPr>
        <w:pStyle w:val="31"/>
        <w:tabs>
          <w:tab w:val="left" w:pos="103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делать иллюстрации к изученным произведениям;</w:t>
      </w:r>
    </w:p>
    <w:p w:rsidR="00766FD3" w:rsidRDefault="00766FD3" w:rsidP="00766FD3">
      <w:pPr>
        <w:pStyle w:val="31"/>
        <w:tabs>
          <w:tab w:val="left" w:pos="103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иллюстрировать словесно отдельные эпизоды произведений;</w:t>
      </w:r>
    </w:p>
    <w:p w:rsidR="00766FD3" w:rsidRDefault="00766FD3" w:rsidP="00766FD3">
      <w:pPr>
        <w:pStyle w:val="31"/>
        <w:tabs>
          <w:tab w:val="left" w:pos="103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выполнять проекты индивидуально и в группе по темам «Народные сказки», «Книги о детях», «Сказки о животных»;</w:t>
      </w:r>
    </w:p>
    <w:p w:rsidR="00766FD3" w:rsidRPr="009E1905" w:rsidRDefault="00766FD3" w:rsidP="00766FD3">
      <w:pPr>
        <w:pStyle w:val="31"/>
        <w:tabs>
          <w:tab w:val="left" w:pos="103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инсценировать произведения в парах и группах, участвовать в литературных конкурсах и играх.</w:t>
      </w:r>
    </w:p>
    <w:p w:rsidR="00766FD3" w:rsidRDefault="00766FD3" w:rsidP="00766FD3">
      <w:pPr>
        <w:pStyle w:val="31"/>
        <w:ind w:firstLine="708"/>
        <w:outlineLvl w:val="0"/>
        <w:rPr>
          <w:b/>
          <w:sz w:val="24"/>
          <w:szCs w:val="24"/>
        </w:rPr>
      </w:pPr>
      <w:r w:rsidRPr="00D77B22">
        <w:rPr>
          <w:b/>
          <w:sz w:val="24"/>
          <w:szCs w:val="24"/>
        </w:rPr>
        <w:t>Раздел «Чтение: работа с информацией»</w:t>
      </w:r>
    </w:p>
    <w:p w:rsidR="00766FD3" w:rsidRDefault="00766FD3" w:rsidP="00766FD3">
      <w:pPr>
        <w:pStyle w:val="31"/>
        <w:tabs>
          <w:tab w:val="left" w:pos="1035"/>
        </w:tabs>
        <w:ind w:firstLine="709"/>
        <w:outlineLvl w:val="0"/>
        <w:rPr>
          <w:i/>
          <w:sz w:val="24"/>
          <w:szCs w:val="24"/>
        </w:rPr>
      </w:pPr>
      <w:r w:rsidRPr="009E1905">
        <w:rPr>
          <w:i/>
          <w:sz w:val="24"/>
          <w:szCs w:val="24"/>
        </w:rPr>
        <w:t>Ученик научится:</w:t>
      </w:r>
    </w:p>
    <w:p w:rsidR="00766FD3" w:rsidRDefault="00766FD3" w:rsidP="00766FD3">
      <w:pPr>
        <w:pStyle w:val="31"/>
        <w:tabs>
          <w:tab w:val="left" w:pos="103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находить в тексте информацию (конкретные сведения и </w:t>
      </w:r>
      <w:proofErr w:type="gramStart"/>
      <w:r>
        <w:rPr>
          <w:sz w:val="24"/>
          <w:szCs w:val="24"/>
        </w:rPr>
        <w:t>факты) о героях</w:t>
      </w:r>
      <w:proofErr w:type="gramEnd"/>
      <w:r>
        <w:rPr>
          <w:sz w:val="24"/>
          <w:szCs w:val="24"/>
        </w:rPr>
        <w:t xml:space="preserve"> произведений;</w:t>
      </w:r>
    </w:p>
    <w:p w:rsidR="00766FD3" w:rsidRDefault="00766FD3" w:rsidP="00766FD3">
      <w:pPr>
        <w:pStyle w:val="31"/>
        <w:tabs>
          <w:tab w:val="left" w:pos="103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определять тему и главную мысль текста;</w:t>
      </w:r>
    </w:p>
    <w:p w:rsidR="00766FD3" w:rsidRDefault="00766FD3" w:rsidP="00766FD3">
      <w:pPr>
        <w:pStyle w:val="31"/>
        <w:tabs>
          <w:tab w:val="left" w:pos="103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работать с таблицами и схемами, использовать информацию из таблиц и моделей для характеристики произведения, книги, героев;</w:t>
      </w:r>
    </w:p>
    <w:p w:rsidR="00766FD3" w:rsidRDefault="00766FD3" w:rsidP="00766FD3">
      <w:pPr>
        <w:pStyle w:val="31"/>
        <w:tabs>
          <w:tab w:val="left" w:pos="103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дополнять таблицы и схемы недостающей информацией.</w:t>
      </w:r>
    </w:p>
    <w:p w:rsidR="00766FD3" w:rsidRDefault="00766FD3" w:rsidP="00766FD3">
      <w:pPr>
        <w:pStyle w:val="31"/>
        <w:tabs>
          <w:tab w:val="left" w:pos="1035"/>
        </w:tabs>
        <w:ind w:firstLine="709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Ученик может</w:t>
      </w:r>
      <w:r w:rsidRPr="009E1905">
        <w:rPr>
          <w:i/>
          <w:sz w:val="24"/>
          <w:szCs w:val="24"/>
        </w:rPr>
        <w:t xml:space="preserve"> научиться: </w:t>
      </w:r>
    </w:p>
    <w:p w:rsidR="00766FD3" w:rsidRDefault="00766FD3" w:rsidP="00766FD3">
      <w:pPr>
        <w:pStyle w:val="31"/>
        <w:tabs>
          <w:tab w:val="left" w:pos="103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находить информацию о книге в её аппарате;</w:t>
      </w:r>
    </w:p>
    <w:p w:rsidR="00766FD3" w:rsidRDefault="00766FD3" w:rsidP="00766FD3">
      <w:pPr>
        <w:pStyle w:val="31"/>
        <w:tabs>
          <w:tab w:val="left" w:pos="103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сравнивать произведения по моделям: дополнять, исправлять, уточнять;</w:t>
      </w:r>
    </w:p>
    <w:p w:rsidR="00766FD3" w:rsidRDefault="00766FD3" w:rsidP="00766FD3">
      <w:pPr>
        <w:pStyle w:val="31"/>
        <w:tabs>
          <w:tab w:val="left" w:pos="103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высказывать оценочные суждения о прочитанном тексте.</w:t>
      </w:r>
    </w:p>
    <w:p w:rsidR="00766FD3" w:rsidRDefault="00766FD3" w:rsidP="00766FD3">
      <w:pPr>
        <w:pStyle w:val="31"/>
        <w:tabs>
          <w:tab w:val="center" w:pos="8210"/>
          <w:tab w:val="left" w:pos="10830"/>
        </w:tabs>
        <w:ind w:left="720"/>
        <w:outlineLvl w:val="0"/>
        <w:rPr>
          <w:b/>
          <w:sz w:val="24"/>
          <w:szCs w:val="24"/>
        </w:rPr>
      </w:pPr>
    </w:p>
    <w:p w:rsidR="00766FD3" w:rsidRDefault="00766FD3" w:rsidP="00766FD3">
      <w:pPr>
        <w:pStyle w:val="31"/>
        <w:tabs>
          <w:tab w:val="center" w:pos="8210"/>
          <w:tab w:val="left" w:pos="10830"/>
        </w:tabs>
        <w:ind w:left="72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 класс</w:t>
      </w:r>
    </w:p>
    <w:p w:rsidR="00766FD3" w:rsidRDefault="00766FD3" w:rsidP="00766FD3">
      <w:pPr>
        <w:pStyle w:val="31"/>
        <w:tabs>
          <w:tab w:val="center" w:pos="8210"/>
          <w:tab w:val="left" w:pos="10830"/>
        </w:tabs>
        <w:ind w:left="720"/>
        <w:outlineLvl w:val="0"/>
        <w:rPr>
          <w:b/>
          <w:sz w:val="24"/>
          <w:szCs w:val="24"/>
        </w:rPr>
      </w:pPr>
    </w:p>
    <w:p w:rsidR="00766FD3" w:rsidRDefault="00766FD3" w:rsidP="00766FD3">
      <w:pPr>
        <w:pStyle w:val="31"/>
        <w:tabs>
          <w:tab w:val="center" w:pos="8210"/>
          <w:tab w:val="left" w:pos="10830"/>
        </w:tabs>
        <w:ind w:left="720"/>
        <w:outlineLvl w:val="0"/>
        <w:rPr>
          <w:sz w:val="24"/>
          <w:szCs w:val="24"/>
        </w:rPr>
      </w:pPr>
      <w:r w:rsidRPr="000A3AB4">
        <w:rPr>
          <w:sz w:val="24"/>
          <w:szCs w:val="24"/>
        </w:rPr>
        <w:t>К концу обучения в</w:t>
      </w:r>
      <w:r>
        <w:rPr>
          <w:sz w:val="24"/>
          <w:szCs w:val="24"/>
        </w:rPr>
        <w:t xml:space="preserve"> 3</w:t>
      </w:r>
      <w:r w:rsidRPr="000A3AB4">
        <w:rPr>
          <w:sz w:val="24"/>
          <w:szCs w:val="24"/>
        </w:rPr>
        <w:t xml:space="preserve"> классе ученик достигнет следующих результатов.</w:t>
      </w:r>
    </w:p>
    <w:p w:rsidR="00766FD3" w:rsidRDefault="00766FD3" w:rsidP="00766FD3">
      <w:pPr>
        <w:pStyle w:val="31"/>
        <w:ind w:firstLine="708"/>
        <w:outlineLvl w:val="0"/>
        <w:rPr>
          <w:b/>
          <w:sz w:val="24"/>
          <w:szCs w:val="24"/>
        </w:rPr>
      </w:pPr>
      <w:r w:rsidRPr="004832FA">
        <w:rPr>
          <w:b/>
          <w:sz w:val="24"/>
          <w:szCs w:val="24"/>
        </w:rPr>
        <w:t>Раздел «Виды речевой и читательской деятельности»</w:t>
      </w:r>
    </w:p>
    <w:p w:rsidR="00766FD3" w:rsidRPr="006056C2" w:rsidRDefault="00766FD3" w:rsidP="00766FD3">
      <w:pPr>
        <w:ind w:firstLine="720"/>
        <w:jc w:val="both"/>
        <w:rPr>
          <w:i/>
        </w:rPr>
      </w:pPr>
      <w:r w:rsidRPr="006056C2">
        <w:rPr>
          <w:i/>
        </w:rPr>
        <w:t>Ученик научится:</w:t>
      </w:r>
    </w:p>
    <w:p w:rsidR="00766FD3" w:rsidRPr="006056C2" w:rsidRDefault="00766FD3" w:rsidP="00766FD3">
      <w:pPr>
        <w:jc w:val="both"/>
      </w:pPr>
      <w:r>
        <w:t xml:space="preserve">- </w:t>
      </w:r>
      <w:r w:rsidRPr="006056C2">
        <w:t>осознавать значимость чтения для расширения своего читательского кругозора;</w:t>
      </w:r>
    </w:p>
    <w:p w:rsidR="00766FD3" w:rsidRPr="006056C2" w:rsidRDefault="00766FD3" w:rsidP="00766FD3">
      <w:pPr>
        <w:jc w:val="both"/>
      </w:pPr>
      <w:r>
        <w:t xml:space="preserve">- </w:t>
      </w:r>
      <w:r w:rsidRPr="006056C2">
        <w:t>понимать содержание прослушанных и самостоятельно прочитанных произведений, определять их главную мысль;</w:t>
      </w:r>
    </w:p>
    <w:p w:rsidR="00766FD3" w:rsidRPr="006056C2" w:rsidRDefault="00766FD3" w:rsidP="00766FD3">
      <w:pPr>
        <w:jc w:val="both"/>
      </w:pPr>
      <w:r>
        <w:t xml:space="preserve">- </w:t>
      </w:r>
      <w:r w:rsidRPr="006056C2">
        <w:t xml:space="preserve">читать вслух целыми словами, соблюдая орфоэпические нормы, в темпе, соответствующем возможностям третьеклассника и позволяющем понять </w:t>
      </w:r>
      <w:proofErr w:type="gramStart"/>
      <w:r w:rsidRPr="006056C2">
        <w:t>прочитанное</w:t>
      </w:r>
      <w:proofErr w:type="gramEnd"/>
      <w:r w:rsidRPr="006056C2">
        <w:t xml:space="preserve"> (не менее 60–75 слов в минуту);</w:t>
      </w:r>
    </w:p>
    <w:p w:rsidR="00766FD3" w:rsidRPr="006056C2" w:rsidRDefault="00766FD3" w:rsidP="00766FD3">
      <w:pPr>
        <w:jc w:val="both"/>
      </w:pPr>
      <w:r>
        <w:t xml:space="preserve">- </w:t>
      </w:r>
      <w:proofErr w:type="gramStart"/>
      <w:r w:rsidRPr="006056C2">
        <w:t>читать</w:t>
      </w:r>
      <w:proofErr w:type="gramEnd"/>
      <w:r w:rsidRPr="006056C2">
        <w:t xml:space="preserve"> молча (про себя) небольшие произведения под контролем учителя и самостоятельно;</w:t>
      </w:r>
    </w:p>
    <w:p w:rsidR="00766FD3" w:rsidRPr="006056C2" w:rsidRDefault="00766FD3" w:rsidP="00766FD3">
      <w:pPr>
        <w:jc w:val="both"/>
      </w:pPr>
      <w:r>
        <w:t xml:space="preserve">- </w:t>
      </w:r>
      <w:r w:rsidRPr="006056C2">
        <w:t>читать выразительно подготовленные тексты, соблюдая знаки препинания и выбирая тон, темп, соответствующие читаемому произведению;</w:t>
      </w:r>
    </w:p>
    <w:p w:rsidR="00766FD3" w:rsidRPr="006056C2" w:rsidRDefault="00766FD3" w:rsidP="00766FD3">
      <w:pPr>
        <w:jc w:val="both"/>
      </w:pPr>
      <w:r>
        <w:t xml:space="preserve">- </w:t>
      </w:r>
      <w:r w:rsidRPr="006056C2">
        <w:t>читать наизусть заранее подготовленные произведения;</w:t>
      </w:r>
    </w:p>
    <w:p w:rsidR="00766FD3" w:rsidRPr="006056C2" w:rsidRDefault="00766FD3" w:rsidP="00766FD3">
      <w:pPr>
        <w:jc w:val="both"/>
      </w:pPr>
      <w:r>
        <w:t xml:space="preserve">- </w:t>
      </w:r>
      <w:r w:rsidRPr="006056C2">
        <w:t>пользоваться первичным, изучающим и поисковым видами чтения по собственному желанию и в зависимости от цели чтения;</w:t>
      </w:r>
    </w:p>
    <w:p w:rsidR="00766FD3" w:rsidRPr="006056C2" w:rsidRDefault="00766FD3" w:rsidP="00766FD3">
      <w:pPr>
        <w:jc w:val="both"/>
      </w:pPr>
      <w:r>
        <w:t xml:space="preserve">- </w:t>
      </w:r>
      <w:r w:rsidRPr="006056C2">
        <w:t>практически различать художественные, научно-популярные и справочные тексты, сравнивать по принципу сходство/различия;</w:t>
      </w:r>
    </w:p>
    <w:p w:rsidR="00766FD3" w:rsidRPr="006056C2" w:rsidRDefault="00766FD3" w:rsidP="00766FD3">
      <w:pPr>
        <w:jc w:val="both"/>
      </w:pPr>
      <w:r>
        <w:t xml:space="preserve">- </w:t>
      </w:r>
      <w:r w:rsidRPr="006056C2">
        <w:t>отвечать на вопросы по содержанию произведения и вести диалог о произведении, героях и их поступках;</w:t>
      </w:r>
    </w:p>
    <w:p w:rsidR="00766FD3" w:rsidRPr="006056C2" w:rsidRDefault="00766FD3" w:rsidP="00766FD3">
      <w:pPr>
        <w:jc w:val="both"/>
      </w:pPr>
      <w:r>
        <w:t xml:space="preserve">- </w:t>
      </w:r>
      <w:r w:rsidRPr="006056C2">
        <w:t>правильно называть произведение и книгу, объяснять заглавие произведения и его соответствие содержанию;</w:t>
      </w:r>
    </w:p>
    <w:p w:rsidR="00766FD3" w:rsidRPr="006056C2" w:rsidRDefault="00766FD3" w:rsidP="00766FD3">
      <w:pPr>
        <w:jc w:val="both"/>
      </w:pPr>
      <w:r>
        <w:t xml:space="preserve">- </w:t>
      </w:r>
      <w:r w:rsidRPr="006056C2">
        <w:t>понимать и оценивать поведение героев произведения с морально-этических позиций, и обогащать свой эмоционально-духовный опыт;</w:t>
      </w:r>
    </w:p>
    <w:p w:rsidR="00766FD3" w:rsidRPr="006056C2" w:rsidRDefault="00766FD3" w:rsidP="00766FD3">
      <w:pPr>
        <w:jc w:val="both"/>
      </w:pPr>
      <w:r>
        <w:t xml:space="preserve">- </w:t>
      </w:r>
      <w:r w:rsidRPr="006056C2">
        <w:t>классифицировать изученные произведения по темам, жанрам, авторской принадлежности, выделяя существенные признаки;</w:t>
      </w:r>
    </w:p>
    <w:p w:rsidR="00766FD3" w:rsidRPr="006056C2" w:rsidRDefault="00766FD3" w:rsidP="00766FD3">
      <w:pPr>
        <w:jc w:val="both"/>
      </w:pPr>
      <w:r>
        <w:t xml:space="preserve">- </w:t>
      </w:r>
      <w:r w:rsidRPr="006056C2">
        <w:t>различать типы книг: книга-произведение и книга-сборник; книги-сборники по темам и жанрам.</w:t>
      </w:r>
    </w:p>
    <w:p w:rsidR="00766FD3" w:rsidRPr="006056C2" w:rsidRDefault="00766FD3" w:rsidP="00766FD3">
      <w:pPr>
        <w:ind w:firstLine="720"/>
        <w:jc w:val="both"/>
        <w:rPr>
          <w:i/>
        </w:rPr>
      </w:pPr>
      <w:r w:rsidRPr="006056C2">
        <w:rPr>
          <w:i/>
        </w:rPr>
        <w:t>Ученик получит возможность научиться:</w:t>
      </w:r>
    </w:p>
    <w:p w:rsidR="00766FD3" w:rsidRPr="006056C2" w:rsidRDefault="00766FD3" w:rsidP="00766FD3">
      <w:pPr>
        <w:jc w:val="both"/>
      </w:pPr>
      <w:r>
        <w:t xml:space="preserve">- </w:t>
      </w:r>
      <w:r w:rsidRPr="006056C2">
        <w:t xml:space="preserve">понимать нравственное содержание </w:t>
      </w:r>
      <w:proofErr w:type="gramStart"/>
      <w:r w:rsidRPr="006056C2">
        <w:t>прочитанного</w:t>
      </w:r>
      <w:proofErr w:type="gramEnd"/>
      <w:r w:rsidRPr="006056C2">
        <w:t>, давать оценку поступкам героев, высказывать свое мнение о произведении;</w:t>
      </w:r>
    </w:p>
    <w:p w:rsidR="00766FD3" w:rsidRPr="006056C2" w:rsidRDefault="00766FD3" w:rsidP="00766FD3">
      <w:pPr>
        <w:jc w:val="both"/>
      </w:pPr>
      <w:r>
        <w:t xml:space="preserve">- </w:t>
      </w:r>
      <w:r w:rsidRPr="006056C2">
        <w:t xml:space="preserve">понимать авторскую точку зрения, аргументировано соглашаться или не </w:t>
      </w:r>
      <w:proofErr w:type="gramStart"/>
      <w:r w:rsidRPr="006056C2">
        <w:t>соглашаться с авторской позицией</w:t>
      </w:r>
      <w:proofErr w:type="gramEnd"/>
      <w:r w:rsidRPr="006056C2">
        <w:t>;</w:t>
      </w:r>
    </w:p>
    <w:p w:rsidR="00766FD3" w:rsidRPr="006056C2" w:rsidRDefault="00766FD3" w:rsidP="00766FD3">
      <w:pPr>
        <w:jc w:val="both"/>
      </w:pPr>
      <w:proofErr w:type="gramStart"/>
      <w:r>
        <w:t xml:space="preserve">- </w:t>
      </w:r>
      <w:r w:rsidRPr="006056C2">
        <w:t>работать с книгами разного типа (книгами-произведениями, книгами-сборниками), находить нужный элемент структуры книги (содержание, предисловие, тему, автора, словарь);</w:t>
      </w:r>
      <w:proofErr w:type="gramEnd"/>
    </w:p>
    <w:p w:rsidR="00766FD3" w:rsidRPr="006056C2" w:rsidRDefault="00766FD3" w:rsidP="00766FD3">
      <w:pPr>
        <w:jc w:val="both"/>
      </w:pPr>
      <w:r>
        <w:t xml:space="preserve">- </w:t>
      </w:r>
      <w:r w:rsidRPr="006056C2">
        <w:t>уметь пользоваться фондом школьной библиотеки для выбора книги по теме, жанру или авторской принадлежности.</w:t>
      </w:r>
    </w:p>
    <w:p w:rsidR="00766FD3" w:rsidRPr="004832FA" w:rsidRDefault="00766FD3" w:rsidP="00766FD3">
      <w:pPr>
        <w:pStyle w:val="31"/>
        <w:ind w:firstLine="708"/>
        <w:outlineLvl w:val="0"/>
        <w:rPr>
          <w:b/>
          <w:sz w:val="24"/>
          <w:szCs w:val="24"/>
        </w:rPr>
      </w:pPr>
      <w:r w:rsidRPr="004832FA">
        <w:rPr>
          <w:b/>
          <w:sz w:val="24"/>
          <w:szCs w:val="24"/>
        </w:rPr>
        <w:t>Раздел «Литературоведческая пропедевтика»</w:t>
      </w:r>
    </w:p>
    <w:p w:rsidR="00766FD3" w:rsidRPr="00006B39" w:rsidRDefault="00766FD3" w:rsidP="00766FD3">
      <w:pPr>
        <w:ind w:firstLine="720"/>
        <w:jc w:val="both"/>
        <w:rPr>
          <w:i/>
        </w:rPr>
      </w:pPr>
      <w:r w:rsidRPr="00006B39">
        <w:rPr>
          <w:i/>
        </w:rPr>
        <w:t>Ученик научится:</w:t>
      </w:r>
    </w:p>
    <w:p w:rsidR="00766FD3" w:rsidRPr="00006B39" w:rsidRDefault="00766FD3" w:rsidP="00766FD3">
      <w:pPr>
        <w:jc w:val="both"/>
      </w:pPr>
      <w:r>
        <w:t xml:space="preserve">- </w:t>
      </w:r>
      <w:r w:rsidRPr="00006B39">
        <w:t>различать стихотворный и прозаический тексты, называть стихотворный и прозаический жанры;</w:t>
      </w:r>
    </w:p>
    <w:p w:rsidR="00766FD3" w:rsidRPr="00006B39" w:rsidRDefault="00766FD3" w:rsidP="00766FD3">
      <w:pPr>
        <w:jc w:val="both"/>
      </w:pPr>
      <w:r>
        <w:t xml:space="preserve">- </w:t>
      </w:r>
      <w:r w:rsidRPr="00006B39">
        <w:t>определять особенности жанров произведений (сказок, рассказов, стихотворений, загадок), выделяя 2-3 существенных признака;</w:t>
      </w:r>
    </w:p>
    <w:p w:rsidR="00766FD3" w:rsidRPr="00006B39" w:rsidRDefault="00766FD3" w:rsidP="00766FD3">
      <w:pPr>
        <w:jc w:val="both"/>
      </w:pPr>
      <w:r>
        <w:t xml:space="preserve">- </w:t>
      </w:r>
      <w:r w:rsidRPr="00006B39">
        <w:t>подбирать синонимы к словам из текста произведения и осознавать контекстное и прямое значение слов;</w:t>
      </w:r>
    </w:p>
    <w:p w:rsidR="00766FD3" w:rsidRPr="00006B39" w:rsidRDefault="00766FD3" w:rsidP="00766FD3">
      <w:pPr>
        <w:jc w:val="both"/>
      </w:pPr>
      <w:r>
        <w:t xml:space="preserve">- </w:t>
      </w:r>
      <w:r w:rsidRPr="00006B39">
        <w:t>находить в текстах произведений эпитеты, сравнения и обращения, пословицы;</w:t>
      </w:r>
    </w:p>
    <w:p w:rsidR="00766FD3" w:rsidRPr="00006B39" w:rsidRDefault="00766FD3" w:rsidP="00766FD3">
      <w:pPr>
        <w:jc w:val="both"/>
      </w:pPr>
      <w:proofErr w:type="gramStart"/>
      <w:r>
        <w:t xml:space="preserve">- </w:t>
      </w:r>
      <w:r w:rsidRPr="00006B39">
        <w:t>находить средства выразительности, использовать в речи названия жанров и литературоведческие понятия (сказка, рассказ, стихотворение, сказки о животных, бытовые и волшебные, обращение, диалог, произведение, автор произведения, герой произведения, сравнение, эпитет).</w:t>
      </w:r>
      <w:proofErr w:type="gramEnd"/>
    </w:p>
    <w:p w:rsidR="00766FD3" w:rsidRPr="00006B39" w:rsidRDefault="00766FD3" w:rsidP="00766FD3">
      <w:pPr>
        <w:ind w:firstLine="720"/>
        <w:jc w:val="both"/>
        <w:rPr>
          <w:i/>
        </w:rPr>
      </w:pPr>
      <w:r w:rsidRPr="00006B39">
        <w:rPr>
          <w:i/>
        </w:rPr>
        <w:lastRenderedPageBreak/>
        <w:t>Ученик может научиться:</w:t>
      </w:r>
    </w:p>
    <w:p w:rsidR="00766FD3" w:rsidRPr="00006B39" w:rsidRDefault="00766FD3" w:rsidP="00766FD3">
      <w:pPr>
        <w:jc w:val="both"/>
      </w:pPr>
      <w:r>
        <w:t xml:space="preserve">- </w:t>
      </w:r>
      <w:r w:rsidRPr="00006B39">
        <w:t>подбирать к словам синонимы, понимать прямое и контекстное значения слов;</w:t>
      </w:r>
    </w:p>
    <w:p w:rsidR="00766FD3" w:rsidRPr="00006B39" w:rsidRDefault="00766FD3" w:rsidP="00766FD3">
      <w:pPr>
        <w:jc w:val="both"/>
      </w:pPr>
      <w:r>
        <w:t xml:space="preserve">- </w:t>
      </w:r>
      <w:r w:rsidRPr="00006B39">
        <w:t xml:space="preserve">употреблять в </w:t>
      </w:r>
      <w:proofErr w:type="gramStart"/>
      <w:r w:rsidRPr="00006B39">
        <w:t>речи</w:t>
      </w:r>
      <w:proofErr w:type="gramEnd"/>
      <w:r w:rsidRPr="00006B39">
        <w:t xml:space="preserve"> изученные литературоведческие понятия при анализе произведений;</w:t>
      </w:r>
    </w:p>
    <w:p w:rsidR="00766FD3" w:rsidRPr="00006B39" w:rsidRDefault="00766FD3" w:rsidP="00766FD3">
      <w:pPr>
        <w:jc w:val="both"/>
      </w:pPr>
      <w:r>
        <w:t xml:space="preserve">- </w:t>
      </w:r>
      <w:r w:rsidRPr="00006B39">
        <w:t>находить и читать диалоги и монологи героев.</w:t>
      </w:r>
    </w:p>
    <w:p w:rsidR="00766FD3" w:rsidRDefault="00766FD3" w:rsidP="00766FD3">
      <w:pPr>
        <w:pStyle w:val="31"/>
        <w:ind w:firstLine="708"/>
        <w:outlineLvl w:val="0"/>
        <w:rPr>
          <w:b/>
          <w:sz w:val="24"/>
          <w:szCs w:val="24"/>
        </w:rPr>
      </w:pPr>
      <w:r w:rsidRPr="009C4595">
        <w:rPr>
          <w:b/>
          <w:sz w:val="24"/>
          <w:szCs w:val="24"/>
        </w:rPr>
        <w:t>Раздел «Творческая деятельность»</w:t>
      </w:r>
    </w:p>
    <w:p w:rsidR="00766FD3" w:rsidRPr="00E12C8D" w:rsidRDefault="00766FD3" w:rsidP="00766FD3">
      <w:pPr>
        <w:ind w:firstLine="720"/>
        <w:jc w:val="both"/>
        <w:rPr>
          <w:i/>
        </w:rPr>
      </w:pPr>
      <w:r w:rsidRPr="00E12C8D">
        <w:rPr>
          <w:i/>
        </w:rPr>
        <w:t>Ученик научится:</w:t>
      </w:r>
    </w:p>
    <w:p w:rsidR="00766FD3" w:rsidRPr="00E12C8D" w:rsidRDefault="00766FD3" w:rsidP="00766FD3">
      <w:pPr>
        <w:jc w:val="both"/>
      </w:pPr>
      <w:r>
        <w:t xml:space="preserve">- </w:t>
      </w:r>
      <w:r w:rsidRPr="00E12C8D">
        <w:t>понимать особенности образов героев произведения, выбирать роль и читать реплики героя в соответствии с образом, созданным автором произведения;</w:t>
      </w:r>
    </w:p>
    <w:p w:rsidR="00766FD3" w:rsidRPr="00E12C8D" w:rsidRDefault="00766FD3" w:rsidP="00766FD3">
      <w:pPr>
        <w:jc w:val="both"/>
      </w:pPr>
      <w:r>
        <w:t xml:space="preserve">- </w:t>
      </w:r>
      <w:r w:rsidRPr="00E12C8D">
        <w:t>инсценировать небольшие произведения (сказки, басни) или отдельные эпизоды;</w:t>
      </w:r>
    </w:p>
    <w:p w:rsidR="00766FD3" w:rsidRPr="00E12C8D" w:rsidRDefault="00766FD3" w:rsidP="00766FD3">
      <w:pPr>
        <w:jc w:val="both"/>
      </w:pPr>
      <w:r>
        <w:t xml:space="preserve">- </w:t>
      </w:r>
      <w:r w:rsidRPr="00E12C8D">
        <w:t>моделировать «живые картины» к изученным произведениям;</w:t>
      </w:r>
    </w:p>
    <w:p w:rsidR="00766FD3" w:rsidRPr="00E12C8D" w:rsidRDefault="00766FD3" w:rsidP="00766FD3">
      <w:pPr>
        <w:jc w:val="both"/>
      </w:pPr>
      <w:r>
        <w:t xml:space="preserve">- </w:t>
      </w:r>
      <w:r w:rsidRPr="00E12C8D">
        <w:t>создавать истории с героями произведений на основе интерпретации художественного произведения.</w:t>
      </w:r>
    </w:p>
    <w:p w:rsidR="00766FD3" w:rsidRPr="00E12C8D" w:rsidRDefault="00766FD3" w:rsidP="00766FD3">
      <w:pPr>
        <w:ind w:firstLine="720"/>
        <w:jc w:val="both"/>
        <w:rPr>
          <w:i/>
        </w:rPr>
      </w:pPr>
      <w:r w:rsidRPr="00E12C8D">
        <w:rPr>
          <w:i/>
        </w:rPr>
        <w:t>Ученик получит возможность научиться:</w:t>
      </w:r>
    </w:p>
    <w:p w:rsidR="00766FD3" w:rsidRPr="00E12C8D" w:rsidRDefault="00766FD3" w:rsidP="00766FD3">
      <w:pPr>
        <w:jc w:val="both"/>
      </w:pPr>
      <w:r>
        <w:t xml:space="preserve">- </w:t>
      </w:r>
      <w:r w:rsidRPr="00E12C8D">
        <w:t>иллюстрировать словесно отдельные эпизоды произведений;</w:t>
      </w:r>
    </w:p>
    <w:p w:rsidR="00766FD3" w:rsidRPr="00E12C8D" w:rsidRDefault="00766FD3" w:rsidP="00766FD3">
      <w:pPr>
        <w:jc w:val="both"/>
      </w:pPr>
      <w:r>
        <w:t xml:space="preserve">- </w:t>
      </w:r>
      <w:r w:rsidRPr="00E12C8D">
        <w:t>выполнять различные творческие проекты коллективно или в группах по темам «Народные сказки», «Книги о детях», «Сказки о животных», «Животные — герои литературных произведений»;</w:t>
      </w:r>
    </w:p>
    <w:p w:rsidR="00766FD3" w:rsidRPr="00E12C8D" w:rsidRDefault="00766FD3" w:rsidP="00766FD3">
      <w:pPr>
        <w:jc w:val="both"/>
      </w:pPr>
      <w:r>
        <w:t xml:space="preserve">- </w:t>
      </w:r>
      <w:r w:rsidRPr="00E12C8D">
        <w:t>творчески пересказывать произведение от лица героя;</w:t>
      </w:r>
    </w:p>
    <w:p w:rsidR="00766FD3" w:rsidRPr="00E12C8D" w:rsidRDefault="00766FD3" w:rsidP="00766FD3">
      <w:pPr>
        <w:jc w:val="both"/>
      </w:pPr>
      <w:r>
        <w:t xml:space="preserve">- </w:t>
      </w:r>
      <w:r w:rsidRPr="00E12C8D">
        <w:t>создавать по образцу небольшие произведения (истории, комиксы).</w:t>
      </w:r>
    </w:p>
    <w:p w:rsidR="00766FD3" w:rsidRPr="009C4595" w:rsidRDefault="00766FD3" w:rsidP="00766FD3">
      <w:pPr>
        <w:pStyle w:val="31"/>
        <w:ind w:firstLine="708"/>
        <w:outlineLvl w:val="0"/>
        <w:rPr>
          <w:b/>
          <w:sz w:val="24"/>
          <w:szCs w:val="24"/>
        </w:rPr>
      </w:pPr>
      <w:r w:rsidRPr="009C4595">
        <w:rPr>
          <w:b/>
          <w:sz w:val="24"/>
          <w:szCs w:val="24"/>
        </w:rPr>
        <w:t>Раздел «Чтение: работа с информацией»</w:t>
      </w:r>
    </w:p>
    <w:p w:rsidR="00766FD3" w:rsidRPr="009C4595" w:rsidRDefault="00766FD3" w:rsidP="00766FD3">
      <w:pPr>
        <w:ind w:firstLine="720"/>
        <w:jc w:val="both"/>
        <w:rPr>
          <w:i/>
        </w:rPr>
      </w:pPr>
      <w:r w:rsidRPr="009C4595">
        <w:rPr>
          <w:i/>
        </w:rPr>
        <w:t>Ученик научится:</w:t>
      </w:r>
    </w:p>
    <w:p w:rsidR="00766FD3" w:rsidRPr="009C4595" w:rsidRDefault="00766FD3" w:rsidP="00766FD3">
      <w:pPr>
        <w:jc w:val="both"/>
      </w:pPr>
      <w:r>
        <w:t xml:space="preserve">- </w:t>
      </w:r>
      <w:r w:rsidRPr="009C4595">
        <w:t>определять и формулировать главную мысль текста;</w:t>
      </w:r>
    </w:p>
    <w:p w:rsidR="00766FD3" w:rsidRPr="009C4595" w:rsidRDefault="00766FD3" w:rsidP="00766FD3">
      <w:pPr>
        <w:jc w:val="both"/>
      </w:pPr>
      <w:r>
        <w:t xml:space="preserve">- </w:t>
      </w:r>
      <w:r w:rsidRPr="009C4595">
        <w:t>находить в тексте произведения информацию о героях произведений, в структурных элементах книги – сведения об авторе, жанре;</w:t>
      </w:r>
    </w:p>
    <w:p w:rsidR="00766FD3" w:rsidRPr="009C4595" w:rsidRDefault="00766FD3" w:rsidP="00766FD3">
      <w:pPr>
        <w:jc w:val="both"/>
      </w:pPr>
      <w:r>
        <w:t xml:space="preserve">- </w:t>
      </w:r>
      <w:r w:rsidRPr="009C4595">
        <w:t>работать с таблицами и схемами, использовать информацию таблицы для характеристики произведения, книги, героев;</w:t>
      </w:r>
    </w:p>
    <w:p w:rsidR="00766FD3" w:rsidRPr="009C4595" w:rsidRDefault="00766FD3" w:rsidP="00766FD3">
      <w:pPr>
        <w:jc w:val="both"/>
      </w:pPr>
      <w:r>
        <w:t xml:space="preserve">- </w:t>
      </w:r>
      <w:r w:rsidRPr="009C4595">
        <w:t>делить текст на составные части, составлять план текста;</w:t>
      </w:r>
    </w:p>
    <w:p w:rsidR="00766FD3" w:rsidRPr="009C4595" w:rsidRDefault="00766FD3" w:rsidP="00766FD3">
      <w:pPr>
        <w:jc w:val="both"/>
      </w:pPr>
      <w:proofErr w:type="gramStart"/>
      <w:r>
        <w:t xml:space="preserve">- </w:t>
      </w:r>
      <w:r w:rsidRPr="009C4595">
        <w:t>понимать информацию, представленную разными способами: в таблицах, схемах, моделях; дополнять, исправлять, уточнять ее;</w:t>
      </w:r>
      <w:proofErr w:type="gramEnd"/>
    </w:p>
    <w:p w:rsidR="00766FD3" w:rsidRDefault="00766FD3" w:rsidP="00766FD3">
      <w:pPr>
        <w:pStyle w:val="3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C4595">
        <w:rPr>
          <w:sz w:val="24"/>
          <w:szCs w:val="24"/>
        </w:rPr>
        <w:t>сопоставлять и обобщать информацию, содержащуюся в разных частях текста.</w:t>
      </w:r>
    </w:p>
    <w:p w:rsidR="00766FD3" w:rsidRPr="00E12C8D" w:rsidRDefault="00766FD3" w:rsidP="00766FD3">
      <w:pPr>
        <w:ind w:firstLine="720"/>
        <w:jc w:val="both"/>
        <w:rPr>
          <w:i/>
        </w:rPr>
      </w:pPr>
      <w:r w:rsidRPr="00E12C8D">
        <w:rPr>
          <w:i/>
        </w:rPr>
        <w:t>Ученик может научиться:</w:t>
      </w:r>
    </w:p>
    <w:p w:rsidR="00766FD3" w:rsidRPr="00E12C8D" w:rsidRDefault="00766FD3" w:rsidP="00766FD3">
      <w:pPr>
        <w:jc w:val="both"/>
      </w:pPr>
      <w:r>
        <w:t xml:space="preserve">- </w:t>
      </w:r>
      <w:r w:rsidRPr="00E12C8D">
        <w:t>самостоятельно находить информацию в учебнике и справочнике;</w:t>
      </w:r>
    </w:p>
    <w:p w:rsidR="00766FD3" w:rsidRPr="00E12C8D" w:rsidRDefault="00766FD3" w:rsidP="00766FD3">
      <w:pPr>
        <w:jc w:val="both"/>
      </w:pPr>
      <w:r>
        <w:t xml:space="preserve">- </w:t>
      </w:r>
      <w:r w:rsidRPr="00E12C8D">
        <w:t>находить информацию о книге, об авторе, пользуясь структурными элементами книги;</w:t>
      </w:r>
    </w:p>
    <w:p w:rsidR="00766FD3" w:rsidRPr="00E12C8D" w:rsidRDefault="00766FD3" w:rsidP="00766FD3">
      <w:pPr>
        <w:jc w:val="both"/>
      </w:pPr>
      <w:r>
        <w:t xml:space="preserve">- </w:t>
      </w:r>
      <w:r w:rsidRPr="00E12C8D">
        <w:t>целенаправленно находить информацию о предметах, явлениях природы в текстах научно-популярных произведений и справочниках;</w:t>
      </w:r>
    </w:p>
    <w:p w:rsidR="00766FD3" w:rsidRPr="00E12C8D" w:rsidRDefault="00766FD3" w:rsidP="00766FD3">
      <w:pPr>
        <w:jc w:val="both"/>
      </w:pPr>
      <w:r>
        <w:t xml:space="preserve">- </w:t>
      </w:r>
      <w:r w:rsidRPr="00E12C8D">
        <w:t>сравнивать полученную из текста информацию с информацией готовых таблиц и схем.</w:t>
      </w:r>
    </w:p>
    <w:p w:rsidR="00766FD3" w:rsidRDefault="00766FD3" w:rsidP="00766FD3">
      <w:pPr>
        <w:pStyle w:val="31"/>
        <w:tabs>
          <w:tab w:val="center" w:pos="8210"/>
          <w:tab w:val="left" w:pos="10830"/>
        </w:tabs>
        <w:ind w:left="720"/>
        <w:outlineLvl w:val="0"/>
        <w:rPr>
          <w:b/>
          <w:sz w:val="24"/>
          <w:szCs w:val="24"/>
        </w:rPr>
      </w:pPr>
    </w:p>
    <w:p w:rsidR="00766FD3" w:rsidRDefault="00766FD3" w:rsidP="00766FD3">
      <w:pPr>
        <w:pStyle w:val="31"/>
        <w:tabs>
          <w:tab w:val="center" w:pos="8210"/>
          <w:tab w:val="left" w:pos="10830"/>
        </w:tabs>
        <w:ind w:left="72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4 класс</w:t>
      </w:r>
    </w:p>
    <w:p w:rsidR="00766FD3" w:rsidRDefault="00766FD3" w:rsidP="00766FD3">
      <w:pPr>
        <w:pStyle w:val="31"/>
        <w:tabs>
          <w:tab w:val="center" w:pos="8210"/>
          <w:tab w:val="left" w:pos="10830"/>
        </w:tabs>
        <w:ind w:left="720"/>
        <w:outlineLvl w:val="0"/>
        <w:rPr>
          <w:b/>
          <w:sz w:val="24"/>
          <w:szCs w:val="24"/>
        </w:rPr>
      </w:pPr>
    </w:p>
    <w:p w:rsidR="00766FD3" w:rsidRDefault="00766FD3" w:rsidP="00766FD3">
      <w:pPr>
        <w:pStyle w:val="31"/>
        <w:tabs>
          <w:tab w:val="center" w:pos="8210"/>
          <w:tab w:val="left" w:pos="10830"/>
        </w:tabs>
        <w:ind w:left="720"/>
        <w:outlineLvl w:val="0"/>
        <w:rPr>
          <w:sz w:val="24"/>
          <w:szCs w:val="24"/>
        </w:rPr>
      </w:pPr>
      <w:r w:rsidRPr="000A3AB4">
        <w:rPr>
          <w:sz w:val="24"/>
          <w:szCs w:val="24"/>
        </w:rPr>
        <w:t>К концу обучения в</w:t>
      </w:r>
      <w:r>
        <w:rPr>
          <w:sz w:val="24"/>
          <w:szCs w:val="24"/>
        </w:rPr>
        <w:t xml:space="preserve"> 4</w:t>
      </w:r>
      <w:r w:rsidRPr="000A3AB4">
        <w:rPr>
          <w:sz w:val="24"/>
          <w:szCs w:val="24"/>
        </w:rPr>
        <w:t xml:space="preserve"> классе ученик </w:t>
      </w:r>
      <w:r>
        <w:rPr>
          <w:sz w:val="24"/>
          <w:szCs w:val="24"/>
        </w:rPr>
        <w:t>достигнет следующих результатов и научится:</w:t>
      </w:r>
    </w:p>
    <w:p w:rsidR="00766FD3" w:rsidRDefault="00766FD3" w:rsidP="00766FD3">
      <w:pPr>
        <w:pStyle w:val="31"/>
        <w:tabs>
          <w:tab w:val="center" w:pos="8210"/>
          <w:tab w:val="left" w:pos="1083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- понимать и оценивать духовные ценности, которые несёт в себе художественная литература; объяснять понятия «честность»</w:t>
      </w:r>
      <w:proofErr w:type="gramStart"/>
      <w:r>
        <w:rPr>
          <w:sz w:val="24"/>
          <w:szCs w:val="24"/>
        </w:rPr>
        <w:t>,»</w:t>
      </w:r>
      <w:proofErr w:type="gramEnd"/>
      <w:r>
        <w:rPr>
          <w:sz w:val="24"/>
          <w:szCs w:val="24"/>
        </w:rPr>
        <w:t>отзывчивость», «ответственность», «добро», «зло»;</w:t>
      </w:r>
    </w:p>
    <w:p w:rsidR="00766FD3" w:rsidRDefault="00766FD3" w:rsidP="00766FD3">
      <w:pPr>
        <w:pStyle w:val="31"/>
        <w:tabs>
          <w:tab w:val="center" w:pos="8210"/>
          <w:tab w:val="left" w:pos="1083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понимать значение отечественной и зарубежной литературы как части культуры, сохраняющей и передающей нравственные ценности, традиции, этические нормы общения;</w:t>
      </w:r>
    </w:p>
    <w:p w:rsidR="00766FD3" w:rsidRDefault="00766FD3" w:rsidP="00766FD3">
      <w:pPr>
        <w:pStyle w:val="31"/>
        <w:tabs>
          <w:tab w:val="center" w:pos="8210"/>
          <w:tab w:val="left" w:pos="1083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осознавать себя гражданином России, понимать ценность многонациональной литературы своей страны и мира;</w:t>
      </w:r>
    </w:p>
    <w:p w:rsidR="00766FD3" w:rsidRDefault="00766FD3" w:rsidP="00766FD3">
      <w:pPr>
        <w:pStyle w:val="31"/>
        <w:tabs>
          <w:tab w:val="center" w:pos="8210"/>
          <w:tab w:val="left" w:pos="1083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проявлять доброжелательность и отзывчивость к другим людям, уважительное отношение к культуре других народов;</w:t>
      </w:r>
    </w:p>
    <w:p w:rsidR="00766FD3" w:rsidRDefault="00766FD3" w:rsidP="00766FD3">
      <w:pPr>
        <w:pStyle w:val="31"/>
        <w:tabs>
          <w:tab w:val="center" w:pos="8210"/>
          <w:tab w:val="left" w:pos="1083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работать с произведениями, книгами, проектами по темам и разделам индивидуально, в парах и группах, пользуясь коммуникативными универсальными умениями (умением слушать одноклассников и учителя, дискутировать с ними, грамотно выражая свою позицию и при этом уважая мнение и позицию собеседников);</w:t>
      </w:r>
    </w:p>
    <w:p w:rsidR="00766FD3" w:rsidRDefault="00766FD3" w:rsidP="00766FD3">
      <w:pPr>
        <w:pStyle w:val="31"/>
        <w:tabs>
          <w:tab w:val="center" w:pos="8210"/>
          <w:tab w:val="left" w:pos="1083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- пользоваться регулятивными универсальными учебными действиями в организации своей работы с литературными произведениями (понимать учебную задачу, составлять алгоритм учебных действий, выполнять учебные действия, контролировать свои действия, оценивать результат работы).</w:t>
      </w:r>
    </w:p>
    <w:p w:rsidR="00766FD3" w:rsidRDefault="00766FD3" w:rsidP="00766FD3">
      <w:pPr>
        <w:pStyle w:val="31"/>
        <w:ind w:firstLine="708"/>
        <w:outlineLvl w:val="0"/>
        <w:rPr>
          <w:b/>
          <w:sz w:val="24"/>
          <w:szCs w:val="24"/>
        </w:rPr>
      </w:pPr>
      <w:r w:rsidRPr="004832FA">
        <w:rPr>
          <w:b/>
          <w:sz w:val="24"/>
          <w:szCs w:val="24"/>
        </w:rPr>
        <w:t>Раздел «Виды речевой и читательской деятельности»</w:t>
      </w:r>
    </w:p>
    <w:p w:rsidR="00766FD3" w:rsidRPr="006056C2" w:rsidRDefault="00766FD3" w:rsidP="00766FD3">
      <w:pPr>
        <w:ind w:firstLine="720"/>
        <w:jc w:val="both"/>
        <w:rPr>
          <w:i/>
        </w:rPr>
      </w:pPr>
      <w:r w:rsidRPr="006056C2">
        <w:rPr>
          <w:i/>
        </w:rPr>
        <w:t>Ученик научится:</w:t>
      </w:r>
    </w:p>
    <w:p w:rsidR="00766FD3" w:rsidRPr="006056C2" w:rsidRDefault="00766FD3" w:rsidP="00766FD3">
      <w:pPr>
        <w:jc w:val="both"/>
      </w:pPr>
      <w:r>
        <w:t>- проявлять интерес к чтению, использовать чтение как универсальное умение для работы с любым произведением и любым источником информации, для обогащения читательского опыта</w:t>
      </w:r>
      <w:r w:rsidRPr="006056C2">
        <w:t>;</w:t>
      </w:r>
    </w:p>
    <w:p w:rsidR="00766FD3" w:rsidRDefault="00766FD3" w:rsidP="00766FD3">
      <w:pPr>
        <w:jc w:val="both"/>
      </w:pPr>
      <w:r>
        <w:t>- воспринимать умение читать как инструмент для своего интеллектуального, духовно-нравственного, эстетического развития, способ приобретения знаний и опыта</w:t>
      </w:r>
      <w:r w:rsidRPr="006056C2">
        <w:t>;</w:t>
      </w:r>
    </w:p>
    <w:p w:rsidR="00766FD3" w:rsidRPr="006056C2" w:rsidRDefault="00766FD3" w:rsidP="00766FD3">
      <w:pPr>
        <w:jc w:val="both"/>
      </w:pPr>
      <w:r>
        <w:t xml:space="preserve">- пользоваться чтением для решения различных учебных задач и удовлетворения читательского интереса, поиска нужной информации на </w:t>
      </w:r>
      <w:proofErr w:type="spellStart"/>
      <w:r>
        <w:t>межпредметном</w:t>
      </w:r>
      <w:proofErr w:type="spellEnd"/>
      <w:r>
        <w:t xml:space="preserve"> уровне;</w:t>
      </w:r>
    </w:p>
    <w:p w:rsidR="00766FD3" w:rsidRPr="006056C2" w:rsidRDefault="00766FD3" w:rsidP="00766FD3">
      <w:pPr>
        <w:jc w:val="both"/>
      </w:pPr>
      <w:r>
        <w:t>- читать вслух и молча</w:t>
      </w:r>
      <w:r w:rsidRPr="006056C2">
        <w:t xml:space="preserve"> в темп</w:t>
      </w:r>
      <w:r>
        <w:t>е, позволяющем понима</w:t>
      </w:r>
      <w:r w:rsidRPr="006056C2">
        <w:t xml:space="preserve">ть </w:t>
      </w:r>
      <w:r>
        <w:t xml:space="preserve">и осознавать </w:t>
      </w:r>
      <w:proofErr w:type="gramStart"/>
      <w:r w:rsidRPr="006056C2">
        <w:t>прочитанное</w:t>
      </w:r>
      <w:proofErr w:type="gramEnd"/>
      <w:r w:rsidRPr="006056C2">
        <w:t xml:space="preserve"> (</w:t>
      </w:r>
      <w:r>
        <w:t xml:space="preserve">читать вслух не менее 80 </w:t>
      </w:r>
      <w:r w:rsidRPr="006056C2">
        <w:t>слов в минуту</w:t>
      </w:r>
      <w:r>
        <w:t>, молча – не менее 100 слов в соответствии с индивидуальными возможностями</w:t>
      </w:r>
      <w:r w:rsidRPr="006056C2">
        <w:t>);</w:t>
      </w:r>
    </w:p>
    <w:p w:rsidR="00766FD3" w:rsidRPr="006056C2" w:rsidRDefault="00766FD3" w:rsidP="00766FD3">
      <w:pPr>
        <w:jc w:val="both"/>
      </w:pPr>
      <w:r>
        <w:t xml:space="preserve">- </w:t>
      </w:r>
      <w:r w:rsidRPr="006056C2">
        <w:t xml:space="preserve">читать выразительно подготовленные </w:t>
      </w:r>
      <w:r>
        <w:t>или изученные произведения из круга чтения</w:t>
      </w:r>
      <w:r w:rsidRPr="006056C2">
        <w:t>,</w:t>
      </w:r>
      <w:r>
        <w:t xml:space="preserve"> определяя задачу чтения в соответствии с орфоэпическими нормами</w:t>
      </w:r>
      <w:r w:rsidRPr="006056C2">
        <w:t>;</w:t>
      </w:r>
    </w:p>
    <w:p w:rsidR="00766FD3" w:rsidRPr="006056C2" w:rsidRDefault="00766FD3" w:rsidP="00766FD3">
      <w:pPr>
        <w:jc w:val="both"/>
      </w:pPr>
      <w:r>
        <w:t xml:space="preserve">- </w:t>
      </w:r>
      <w:r w:rsidRPr="006056C2">
        <w:t xml:space="preserve">пользоваться </w:t>
      </w:r>
      <w:r>
        <w:t>разными</w:t>
      </w:r>
      <w:r w:rsidRPr="006056C2">
        <w:t xml:space="preserve"> видами чтения</w:t>
      </w:r>
      <w:r>
        <w:t xml:space="preserve"> (ознакомительным, изучающим, поисковым, просмотровым (выборочным)), осознавать и объяснять выбор вида и формы чтения для той или иной работы</w:t>
      </w:r>
      <w:r w:rsidRPr="006056C2">
        <w:t>;</w:t>
      </w:r>
    </w:p>
    <w:p w:rsidR="00766FD3" w:rsidRPr="006056C2" w:rsidRDefault="00766FD3" w:rsidP="00766FD3">
      <w:pPr>
        <w:jc w:val="both"/>
      </w:pPr>
      <w:r>
        <w:t xml:space="preserve">- </w:t>
      </w:r>
      <w:r w:rsidRPr="006056C2">
        <w:t>р</w:t>
      </w:r>
      <w:r>
        <w:t>азличать художественную, научно-популярную, учебную и справочную литературу</w:t>
      </w:r>
      <w:r w:rsidRPr="006056C2">
        <w:t>;</w:t>
      </w:r>
    </w:p>
    <w:p w:rsidR="00766FD3" w:rsidRPr="006056C2" w:rsidRDefault="00766FD3" w:rsidP="00766FD3">
      <w:pPr>
        <w:jc w:val="both"/>
      </w:pPr>
      <w:r>
        <w:t>- ориентироваться в содержании художественного произведения, прослушанного или прочитанного; самостоятельно определять тему, жанр, авторскую принадлежность и главную мысль; выделять сюжетную линию: устанавливать причинно-следственную связь в развитии событий и их последовательность, отвечать на вопросы, задавать вопросы и дополнять ответы одноклассников по сюжету произведения</w:t>
      </w:r>
      <w:r w:rsidRPr="006056C2">
        <w:t>;</w:t>
      </w:r>
    </w:p>
    <w:p w:rsidR="00766FD3" w:rsidRPr="006056C2" w:rsidRDefault="00766FD3" w:rsidP="00766FD3">
      <w:pPr>
        <w:jc w:val="both"/>
      </w:pPr>
      <w:r>
        <w:t xml:space="preserve">- работать с учебным, научно-популярным и справочным текстами: понимать смысл, определять тему и выделять </w:t>
      </w:r>
      <w:proofErr w:type="spellStart"/>
      <w:r>
        <w:t>микротемы</w:t>
      </w:r>
      <w:proofErr w:type="spellEnd"/>
      <w:r>
        <w:t xml:space="preserve"> (</w:t>
      </w:r>
      <w:proofErr w:type="spellStart"/>
      <w:r>
        <w:t>подтемы</w:t>
      </w:r>
      <w:proofErr w:type="spellEnd"/>
      <w:r>
        <w:t>), отвечать на вопросы и задавать вопросы и задавать вопросы по тексту, дополнять ответы и подтверждать их цитатами из текста</w:t>
      </w:r>
      <w:r w:rsidRPr="006056C2">
        <w:t>;</w:t>
      </w:r>
    </w:p>
    <w:p w:rsidR="00766FD3" w:rsidRPr="006056C2" w:rsidRDefault="00766FD3" w:rsidP="00766FD3">
      <w:pPr>
        <w:jc w:val="both"/>
      </w:pPr>
      <w:r>
        <w:t>- понимать и объяснять поступки героев, высказывать своё мнение о них, соотносить с нравственными нормами и определять авторскую позицию</w:t>
      </w:r>
      <w:r w:rsidRPr="006056C2">
        <w:t>;</w:t>
      </w:r>
    </w:p>
    <w:p w:rsidR="00766FD3" w:rsidRDefault="00766FD3" w:rsidP="00766FD3">
      <w:pPr>
        <w:jc w:val="both"/>
      </w:pPr>
      <w:r>
        <w:lastRenderedPageBreak/>
        <w:t>- пересказывать содержание произведения подробно, кратко или выборочно, устно или письменно</w:t>
      </w:r>
      <w:r w:rsidRPr="006056C2">
        <w:t>;</w:t>
      </w:r>
    </w:p>
    <w:p w:rsidR="00766FD3" w:rsidRDefault="00766FD3" w:rsidP="00766FD3">
      <w:pPr>
        <w:jc w:val="both"/>
      </w:pPr>
      <w:r>
        <w:t>- выразительно декламировать подготовленные стихотворные произведения;</w:t>
      </w:r>
    </w:p>
    <w:p w:rsidR="00766FD3" w:rsidRPr="006056C2" w:rsidRDefault="00766FD3" w:rsidP="00766FD3">
      <w:pPr>
        <w:jc w:val="both"/>
      </w:pPr>
      <w:r>
        <w:t>- составлять по образцу краткую аннотацию и отзыв на литературное произведение или книгу;</w:t>
      </w:r>
    </w:p>
    <w:p w:rsidR="00766FD3" w:rsidRPr="006056C2" w:rsidRDefault="00766FD3" w:rsidP="00766FD3">
      <w:pPr>
        <w:jc w:val="both"/>
      </w:pPr>
      <w:r>
        <w:t>- пользоваться алфавитным каталогом, самостоятельно находить нужную книгу в библиотеке</w:t>
      </w:r>
      <w:r w:rsidRPr="006056C2">
        <w:t>.</w:t>
      </w:r>
    </w:p>
    <w:p w:rsidR="00766FD3" w:rsidRPr="006056C2" w:rsidRDefault="00766FD3" w:rsidP="00766FD3">
      <w:pPr>
        <w:ind w:firstLine="720"/>
        <w:jc w:val="both"/>
        <w:rPr>
          <w:i/>
        </w:rPr>
      </w:pPr>
      <w:r w:rsidRPr="006056C2">
        <w:rPr>
          <w:i/>
        </w:rPr>
        <w:t>Ученик получит возможность научиться:</w:t>
      </w:r>
    </w:p>
    <w:p w:rsidR="00766FD3" w:rsidRPr="006056C2" w:rsidRDefault="00766FD3" w:rsidP="00766FD3">
      <w:pPr>
        <w:jc w:val="both"/>
      </w:pPr>
      <w:r>
        <w:t>- воспринимать художественную литературу как вид искусства</w:t>
      </w:r>
      <w:r w:rsidRPr="006056C2">
        <w:t>;</w:t>
      </w:r>
    </w:p>
    <w:p w:rsidR="00766FD3" w:rsidRPr="006056C2" w:rsidRDefault="00766FD3" w:rsidP="00766FD3">
      <w:pPr>
        <w:jc w:val="both"/>
      </w:pPr>
      <w:r>
        <w:t xml:space="preserve">- определять авторскую позицию и </w:t>
      </w:r>
      <w:proofErr w:type="gramStart"/>
      <w:r>
        <w:t>высказывать свое отношение</w:t>
      </w:r>
      <w:proofErr w:type="gramEnd"/>
      <w:r>
        <w:t xml:space="preserve"> к произведениям, героям и поступкам</w:t>
      </w:r>
      <w:r w:rsidRPr="006056C2">
        <w:t>;</w:t>
      </w:r>
    </w:p>
    <w:p w:rsidR="00766FD3" w:rsidRDefault="00766FD3" w:rsidP="00766FD3">
      <w:pPr>
        <w:jc w:val="both"/>
      </w:pPr>
      <w:r>
        <w:t>- отмечать изменения своего эмоционального состояния в процессе чтения художественного произведения</w:t>
      </w:r>
      <w:r w:rsidRPr="006056C2">
        <w:t>;</w:t>
      </w:r>
    </w:p>
    <w:p w:rsidR="00766FD3" w:rsidRDefault="00766FD3" w:rsidP="00766FD3">
      <w:pPr>
        <w:jc w:val="both"/>
      </w:pPr>
      <w:r>
        <w:t>- сравнивать художественные и научно-популярные произведения, выделяя 2-3 отличительные особенности;</w:t>
      </w:r>
    </w:p>
    <w:p w:rsidR="00766FD3" w:rsidRPr="006056C2" w:rsidRDefault="00766FD3" w:rsidP="00766FD3">
      <w:pPr>
        <w:jc w:val="both"/>
      </w:pPr>
      <w:r>
        <w:t>- формулировать свою мысль в форме монологического высказывания небольшого объёма (повествование, рассуждение, описание) с опорой на авторский текст;</w:t>
      </w:r>
    </w:p>
    <w:p w:rsidR="00766FD3" w:rsidRPr="006056C2" w:rsidRDefault="00766FD3" w:rsidP="00766FD3">
      <w:pPr>
        <w:jc w:val="both"/>
      </w:pPr>
      <w:r>
        <w:t>- работать с детскими периодическими изданиями (журналы и газеты): находить нужную информацию, знакомиться с современной детской литературой</w:t>
      </w:r>
      <w:r w:rsidRPr="006056C2">
        <w:t>.</w:t>
      </w:r>
    </w:p>
    <w:p w:rsidR="00766FD3" w:rsidRPr="004832FA" w:rsidRDefault="00766FD3" w:rsidP="00766FD3">
      <w:pPr>
        <w:pStyle w:val="31"/>
        <w:ind w:firstLine="708"/>
        <w:outlineLvl w:val="0"/>
        <w:rPr>
          <w:b/>
          <w:sz w:val="24"/>
          <w:szCs w:val="24"/>
        </w:rPr>
      </w:pPr>
      <w:r w:rsidRPr="004832FA">
        <w:rPr>
          <w:b/>
          <w:sz w:val="24"/>
          <w:szCs w:val="24"/>
        </w:rPr>
        <w:t>Раздел «Литературоведческая пропедевтика»</w:t>
      </w:r>
    </w:p>
    <w:p w:rsidR="00766FD3" w:rsidRPr="00006B39" w:rsidRDefault="00766FD3" w:rsidP="00766FD3">
      <w:pPr>
        <w:ind w:firstLine="720"/>
        <w:jc w:val="both"/>
        <w:rPr>
          <w:i/>
        </w:rPr>
      </w:pPr>
      <w:r w:rsidRPr="00006B39">
        <w:rPr>
          <w:i/>
        </w:rPr>
        <w:t>Ученик научится:</w:t>
      </w:r>
    </w:p>
    <w:p w:rsidR="00766FD3" w:rsidRPr="00006B39" w:rsidRDefault="00766FD3" w:rsidP="00766FD3">
      <w:pPr>
        <w:jc w:val="both"/>
      </w:pPr>
      <w:r>
        <w:t xml:space="preserve">- </w:t>
      </w:r>
      <w:r w:rsidRPr="00006B39">
        <w:t>различ</w:t>
      </w:r>
      <w:r>
        <w:t xml:space="preserve">ать </w:t>
      </w:r>
      <w:r w:rsidRPr="00006B39">
        <w:t>тексты</w:t>
      </w:r>
      <w:r>
        <w:t xml:space="preserve"> произведений: </w:t>
      </w:r>
      <w:r w:rsidRPr="00006B39">
        <w:t>стихотворный и прозаический</w:t>
      </w:r>
      <w:r>
        <w:t>, учебный, художественный и научно-популярный, соотносить типы текста с жанром</w:t>
      </w:r>
      <w:r w:rsidRPr="00006B39">
        <w:t>;</w:t>
      </w:r>
    </w:p>
    <w:p w:rsidR="00766FD3" w:rsidRPr="00006B39" w:rsidRDefault="00766FD3" w:rsidP="00766FD3">
      <w:pPr>
        <w:jc w:val="both"/>
      </w:pPr>
      <w:proofErr w:type="gramStart"/>
      <w:r>
        <w:t>- сопоставлять жанры</w:t>
      </w:r>
      <w:r w:rsidRPr="00006B39">
        <w:t xml:space="preserve"> произведений </w:t>
      </w:r>
      <w:r>
        <w:t>фольклора (сказка</w:t>
      </w:r>
      <w:r w:rsidRPr="00006B39">
        <w:t>,</w:t>
      </w:r>
      <w:r>
        <w:t xml:space="preserve"> былина, песня, пословица, загад</w:t>
      </w:r>
      <w:r w:rsidRPr="00006B39">
        <w:t>к</w:t>
      </w:r>
      <w:r>
        <w:t>а) по структуре</w:t>
      </w:r>
      <w:r w:rsidRPr="00006B39">
        <w:t>;</w:t>
      </w:r>
      <w:proofErr w:type="gramEnd"/>
    </w:p>
    <w:p w:rsidR="00766FD3" w:rsidRPr="00006B39" w:rsidRDefault="00766FD3" w:rsidP="00766FD3">
      <w:pPr>
        <w:jc w:val="both"/>
      </w:pPr>
      <w:r>
        <w:t>-</w:t>
      </w:r>
      <w:r w:rsidRPr="00006B39">
        <w:t>использовать в речи литературоведческие понятия</w:t>
      </w:r>
      <w:r>
        <w:t>:</w:t>
      </w:r>
      <w:r w:rsidRPr="00006B39">
        <w:t xml:space="preserve"> произведение, </w:t>
      </w:r>
      <w:r>
        <w:t>тема и главная мысль произведения, жанр произведения</w:t>
      </w:r>
      <w:r w:rsidRPr="00006B39">
        <w:t>, автор</w:t>
      </w:r>
      <w:r>
        <w:t>-герой</w:t>
      </w:r>
      <w:r w:rsidRPr="00006B39">
        <w:t xml:space="preserve"> произведения,</w:t>
      </w:r>
      <w:r>
        <w:t xml:space="preserve"> автор-рассказчик, главный и второстепенные герои, положительные и отрицательные герои произведения</w:t>
      </w:r>
      <w:r w:rsidRPr="00006B39">
        <w:t>;</w:t>
      </w:r>
    </w:p>
    <w:p w:rsidR="00766FD3" w:rsidRPr="00006B39" w:rsidRDefault="00766FD3" w:rsidP="00766FD3">
      <w:pPr>
        <w:jc w:val="both"/>
      </w:pPr>
      <w:r>
        <w:t>- практически находить в тексте произведения средства выразительности –</w:t>
      </w:r>
      <w:r w:rsidRPr="00006B39">
        <w:t xml:space="preserve"> эпитеты, сравнения</w:t>
      </w:r>
      <w:r>
        <w:t>, олицетворения, метафоры</w:t>
      </w:r>
      <w:r w:rsidRPr="00006B39">
        <w:t xml:space="preserve"> и</w:t>
      </w:r>
      <w:r>
        <w:t xml:space="preserve"> объяснять их роль</w:t>
      </w:r>
      <w:r w:rsidRPr="00006B39">
        <w:t>;</w:t>
      </w:r>
    </w:p>
    <w:p w:rsidR="00766FD3" w:rsidRPr="00006B39" w:rsidRDefault="00766FD3" w:rsidP="00766FD3">
      <w:pPr>
        <w:jc w:val="both"/>
      </w:pPr>
      <w:r>
        <w:t>- подбирать к словам синонимы и антонимы, ориентируясь на их контекстное значение</w:t>
      </w:r>
      <w:r w:rsidRPr="00006B39">
        <w:t>.</w:t>
      </w:r>
    </w:p>
    <w:p w:rsidR="00766FD3" w:rsidRPr="00006B39" w:rsidRDefault="00766FD3" w:rsidP="00766FD3">
      <w:pPr>
        <w:ind w:firstLine="720"/>
        <w:jc w:val="both"/>
        <w:rPr>
          <w:i/>
        </w:rPr>
      </w:pPr>
      <w:r w:rsidRPr="00006B39">
        <w:rPr>
          <w:i/>
        </w:rPr>
        <w:t>Ученик может научиться:</w:t>
      </w:r>
    </w:p>
    <w:p w:rsidR="00766FD3" w:rsidRPr="00006B39" w:rsidRDefault="00766FD3" w:rsidP="00766FD3">
      <w:pPr>
        <w:jc w:val="both"/>
      </w:pPr>
      <w:r>
        <w:t>- сравнивать и характеризовать тексты, используя литературоведческие понятия (прозаическая и стихотворная форма, фольклорное и авторское произведение)</w:t>
      </w:r>
      <w:r w:rsidRPr="00006B39">
        <w:t>;</w:t>
      </w:r>
    </w:p>
    <w:p w:rsidR="00766FD3" w:rsidRPr="00006B39" w:rsidRDefault="00766FD3" w:rsidP="00766FD3">
      <w:pPr>
        <w:jc w:val="both"/>
      </w:pPr>
      <w:r>
        <w:t>- находить в тексте диалоги и монологи героев произведений, описания (пейзажи и портреты героев), повествования и рассуждения</w:t>
      </w:r>
      <w:r w:rsidRPr="00006B39">
        <w:t>;</w:t>
      </w:r>
    </w:p>
    <w:p w:rsidR="00766FD3" w:rsidRPr="00006B39" w:rsidRDefault="00766FD3" w:rsidP="00766FD3">
      <w:pPr>
        <w:jc w:val="both"/>
      </w:pPr>
      <w:r>
        <w:t>- различать понятия «произведение», «книга», «периодические издания» (газеты, журналы), использовать их для решения учебных задач</w:t>
      </w:r>
      <w:r w:rsidRPr="00006B39">
        <w:t>.</w:t>
      </w:r>
    </w:p>
    <w:p w:rsidR="00766FD3" w:rsidRDefault="00766FD3" w:rsidP="00766FD3">
      <w:pPr>
        <w:pStyle w:val="31"/>
        <w:ind w:firstLine="708"/>
        <w:outlineLvl w:val="0"/>
        <w:rPr>
          <w:b/>
          <w:sz w:val="24"/>
          <w:szCs w:val="24"/>
        </w:rPr>
      </w:pPr>
      <w:r w:rsidRPr="009C4595">
        <w:rPr>
          <w:b/>
          <w:sz w:val="24"/>
          <w:szCs w:val="24"/>
        </w:rPr>
        <w:t>Раздел «Творческая деятельность»</w:t>
      </w:r>
    </w:p>
    <w:p w:rsidR="00766FD3" w:rsidRPr="00E12C8D" w:rsidRDefault="00766FD3" w:rsidP="00766FD3">
      <w:pPr>
        <w:ind w:firstLine="720"/>
        <w:jc w:val="both"/>
        <w:rPr>
          <w:i/>
        </w:rPr>
      </w:pPr>
      <w:r w:rsidRPr="00E12C8D">
        <w:rPr>
          <w:i/>
        </w:rPr>
        <w:t>Ученик научится:</w:t>
      </w:r>
    </w:p>
    <w:p w:rsidR="00766FD3" w:rsidRPr="00E12C8D" w:rsidRDefault="00766FD3" w:rsidP="00766FD3">
      <w:pPr>
        <w:jc w:val="both"/>
      </w:pPr>
      <w:r>
        <w:t>- читать по ролям литературное произведение, инсценировать произведение, моделировать «живые картины» к эпизодам произведения или элементам сюжета (вступление, кульминация, заключение)</w:t>
      </w:r>
      <w:r w:rsidRPr="00E12C8D">
        <w:t>;</w:t>
      </w:r>
    </w:p>
    <w:p w:rsidR="00766FD3" w:rsidRPr="00E12C8D" w:rsidRDefault="00766FD3" w:rsidP="00766FD3">
      <w:pPr>
        <w:jc w:val="both"/>
      </w:pPr>
      <w:r>
        <w:t xml:space="preserve">- создавать по аналогии </w:t>
      </w:r>
      <w:r w:rsidRPr="00E12C8D">
        <w:t xml:space="preserve">произведения </w:t>
      </w:r>
      <w:r>
        <w:t xml:space="preserve">разных жанров </w:t>
      </w:r>
      <w:r w:rsidRPr="00E12C8D">
        <w:t>(</w:t>
      </w:r>
      <w:r>
        <w:t xml:space="preserve">загадки, </w:t>
      </w:r>
      <w:r w:rsidRPr="00E12C8D">
        <w:t>сказ</w:t>
      </w:r>
      <w:r>
        <w:t>ки, рассказы, былины)</w:t>
      </w:r>
      <w:r w:rsidRPr="00E12C8D">
        <w:t>;</w:t>
      </w:r>
    </w:p>
    <w:p w:rsidR="00766FD3" w:rsidRPr="00E12C8D" w:rsidRDefault="00766FD3" w:rsidP="00766FD3">
      <w:pPr>
        <w:jc w:val="both"/>
      </w:pPr>
      <w:r>
        <w:lastRenderedPageBreak/>
        <w:t>- выполнять индивидуально, в парах или группах тематические проекты (собирать информацию, оформлять материал по проекту в виде рукописных книг, книг-самоделок; представлять результаты работы на конкурсах, предметных неделях, библиотечных уроках, школьных праздниках</w:t>
      </w:r>
      <w:r w:rsidRPr="00E12C8D">
        <w:t>;</w:t>
      </w:r>
    </w:p>
    <w:p w:rsidR="00766FD3" w:rsidRPr="00E12C8D" w:rsidRDefault="00766FD3" w:rsidP="00766FD3">
      <w:pPr>
        <w:jc w:val="both"/>
      </w:pPr>
      <w:r>
        <w:t>- писать небольшие сочинения на заданную тему по иллюстрациям или репродукциям картин к произведению; отзывы о произведениях, о героях произведений</w:t>
      </w:r>
      <w:r w:rsidRPr="00E12C8D">
        <w:t>.</w:t>
      </w:r>
    </w:p>
    <w:p w:rsidR="00766FD3" w:rsidRPr="00E12C8D" w:rsidRDefault="00766FD3" w:rsidP="00766FD3">
      <w:pPr>
        <w:ind w:firstLine="720"/>
        <w:jc w:val="both"/>
        <w:rPr>
          <w:i/>
        </w:rPr>
      </w:pPr>
      <w:r w:rsidRPr="00E12C8D">
        <w:rPr>
          <w:i/>
        </w:rPr>
        <w:t>Ученик получит возможность научиться:</w:t>
      </w:r>
    </w:p>
    <w:p w:rsidR="00766FD3" w:rsidRPr="00E12C8D" w:rsidRDefault="00766FD3" w:rsidP="00766FD3">
      <w:pPr>
        <w:jc w:val="both"/>
      </w:pPr>
      <w:r>
        <w:t>- творчески пересказывать те</w:t>
      </w:r>
      <w:proofErr w:type="gramStart"/>
      <w:r>
        <w:t>кст пр</w:t>
      </w:r>
      <w:proofErr w:type="gramEnd"/>
      <w:r>
        <w:t>оизведения от имени героя, от лица автора, от своего имени</w:t>
      </w:r>
      <w:r w:rsidRPr="00E12C8D">
        <w:t>;</w:t>
      </w:r>
    </w:p>
    <w:p w:rsidR="00766FD3" w:rsidRPr="00E12C8D" w:rsidRDefault="00766FD3" w:rsidP="00766FD3">
      <w:pPr>
        <w:jc w:val="both"/>
      </w:pPr>
      <w:r>
        <w:t>- сочинять стихотворные тексты по заданным строфам и рифмам</w:t>
      </w:r>
      <w:r w:rsidRPr="00E12C8D">
        <w:t>;</w:t>
      </w:r>
    </w:p>
    <w:p w:rsidR="00766FD3" w:rsidRPr="00E12C8D" w:rsidRDefault="00766FD3" w:rsidP="00766FD3">
      <w:pPr>
        <w:jc w:val="both"/>
      </w:pPr>
      <w:r>
        <w:t xml:space="preserve">- </w:t>
      </w:r>
      <w:r w:rsidRPr="00E12C8D">
        <w:t>пересказ</w:t>
      </w:r>
      <w:r>
        <w:t>ывать текст с зачитыванием отдельных эпизодов, читать произведение с рассказыванием и чтением наизусть отдельных эпизодов</w:t>
      </w:r>
      <w:r w:rsidRPr="00E12C8D">
        <w:t>;</w:t>
      </w:r>
    </w:p>
    <w:p w:rsidR="00766FD3" w:rsidRPr="00E12C8D" w:rsidRDefault="00766FD3" w:rsidP="00766FD3">
      <w:pPr>
        <w:jc w:val="both"/>
      </w:pPr>
      <w:r>
        <w:t>- создавать собственные тексты (повествование – по аналогии; рассуждение – развёрнутый ответ на вопрос; описание – характеристика героя или пейзаж)</w:t>
      </w:r>
      <w:r w:rsidRPr="00E12C8D">
        <w:t>.</w:t>
      </w:r>
    </w:p>
    <w:p w:rsidR="00766FD3" w:rsidRPr="009C4595" w:rsidRDefault="00766FD3" w:rsidP="00766FD3">
      <w:pPr>
        <w:pStyle w:val="31"/>
        <w:ind w:firstLine="708"/>
        <w:outlineLvl w:val="0"/>
        <w:rPr>
          <w:b/>
          <w:sz w:val="24"/>
          <w:szCs w:val="24"/>
        </w:rPr>
      </w:pPr>
      <w:r w:rsidRPr="009C4595">
        <w:rPr>
          <w:b/>
          <w:sz w:val="24"/>
          <w:szCs w:val="24"/>
        </w:rPr>
        <w:t>Раздел «Чтение: работа с информацией»</w:t>
      </w:r>
    </w:p>
    <w:p w:rsidR="00766FD3" w:rsidRPr="009C4595" w:rsidRDefault="00766FD3" w:rsidP="00766FD3">
      <w:pPr>
        <w:ind w:firstLine="720"/>
        <w:jc w:val="both"/>
        <w:rPr>
          <w:i/>
        </w:rPr>
      </w:pPr>
      <w:r w:rsidRPr="009C4595">
        <w:rPr>
          <w:i/>
        </w:rPr>
        <w:t>Ученик научится:</w:t>
      </w:r>
    </w:p>
    <w:p w:rsidR="00766FD3" w:rsidRPr="009C4595" w:rsidRDefault="00766FD3" w:rsidP="00766FD3">
      <w:pPr>
        <w:jc w:val="both"/>
      </w:pPr>
      <w:r>
        <w:t>- находить и выделять главную и второстепенную информацию в тексте произведения</w:t>
      </w:r>
      <w:r w:rsidRPr="009C4595">
        <w:t>;</w:t>
      </w:r>
    </w:p>
    <w:p w:rsidR="00766FD3" w:rsidRPr="009C4595" w:rsidRDefault="00766FD3" w:rsidP="00766FD3">
      <w:pPr>
        <w:jc w:val="both"/>
      </w:pPr>
      <w:r>
        <w:t>- прогнозировать содержание книги, исходя из названия (фамилия автора и заголовок) и анализа её структуры (оглавление (содержание), аннотация, титульный лист)</w:t>
      </w:r>
      <w:r w:rsidRPr="009C4595">
        <w:t>;</w:t>
      </w:r>
    </w:p>
    <w:p w:rsidR="00766FD3" w:rsidRPr="009C4595" w:rsidRDefault="00766FD3" w:rsidP="00766FD3">
      <w:pPr>
        <w:jc w:val="both"/>
      </w:pPr>
      <w:r>
        <w:t xml:space="preserve">- </w:t>
      </w:r>
      <w:r w:rsidRPr="009C4595">
        <w:t xml:space="preserve">работать с </w:t>
      </w:r>
      <w:r>
        <w:t>моделями, таблицами, схемами: сравнивать, дополнять, составлять; использовать моделирование для решения учебных задач</w:t>
      </w:r>
      <w:r w:rsidRPr="009C4595">
        <w:t>;</w:t>
      </w:r>
    </w:p>
    <w:p w:rsidR="00766FD3" w:rsidRPr="009C4595" w:rsidRDefault="00766FD3" w:rsidP="00766FD3">
      <w:pPr>
        <w:jc w:val="both"/>
      </w:pPr>
      <w:r>
        <w:t>- использов</w:t>
      </w:r>
      <w:r w:rsidRPr="009C4595">
        <w:t>ать информацию</w:t>
      </w:r>
      <w:r>
        <w:t xml:space="preserve"> из текстов произведений для описания пейзажей, портретов героев</w:t>
      </w:r>
      <w:r w:rsidRPr="009C4595">
        <w:t>;</w:t>
      </w:r>
    </w:p>
    <w:p w:rsidR="00766FD3" w:rsidRDefault="00766FD3" w:rsidP="00766FD3">
      <w:pPr>
        <w:pStyle w:val="31"/>
        <w:outlineLvl w:val="0"/>
        <w:rPr>
          <w:sz w:val="24"/>
          <w:szCs w:val="24"/>
        </w:rPr>
      </w:pPr>
      <w:r>
        <w:rPr>
          <w:sz w:val="24"/>
          <w:szCs w:val="24"/>
        </w:rPr>
        <w:t>- пользоваться разными информации, печатными и электронными справочниками (словари, энциклопедии), соответствующими возрасту, сравнивать информацию из разных источников</w:t>
      </w:r>
      <w:r w:rsidRPr="009C4595">
        <w:rPr>
          <w:sz w:val="24"/>
          <w:szCs w:val="24"/>
        </w:rPr>
        <w:t>.</w:t>
      </w:r>
    </w:p>
    <w:p w:rsidR="00766FD3" w:rsidRPr="00E12C8D" w:rsidRDefault="00766FD3" w:rsidP="00766FD3">
      <w:pPr>
        <w:ind w:firstLine="720"/>
        <w:jc w:val="both"/>
        <w:rPr>
          <w:i/>
        </w:rPr>
      </w:pPr>
      <w:r w:rsidRPr="00E12C8D">
        <w:rPr>
          <w:i/>
        </w:rPr>
        <w:t>Ученик может научиться:</w:t>
      </w:r>
    </w:p>
    <w:p w:rsidR="00766FD3" w:rsidRPr="00E12C8D" w:rsidRDefault="00766FD3" w:rsidP="00766FD3">
      <w:pPr>
        <w:jc w:val="both"/>
      </w:pPr>
      <w:r>
        <w:t xml:space="preserve">- </w:t>
      </w:r>
      <w:r w:rsidRPr="00E12C8D">
        <w:t xml:space="preserve">находить </w:t>
      </w:r>
      <w:r>
        <w:t xml:space="preserve">явную и скрытую (контекстуальную) </w:t>
      </w:r>
      <w:r w:rsidRPr="00E12C8D">
        <w:t>информа</w:t>
      </w:r>
      <w:r>
        <w:t>цию в тексте</w:t>
      </w:r>
      <w:r w:rsidRPr="00E12C8D">
        <w:t>;</w:t>
      </w:r>
    </w:p>
    <w:p w:rsidR="00766FD3" w:rsidRPr="00E12C8D" w:rsidRDefault="00766FD3" w:rsidP="00766FD3">
      <w:pPr>
        <w:jc w:val="both"/>
      </w:pPr>
      <w:r>
        <w:t xml:space="preserve">- </w:t>
      </w:r>
      <w:r w:rsidRPr="00E12C8D">
        <w:t xml:space="preserve">находить </w:t>
      </w:r>
      <w:r>
        <w:t>необходимую информацию о книгах, об авторах книг и произведений в справочниках и энциклопедиях, в том числе электронных</w:t>
      </w:r>
      <w:r w:rsidRPr="00E12C8D">
        <w:t>;</w:t>
      </w:r>
    </w:p>
    <w:p w:rsidR="00766FD3" w:rsidRPr="00E12C8D" w:rsidRDefault="00766FD3" w:rsidP="00766FD3">
      <w:pPr>
        <w:jc w:val="both"/>
      </w:pPr>
      <w:r>
        <w:t>- собирать информацию для выполнения проектов по темам и разделам, обобщать, развивая эрудицию и читательский кругозор</w:t>
      </w:r>
      <w:r w:rsidRPr="00E12C8D">
        <w:t>;</w:t>
      </w:r>
    </w:p>
    <w:p w:rsidR="00766FD3" w:rsidRDefault="00766FD3" w:rsidP="00766FD3">
      <w:r>
        <w:t xml:space="preserve">- сопоставлять </w:t>
      </w:r>
      <w:r w:rsidRPr="00E12C8D">
        <w:t>информацию</w:t>
      </w:r>
      <w:r>
        <w:t>, полученную из нескольких источников, выявлять достоверную (противоречивую)</w:t>
      </w:r>
      <w:r w:rsidRPr="00E12C8D">
        <w:t xml:space="preserve"> и</w:t>
      </w:r>
      <w:r>
        <w:t>нформацию</w:t>
      </w:r>
      <w:r w:rsidRPr="00E12C8D">
        <w:t>.</w:t>
      </w:r>
    </w:p>
    <w:p w:rsidR="00766FD3" w:rsidRDefault="00766FD3" w:rsidP="00766FD3">
      <w:pPr>
        <w:rPr>
          <w:b/>
          <w:w w:val="101"/>
          <w:u w:val="single"/>
        </w:rPr>
      </w:pPr>
    </w:p>
    <w:p w:rsidR="00766FD3" w:rsidRPr="006B5870" w:rsidRDefault="00766FD3" w:rsidP="00766FD3">
      <w:pPr>
        <w:ind w:firstLine="708"/>
        <w:rPr>
          <w:b/>
          <w:w w:val="101"/>
          <w:u w:val="single"/>
        </w:rPr>
      </w:pPr>
      <w:r w:rsidRPr="006B5870">
        <w:rPr>
          <w:b/>
          <w:w w:val="101"/>
          <w:u w:val="single"/>
        </w:rPr>
        <w:t>Содержание учебного предмета</w:t>
      </w:r>
    </w:p>
    <w:p w:rsidR="00766FD3" w:rsidRDefault="00766FD3" w:rsidP="00766FD3">
      <w:pPr>
        <w:ind w:firstLine="720"/>
        <w:jc w:val="both"/>
        <w:rPr>
          <w:highlight w:val="yellow"/>
        </w:rPr>
      </w:pPr>
      <w:r w:rsidRPr="008D07A7">
        <w:t>В 1 и 2 классах используются тематический и жанрово-тематический принципы систематизации материала, информация об изучаемых произведениях (детском фольклоре, сказке, стихотворений и прозаической речи), об их авторах.</w:t>
      </w:r>
    </w:p>
    <w:p w:rsidR="00766FD3" w:rsidRPr="008D07A7" w:rsidRDefault="00766FD3" w:rsidP="00766FD3">
      <w:pPr>
        <w:ind w:firstLine="720"/>
        <w:jc w:val="both"/>
      </w:pPr>
      <w:r w:rsidRPr="008D07A7">
        <w:t xml:space="preserve">В3–4 </w:t>
      </w:r>
      <w:proofErr w:type="gramStart"/>
      <w:r w:rsidRPr="008D07A7">
        <w:t>классах</w:t>
      </w:r>
      <w:proofErr w:type="gramEnd"/>
      <w:r w:rsidRPr="008D07A7">
        <w:t xml:space="preserve"> произведения группируются по жанровому и авторскому принципу. В учебники включены произведения, вошедшие в золотой фонд классической де</w:t>
      </w:r>
      <w:r w:rsidRPr="008D07A7">
        <w:rPr>
          <w:rFonts w:hint="eastAsia"/>
        </w:rPr>
        <w:t>тской</w:t>
      </w:r>
      <w:r w:rsidRPr="008D07A7">
        <w:t xml:space="preserve"> литературы, а также произведения народного творчества, современных детских отечественных и зарубежных писателей.</w:t>
      </w:r>
    </w:p>
    <w:p w:rsidR="00766FD3" w:rsidRPr="00271E32" w:rsidRDefault="00766FD3" w:rsidP="00766FD3">
      <w:pPr>
        <w:ind w:firstLine="720"/>
        <w:jc w:val="both"/>
      </w:pPr>
      <w:r w:rsidRPr="00271E32">
        <w:lastRenderedPageBreak/>
        <w:t xml:space="preserve">Использование жанрового и авторского принципов позволяет сравнить произведения одного жанра, но разных авторов; произведения разных жанров одного автора. </w:t>
      </w:r>
      <w:proofErr w:type="gramStart"/>
      <w:r w:rsidRPr="00271E32">
        <w:t>Например, разделы, посвященные творчеству Л.Н. Толстого, помогут детям увидеть, насколько богата палитра писателя: художественные сюжетные рассказы, рассказы-описания природы, рассказы о животных, сказки, былины, басни, научно-популярные произведения, а жанровый раздел «Басни» поможет понять особенности басен разных авторов, в том числе со схожим сюжетом.</w:t>
      </w:r>
      <w:proofErr w:type="gramEnd"/>
    </w:p>
    <w:p w:rsidR="00766FD3" w:rsidRPr="00271E32" w:rsidRDefault="00766FD3" w:rsidP="00766FD3">
      <w:pPr>
        <w:ind w:firstLine="720"/>
        <w:jc w:val="both"/>
      </w:pPr>
      <w:r w:rsidRPr="00271E32">
        <w:t xml:space="preserve">В программе заложены принципы эмоционально-эстетического восприятия </w:t>
      </w:r>
      <w:r w:rsidRPr="00271E32">
        <w:rPr>
          <w:rFonts w:hint="eastAsia"/>
        </w:rPr>
        <w:t>произведения</w:t>
      </w:r>
      <w:r w:rsidRPr="00271E32">
        <w:t xml:space="preserve"> и духовно-нравственного воспитания. Они реализуются в том, что произведение (книга) воздействует на эмоционально-чувственную сферу начинающего читателя, развивает у него эмоциональную отзывчивость на литературное произведение (переживания, эмоции и чувства), формирует представления о нравственности. Кроме указанных принципов, учтены и общепедагогические принципы построения процесса обучения: системности, преемственности, перспективности.</w:t>
      </w:r>
    </w:p>
    <w:p w:rsidR="00766FD3" w:rsidRDefault="00766FD3" w:rsidP="00766FD3">
      <w:pPr>
        <w:ind w:firstLine="720"/>
        <w:jc w:val="both"/>
        <w:rPr>
          <w:highlight w:val="yellow"/>
        </w:rPr>
      </w:pPr>
      <w:r w:rsidRPr="00271E32">
        <w:t xml:space="preserve">Как осуществляется процесс обучения литературному чтению в 1-4 классах? В первом полугодии 1 класса на уроках обучения грамоте дети учатся читать, на уроках литературного слушания – слушать и воспринимать художественные произведения. Во втором полугодии проводятся уроки литературного чтения и слушания. </w:t>
      </w:r>
      <w:proofErr w:type="gramStart"/>
      <w:r w:rsidRPr="00271E32">
        <w:t xml:space="preserve">Первоклассники знакомятся с детскими книгами, получают начальные представления о литературоведческих понятиях (жанр, тема, фамилия автора, заголовок, сказка, рассказ, стихотворение, произведение). </w:t>
      </w:r>
      <w:proofErr w:type="gramEnd"/>
    </w:p>
    <w:p w:rsidR="00766FD3" w:rsidRDefault="00766FD3" w:rsidP="00766FD3">
      <w:pPr>
        <w:ind w:firstLine="720"/>
        <w:jc w:val="both"/>
        <w:rPr>
          <w:highlight w:val="yellow"/>
        </w:rPr>
      </w:pPr>
      <w:r w:rsidRPr="00271E32">
        <w:t>Во 2 классе ученики уже умеют читать вслух целыми словами, воспринимать содержание читаемого произведения, различают доступные им жанры, знают имена детских писателей, авторов книги и отдельных произведений.</w:t>
      </w:r>
    </w:p>
    <w:p w:rsidR="00766FD3" w:rsidRDefault="00766FD3" w:rsidP="00766FD3">
      <w:pPr>
        <w:ind w:firstLine="720"/>
        <w:jc w:val="both"/>
      </w:pPr>
      <w:r w:rsidRPr="00271E32">
        <w:t>В 3 классе формирование читателя продолжается уже на более сложных (но доступных) текстах, углубляются литературные познания ученика, обогащается его читательский опыт. Читательское развитие школьника приобретает большую глубину, а чтение становится более самостоятельным. Между учеником, книгой, автором складываются определенные отношения, вызывающие у третьеклассников личные симпатии и предпочтения. Дети знакомятся с новыми литературоведческими понятиями (средства выразительности), выделяют особенности жанров.</w:t>
      </w:r>
    </w:p>
    <w:p w:rsidR="00766FD3" w:rsidRPr="004B10BF" w:rsidRDefault="00766FD3" w:rsidP="00766FD3">
      <w:pPr>
        <w:ind w:firstLine="720"/>
        <w:jc w:val="both"/>
        <w:rPr>
          <w:highlight w:val="yellow"/>
        </w:rPr>
      </w:pPr>
      <w:r>
        <w:t>В 4 классе расширяется круг детского чтения. Учащиеся знакомятся с новыми жанрами, новыми именами писателей и поэтов. Продолжается работа над структурой художественного произведения (компонентами сюжета) и сравнением произведений разных жанров. Усложняются сами произведения и способы работы с ними.</w:t>
      </w:r>
    </w:p>
    <w:p w:rsidR="00766FD3" w:rsidRPr="00840487" w:rsidRDefault="00766FD3" w:rsidP="00766FD3">
      <w:pPr>
        <w:ind w:firstLine="720"/>
        <w:jc w:val="both"/>
      </w:pPr>
      <w:r w:rsidRPr="00271E32">
        <w:t>Особенностью данного курса являются уроки литературного слушания и условно-символическое моделирование. С первого по четвертый класс проводятся уроки литературного слушания и обучения работе с книгой (учебной, художественной, справочной) в рамках каждого изучаемого раздела.</w:t>
      </w:r>
    </w:p>
    <w:p w:rsidR="00766FD3" w:rsidRPr="004B5AD2" w:rsidRDefault="00766FD3" w:rsidP="00766FD3">
      <w:pPr>
        <w:tabs>
          <w:tab w:val="left" w:pos="12525"/>
        </w:tabs>
        <w:jc w:val="both"/>
        <w:rPr>
          <w:sz w:val="20"/>
          <w:szCs w:val="20"/>
        </w:rPr>
      </w:pPr>
      <w:r w:rsidRPr="006B5870">
        <w:rPr>
          <w:sz w:val="20"/>
          <w:szCs w:val="20"/>
        </w:rPr>
        <w:tab/>
      </w:r>
    </w:p>
    <w:p w:rsidR="00766FD3" w:rsidRDefault="00766FD3" w:rsidP="00766FD3">
      <w:pPr>
        <w:ind w:firstLine="720"/>
        <w:jc w:val="both"/>
      </w:pPr>
      <w:r>
        <w:rPr>
          <w:b/>
        </w:rPr>
        <w:t>1 класс</w:t>
      </w:r>
      <w:r w:rsidRPr="00502D8C">
        <w:t>(132 ч)</w:t>
      </w:r>
    </w:p>
    <w:p w:rsidR="00766FD3" w:rsidRDefault="00766FD3" w:rsidP="00766FD3">
      <w:pPr>
        <w:ind w:firstLine="720"/>
        <w:jc w:val="both"/>
        <w:rPr>
          <w:b/>
        </w:rPr>
      </w:pPr>
      <w:r>
        <w:rPr>
          <w:b/>
        </w:rPr>
        <w:t xml:space="preserve">Обучение грамоте (чтение) </w:t>
      </w:r>
      <w:r w:rsidRPr="00DA7E59">
        <w:t>(92 ч)</w:t>
      </w:r>
    </w:p>
    <w:p w:rsidR="00766FD3" w:rsidRDefault="00766FD3" w:rsidP="00766FD3">
      <w:pPr>
        <w:ind w:firstLine="720"/>
        <w:jc w:val="both"/>
      </w:pPr>
      <w:r>
        <w:rPr>
          <w:b/>
        </w:rPr>
        <w:t xml:space="preserve">Фонетика. </w:t>
      </w:r>
      <w: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766FD3" w:rsidRDefault="00766FD3" w:rsidP="00766FD3">
      <w:pPr>
        <w:ind w:firstLine="720"/>
        <w:jc w:val="both"/>
      </w:pPr>
      <w:r>
        <w:t>Различение гласных и согласных звуков, гласных ударных и безударных, согласных твердых и мягких, звонких и глухих. Слог как минимальная произносительная единица. Деление ударения.</w:t>
      </w:r>
    </w:p>
    <w:p w:rsidR="00766FD3" w:rsidRDefault="00766FD3" w:rsidP="00766FD3">
      <w:pPr>
        <w:ind w:firstLine="720"/>
        <w:jc w:val="both"/>
      </w:pPr>
      <w:r w:rsidRPr="00C07F88">
        <w:rPr>
          <w:b/>
        </w:rPr>
        <w:lastRenderedPageBreak/>
        <w:t>Графика.</w:t>
      </w:r>
      <w: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C07F88">
        <w:rPr>
          <w:b/>
        </w:rPr>
        <w:t xml:space="preserve">е, ё, </w:t>
      </w:r>
      <w:proofErr w:type="spellStart"/>
      <w:r w:rsidRPr="00C07F88">
        <w:rPr>
          <w:b/>
        </w:rPr>
        <w:t>ю</w:t>
      </w:r>
      <w:proofErr w:type="spellEnd"/>
      <w:r w:rsidRPr="00C07F88">
        <w:rPr>
          <w:b/>
        </w:rPr>
        <w:t>, я</w:t>
      </w:r>
      <w:r>
        <w:t xml:space="preserve">. Мягкий знак как показатель мягкости предшествующего согласного звука. Знакомство с русским алфавитом как последовательностью букв. </w:t>
      </w:r>
    </w:p>
    <w:p w:rsidR="00766FD3" w:rsidRDefault="00766FD3" w:rsidP="00766FD3">
      <w:pPr>
        <w:ind w:firstLine="720"/>
        <w:jc w:val="both"/>
      </w:pPr>
      <w:r w:rsidRPr="00C07F88">
        <w:rPr>
          <w:b/>
        </w:rPr>
        <w:t>Слово и предложение.</w:t>
      </w:r>
      <w:r>
        <w:t xml:space="preserve"> Слово как объект изучения, материал для анализа. Значение слова. Активизация и расширение словарного запаса. Включение слов в предложение. Работа с предложениями: выделение слов, изменение их порядка. Коррекция предложений, содержащих смысловые ошибки.</w:t>
      </w:r>
    </w:p>
    <w:p w:rsidR="00766FD3" w:rsidRDefault="00766FD3" w:rsidP="00766FD3">
      <w:pPr>
        <w:ind w:firstLine="720"/>
        <w:jc w:val="both"/>
      </w:pPr>
      <w:r w:rsidRPr="00C07F88">
        <w:rPr>
          <w:b/>
        </w:rPr>
        <w:t>Чтение.</w:t>
      </w:r>
      <w: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766FD3" w:rsidRDefault="00766FD3" w:rsidP="00766FD3">
      <w:pPr>
        <w:ind w:firstLine="720"/>
        <w:jc w:val="both"/>
      </w:pPr>
      <w:r w:rsidRPr="00005D4D">
        <w:rPr>
          <w:b/>
        </w:rPr>
        <w:t>Развитие речи.</w:t>
      </w:r>
      <w:r>
        <w:t xml:space="preserve"> Составление рассказов по серии сюжетных картинок. Использование прочитанных слов для построения связного рассказа. Работа над речевым этикетом. Сочинение небольших рассказов повествовательного характера по материалам собственных игр, занятий, наблюдений.</w:t>
      </w:r>
    </w:p>
    <w:p w:rsidR="00766FD3" w:rsidRPr="00DA7E59" w:rsidRDefault="00766FD3" w:rsidP="00766FD3">
      <w:pPr>
        <w:ind w:firstLine="720"/>
        <w:jc w:val="both"/>
      </w:pPr>
    </w:p>
    <w:p w:rsidR="00766FD3" w:rsidRDefault="00766FD3" w:rsidP="00766FD3">
      <w:pPr>
        <w:ind w:firstLine="708"/>
        <w:jc w:val="both"/>
      </w:pPr>
      <w:r>
        <w:t xml:space="preserve">В период обучения грамоте 1 ч в неделю проводится урок литературного слушания, после обучения грамоте – 4 ч в неделю уроки литературного чтения, включающие в себя уроки слушания и работы с детскими книгами. </w:t>
      </w:r>
    </w:p>
    <w:p w:rsidR="00766FD3" w:rsidRDefault="00766FD3" w:rsidP="00766FD3">
      <w:pPr>
        <w:ind w:firstLine="708"/>
        <w:jc w:val="both"/>
      </w:pPr>
      <w:r w:rsidRPr="008A16C9">
        <w:rPr>
          <w:b/>
        </w:rPr>
        <w:t>Систематический курс</w:t>
      </w:r>
      <w:r>
        <w:t xml:space="preserve"> (16 уроков литературного слушания в первом полугодии и 40 ч литературного чтения и слушания во втором полугодии)</w:t>
      </w:r>
    </w:p>
    <w:p w:rsidR="00766FD3" w:rsidRPr="00096866" w:rsidRDefault="00766FD3" w:rsidP="00766FD3">
      <w:pPr>
        <w:ind w:firstLine="720"/>
        <w:jc w:val="both"/>
        <w:outlineLvl w:val="0"/>
        <w:rPr>
          <w:b/>
        </w:rPr>
      </w:pPr>
      <w:r w:rsidRPr="00096866">
        <w:rPr>
          <w:b/>
        </w:rPr>
        <w:t>Виды речевой и читательской деятельности</w:t>
      </w:r>
    </w:p>
    <w:p w:rsidR="00766FD3" w:rsidRDefault="00766FD3" w:rsidP="00766FD3">
      <w:pPr>
        <w:ind w:firstLine="708"/>
        <w:jc w:val="both"/>
      </w:pPr>
      <w:proofErr w:type="spellStart"/>
      <w:r w:rsidRPr="00096866">
        <w:rPr>
          <w:i/>
        </w:rPr>
        <w:t>Аудирование</w:t>
      </w:r>
      <w:proofErr w:type="spellEnd"/>
      <w:r w:rsidRPr="00096866">
        <w:rPr>
          <w:i/>
        </w:rPr>
        <w:t xml:space="preserve"> (слушание). Восприятие литера</w:t>
      </w:r>
      <w:r w:rsidRPr="00096866">
        <w:rPr>
          <w:rFonts w:hint="eastAsia"/>
          <w:i/>
        </w:rPr>
        <w:t>турного</w:t>
      </w:r>
      <w:r w:rsidRPr="00096866">
        <w:rPr>
          <w:i/>
        </w:rPr>
        <w:t xml:space="preserve"> произведения.</w:t>
      </w:r>
      <w:r>
        <w:t xml:space="preserve"> Умение слушать и понимать фольклорные и литературные произведения. Обоснование суждений «нравится – не нравится». Элементарная оценка эмоционального состояния героев (весел, </w:t>
      </w:r>
      <w:proofErr w:type="gramStart"/>
      <w:r>
        <w:t>печален</w:t>
      </w:r>
      <w:proofErr w:type="gramEnd"/>
      <w:r>
        <w:t>, удивлён и пр.), сравнение действий и поступков героев. Умение узнавать произведения разных жанров (стихи, рассказы, произведения малого фольклора).</w:t>
      </w:r>
    </w:p>
    <w:p w:rsidR="00766FD3" w:rsidRDefault="00766FD3" w:rsidP="00766FD3">
      <w:pPr>
        <w:ind w:firstLine="708"/>
        <w:jc w:val="both"/>
      </w:pPr>
      <w:r w:rsidRPr="00230F11">
        <w:rPr>
          <w:i/>
        </w:rPr>
        <w:t>Чтение.</w:t>
      </w:r>
      <w:r>
        <w:t xml:space="preserve"> Плавное чтение вслух по слогам и целыми словами со скоростью, соответствующей индивидуальным возможностям учащихся. Выразительное чтение с интонациями, соответствующими знакам препинания. Чтение наизусть небольших стихотворений, прозаических отрывков (2-3 предложения).</w:t>
      </w:r>
    </w:p>
    <w:p w:rsidR="00766FD3" w:rsidRDefault="00766FD3" w:rsidP="00766FD3">
      <w:pPr>
        <w:ind w:firstLine="708"/>
        <w:jc w:val="both"/>
      </w:pPr>
      <w:r w:rsidRPr="00230F11">
        <w:rPr>
          <w:i/>
        </w:rPr>
        <w:t>Работа с текстом</w:t>
      </w:r>
      <w:r>
        <w:t xml:space="preserve">. Практическое отличие текста от набора предложений. Выделение абзаца, смысловых частей под руководством учителя. Знание структуры текста: начало текста, концовка, умение видеть последовательность событий. </w:t>
      </w:r>
      <w:proofErr w:type="spellStart"/>
      <w:r>
        <w:t>Озаглавливание</w:t>
      </w:r>
      <w:proofErr w:type="spellEnd"/>
      <w:r>
        <w:t xml:space="preserve"> текста (подбор заголовков). Составление схематического или картинного плана под руководством учителя.</w:t>
      </w:r>
    </w:p>
    <w:p w:rsidR="00766FD3" w:rsidRPr="006A5578" w:rsidRDefault="00766FD3" w:rsidP="00766FD3">
      <w:pPr>
        <w:ind w:firstLine="708"/>
        <w:jc w:val="both"/>
        <w:rPr>
          <w:i/>
        </w:rPr>
      </w:pPr>
      <w:r w:rsidRPr="006A5578">
        <w:rPr>
          <w:i/>
        </w:rPr>
        <w:t>Универсальные учебные действия (УУД):</w:t>
      </w:r>
    </w:p>
    <w:p w:rsidR="00766FD3" w:rsidRPr="00173792" w:rsidRDefault="00766FD3" w:rsidP="00766FD3">
      <w:pPr>
        <w:pStyle w:val="a4"/>
        <w:numPr>
          <w:ilvl w:val="0"/>
          <w:numId w:val="16"/>
        </w:numPr>
        <w:jc w:val="both"/>
      </w:pPr>
      <w:r w:rsidRPr="00173792">
        <w:t>воспринимать прослушанные или прочитанные произведения разных жанров, слушать и слышать художественное слово, речь учителя и одноклассников;</w:t>
      </w:r>
    </w:p>
    <w:p w:rsidR="00766FD3" w:rsidRPr="00173792" w:rsidRDefault="00766FD3" w:rsidP="00766FD3">
      <w:pPr>
        <w:pStyle w:val="a4"/>
        <w:numPr>
          <w:ilvl w:val="0"/>
          <w:numId w:val="16"/>
        </w:numPr>
        <w:jc w:val="both"/>
      </w:pPr>
      <w:r w:rsidRPr="00173792">
        <w:lastRenderedPageBreak/>
        <w:t>читать осознанно и выразительно доступные по объему произведения;</w:t>
      </w:r>
    </w:p>
    <w:p w:rsidR="00766FD3" w:rsidRPr="00173792" w:rsidRDefault="00766FD3" w:rsidP="00766FD3">
      <w:pPr>
        <w:pStyle w:val="a4"/>
        <w:numPr>
          <w:ilvl w:val="0"/>
          <w:numId w:val="16"/>
        </w:numPr>
        <w:jc w:val="both"/>
      </w:pPr>
      <w:r w:rsidRPr="00173792">
        <w:t>понимать учебную задачу;</w:t>
      </w:r>
    </w:p>
    <w:p w:rsidR="00766FD3" w:rsidRPr="00173792" w:rsidRDefault="00766FD3" w:rsidP="00766FD3">
      <w:pPr>
        <w:pStyle w:val="a4"/>
        <w:numPr>
          <w:ilvl w:val="0"/>
          <w:numId w:val="16"/>
        </w:numPr>
        <w:jc w:val="both"/>
      </w:pPr>
      <w:r w:rsidRPr="00173792">
        <w:t>отвечать на вопросы (по содержанию произведения, выявляющие характер отношений между героями произведений, побуждающие давать оценку событиям и поступкам героев, требующие от обучающегося поставить себя на место героя произведения, выявляющие эмоциональное отношение ученика к событиям и героям произведений);</w:t>
      </w:r>
    </w:p>
    <w:p w:rsidR="00766FD3" w:rsidRPr="00173792" w:rsidRDefault="00766FD3" w:rsidP="00766FD3">
      <w:pPr>
        <w:pStyle w:val="a4"/>
        <w:numPr>
          <w:ilvl w:val="0"/>
          <w:numId w:val="16"/>
        </w:numPr>
        <w:jc w:val="both"/>
      </w:pPr>
      <w:r w:rsidRPr="00173792">
        <w:t>выделять положительных и отрицательных героев;</w:t>
      </w:r>
    </w:p>
    <w:p w:rsidR="00766FD3" w:rsidRPr="00173792" w:rsidRDefault="00766FD3" w:rsidP="00766FD3">
      <w:pPr>
        <w:pStyle w:val="a4"/>
        <w:numPr>
          <w:ilvl w:val="0"/>
          <w:numId w:val="16"/>
        </w:numPr>
        <w:jc w:val="both"/>
      </w:pPr>
      <w:r w:rsidRPr="00173792">
        <w:t>овладевать алгоритмом учебных действий (подготовка выразительного чтения, чтения наизусть, чтения по ролям, пересказа подробного и краткого, характеристики героя, произведения, книги);</w:t>
      </w:r>
    </w:p>
    <w:p w:rsidR="00766FD3" w:rsidRPr="00173792" w:rsidRDefault="00766FD3" w:rsidP="00766FD3">
      <w:pPr>
        <w:pStyle w:val="a4"/>
        <w:numPr>
          <w:ilvl w:val="0"/>
          <w:numId w:val="16"/>
        </w:numPr>
        <w:jc w:val="both"/>
      </w:pPr>
      <w:r w:rsidRPr="00173792">
        <w:t>строить высказывания, учитывающие различные коммуникативные задачи;</w:t>
      </w:r>
    </w:p>
    <w:p w:rsidR="00766FD3" w:rsidRPr="00173792" w:rsidRDefault="00766FD3" w:rsidP="00766FD3">
      <w:pPr>
        <w:pStyle w:val="a4"/>
        <w:numPr>
          <w:ilvl w:val="0"/>
          <w:numId w:val="16"/>
        </w:numPr>
        <w:jc w:val="both"/>
      </w:pPr>
      <w:r w:rsidRPr="00173792">
        <w:t>ориентироваться в книге по названию, оглавлению, определять жанр и тему произведения;</w:t>
      </w:r>
    </w:p>
    <w:p w:rsidR="00766FD3" w:rsidRPr="00173792" w:rsidRDefault="00766FD3" w:rsidP="00766FD3">
      <w:pPr>
        <w:pStyle w:val="a4"/>
        <w:numPr>
          <w:ilvl w:val="0"/>
          <w:numId w:val="16"/>
        </w:numPr>
        <w:jc w:val="both"/>
      </w:pPr>
      <w:r w:rsidRPr="00173792">
        <w:t>осознавать героическое прошлое своей страны и народа, знакомясь с образцами доступных литературных произведений;</w:t>
      </w:r>
    </w:p>
    <w:p w:rsidR="00766FD3" w:rsidRPr="00173792" w:rsidRDefault="00766FD3" w:rsidP="00766FD3">
      <w:pPr>
        <w:pStyle w:val="a4"/>
        <w:numPr>
          <w:ilvl w:val="0"/>
          <w:numId w:val="16"/>
        </w:numPr>
        <w:jc w:val="both"/>
      </w:pPr>
      <w:r w:rsidRPr="00173792">
        <w:t xml:space="preserve">различать произведения разных жанров (стихотворение, сказку, рассказ, загадку, пословицу, </w:t>
      </w:r>
      <w:proofErr w:type="spellStart"/>
      <w:r w:rsidRPr="00173792">
        <w:t>потешку</w:t>
      </w:r>
      <w:proofErr w:type="spellEnd"/>
      <w:r w:rsidRPr="00173792">
        <w:t>);</w:t>
      </w:r>
    </w:p>
    <w:p w:rsidR="00766FD3" w:rsidRPr="00173792" w:rsidRDefault="00766FD3" w:rsidP="00766FD3">
      <w:pPr>
        <w:pStyle w:val="a4"/>
        <w:numPr>
          <w:ilvl w:val="0"/>
          <w:numId w:val="16"/>
        </w:numPr>
        <w:jc w:val="both"/>
      </w:pPr>
      <w:r w:rsidRPr="00173792">
        <w:t>сравнивать произведения по жанру, теме, авторской принадлежности;</w:t>
      </w:r>
    </w:p>
    <w:p w:rsidR="00766FD3" w:rsidRPr="00173792" w:rsidRDefault="00766FD3" w:rsidP="00766FD3">
      <w:pPr>
        <w:pStyle w:val="a4"/>
        <w:numPr>
          <w:ilvl w:val="0"/>
          <w:numId w:val="16"/>
        </w:numPr>
        <w:jc w:val="both"/>
      </w:pPr>
      <w:r w:rsidRPr="00173792">
        <w:t>прогнозировать содержание произведения или книги до чтения (выделение фамилии автора, заголовка, подзаголовка; определение темы и жанра);</w:t>
      </w:r>
    </w:p>
    <w:p w:rsidR="00766FD3" w:rsidRPr="00173792" w:rsidRDefault="00766FD3" w:rsidP="00766FD3">
      <w:pPr>
        <w:pStyle w:val="a4"/>
        <w:numPr>
          <w:ilvl w:val="0"/>
          <w:numId w:val="16"/>
        </w:numPr>
        <w:jc w:val="both"/>
      </w:pPr>
      <w:r w:rsidRPr="00173792">
        <w:t>составлять модели (моделирование обложек к произведению).</w:t>
      </w:r>
    </w:p>
    <w:p w:rsidR="00766FD3" w:rsidRPr="00173792" w:rsidRDefault="00766FD3" w:rsidP="00766FD3">
      <w:pPr>
        <w:ind w:firstLine="708"/>
        <w:jc w:val="both"/>
        <w:rPr>
          <w:b/>
        </w:rPr>
      </w:pPr>
      <w:r w:rsidRPr="00173792">
        <w:rPr>
          <w:b/>
        </w:rPr>
        <w:t>Круг чтения</w:t>
      </w:r>
    </w:p>
    <w:p w:rsidR="00766FD3" w:rsidRDefault="00766FD3" w:rsidP="00766FD3">
      <w:pPr>
        <w:ind w:firstLine="708"/>
        <w:jc w:val="both"/>
      </w:pPr>
      <w:r>
        <w:t xml:space="preserve">Произведения устного народного творчества русского </w:t>
      </w:r>
      <w:proofErr w:type="spellStart"/>
      <w:r>
        <w:t>идругих</w:t>
      </w:r>
      <w:proofErr w:type="spellEnd"/>
      <w:r>
        <w:t xml:space="preserve"> народов: сказки, песни, малые жанры фольклора; сравнение тем произведений фольклора разных народов. Стихотворные произведения русских и зарубежных поэтов-классиков ХХ в., произведения детских поэтов и писателей, раскрывающие разнообразие тематики, жанров, национальные особенности литературы. Юмористические произведения.</w:t>
      </w:r>
    </w:p>
    <w:p w:rsidR="00766FD3" w:rsidRDefault="00766FD3" w:rsidP="00766FD3">
      <w:pPr>
        <w:ind w:firstLine="708"/>
        <w:jc w:val="both"/>
      </w:pPr>
      <w:r w:rsidRPr="00173792">
        <w:rPr>
          <w:i/>
        </w:rPr>
        <w:t>Примерная тематика</w:t>
      </w:r>
      <w:r>
        <w:t>. Произведения фольклора и авторские произведения о Родине, о природе, о детях, о человеке и его отношении к другим людям, к животным, к природе; о дружбе, правде, добре и зле.</w:t>
      </w:r>
    </w:p>
    <w:p w:rsidR="00766FD3" w:rsidRDefault="00766FD3" w:rsidP="00766FD3">
      <w:pPr>
        <w:ind w:firstLine="708"/>
        <w:jc w:val="both"/>
      </w:pPr>
      <w:r w:rsidRPr="00173792">
        <w:rPr>
          <w:i/>
        </w:rPr>
        <w:t>Жанровое разнообразие</w:t>
      </w:r>
      <w:r>
        <w:t xml:space="preserve">. </w:t>
      </w:r>
      <w:proofErr w:type="gramStart"/>
      <w:r>
        <w:t xml:space="preserve">Сказки (народные и авторские), рассказы, стихотворения, загадки, скороговорки, </w:t>
      </w:r>
      <w:proofErr w:type="spellStart"/>
      <w:r>
        <w:t>потешки</w:t>
      </w:r>
      <w:proofErr w:type="spellEnd"/>
      <w:r>
        <w:t>, шутки, пословицы, считалки.</w:t>
      </w:r>
      <w:proofErr w:type="gramEnd"/>
    </w:p>
    <w:p w:rsidR="00766FD3" w:rsidRPr="006A5578" w:rsidRDefault="00766FD3" w:rsidP="00766FD3">
      <w:pPr>
        <w:ind w:firstLine="708"/>
        <w:jc w:val="both"/>
        <w:rPr>
          <w:b/>
        </w:rPr>
      </w:pPr>
      <w:r w:rsidRPr="006A5578">
        <w:rPr>
          <w:b/>
        </w:rPr>
        <w:t>Литературоведческая пропедевтика</w:t>
      </w:r>
    </w:p>
    <w:p w:rsidR="00766FD3" w:rsidRDefault="00766FD3" w:rsidP="00766FD3">
      <w:pPr>
        <w:ind w:firstLine="708"/>
        <w:jc w:val="both"/>
      </w:pPr>
      <w:proofErr w:type="gramStart"/>
      <w:r w:rsidRPr="006A5578">
        <w:rPr>
          <w:i/>
        </w:rPr>
        <w:t>Ориентировка в литературоведческих понятиях</w:t>
      </w:r>
      <w:r>
        <w:t xml:space="preserve">: произведение, фольклор, сказка, загадка, пословица, поговорка, </w:t>
      </w:r>
      <w:proofErr w:type="spellStart"/>
      <w:r>
        <w:t>потешка</w:t>
      </w:r>
      <w:proofErr w:type="spellEnd"/>
      <w:r>
        <w:t>, стихотворение, комикс, автор, заглавие, тема, литературный герой, абзац.</w:t>
      </w:r>
      <w:proofErr w:type="gramEnd"/>
    </w:p>
    <w:p w:rsidR="00766FD3" w:rsidRDefault="00766FD3" w:rsidP="00766FD3">
      <w:pPr>
        <w:ind w:firstLine="708"/>
        <w:jc w:val="both"/>
        <w:rPr>
          <w:i/>
        </w:rPr>
      </w:pPr>
      <w:r w:rsidRPr="006A5578">
        <w:rPr>
          <w:i/>
        </w:rPr>
        <w:t>Универсальные учебные действия (УУД):</w:t>
      </w:r>
    </w:p>
    <w:p w:rsidR="00766FD3" w:rsidRPr="006A5578" w:rsidRDefault="00766FD3" w:rsidP="00766FD3">
      <w:pPr>
        <w:pStyle w:val="a4"/>
        <w:numPr>
          <w:ilvl w:val="0"/>
          <w:numId w:val="17"/>
        </w:numPr>
        <w:jc w:val="both"/>
      </w:pPr>
      <w:r w:rsidRPr="006A5578">
        <w:t>распознавать произведения фольклора по жанрам;</w:t>
      </w:r>
    </w:p>
    <w:p w:rsidR="00766FD3" w:rsidRPr="006A5578" w:rsidRDefault="00766FD3" w:rsidP="00766FD3">
      <w:pPr>
        <w:pStyle w:val="a4"/>
        <w:numPr>
          <w:ilvl w:val="0"/>
          <w:numId w:val="17"/>
        </w:numPr>
        <w:jc w:val="both"/>
      </w:pPr>
      <w:r w:rsidRPr="006A5578">
        <w:t>усваивать с помощью моделирования литературоведческие понятия;</w:t>
      </w:r>
    </w:p>
    <w:p w:rsidR="00766FD3" w:rsidRPr="006A5578" w:rsidRDefault="00766FD3" w:rsidP="00766FD3">
      <w:pPr>
        <w:pStyle w:val="a4"/>
        <w:numPr>
          <w:ilvl w:val="0"/>
          <w:numId w:val="17"/>
        </w:numPr>
        <w:jc w:val="both"/>
      </w:pPr>
      <w:r w:rsidRPr="006A5578">
        <w:t xml:space="preserve">использовать в </w:t>
      </w:r>
      <w:proofErr w:type="gramStart"/>
      <w:r w:rsidRPr="006A5578">
        <w:t>речи</w:t>
      </w:r>
      <w:proofErr w:type="gramEnd"/>
      <w:r w:rsidRPr="006A5578">
        <w:t xml:space="preserve"> изученные литературоведческие понятия.</w:t>
      </w:r>
    </w:p>
    <w:p w:rsidR="00766FD3" w:rsidRPr="006A5578" w:rsidRDefault="00766FD3" w:rsidP="00766FD3">
      <w:pPr>
        <w:ind w:firstLine="708"/>
        <w:jc w:val="both"/>
        <w:rPr>
          <w:b/>
        </w:rPr>
      </w:pPr>
      <w:r w:rsidRPr="006A5578">
        <w:rPr>
          <w:b/>
        </w:rPr>
        <w:t>Творческая деятельность учащихся (на основе литературных произведений)</w:t>
      </w:r>
    </w:p>
    <w:p w:rsidR="00766FD3" w:rsidRDefault="00766FD3" w:rsidP="00766FD3">
      <w:pPr>
        <w:ind w:firstLine="708"/>
        <w:jc w:val="both"/>
      </w:pPr>
      <w:r w:rsidRPr="006A5578">
        <w:rPr>
          <w:i/>
        </w:rPr>
        <w:lastRenderedPageBreak/>
        <w:t>Проявление интереса</w:t>
      </w:r>
      <w:r>
        <w:t xml:space="preserve"> к словесному творчеству, </w:t>
      </w:r>
      <w:r w:rsidRPr="006A5578">
        <w:rPr>
          <w:i/>
        </w:rPr>
        <w:t>участие</w:t>
      </w:r>
      <w:r>
        <w:t xml:space="preserve"> в коллективном сочинении небольших сказок и историй. </w:t>
      </w:r>
      <w:r w:rsidRPr="006A5578">
        <w:rPr>
          <w:i/>
        </w:rPr>
        <w:t>Разыгрывание</w:t>
      </w:r>
      <w:r>
        <w:t xml:space="preserve"> небольших литературных произведений, чтение текста по ролям, участие в театрализованных играх. </w:t>
      </w:r>
      <w:r w:rsidRPr="006A5578">
        <w:rPr>
          <w:i/>
        </w:rPr>
        <w:t>Сочинение</w:t>
      </w:r>
      <w:r>
        <w:t xml:space="preserve"> историй с литературными героями. Рассказывание небольших сказок и историй от лица героев.</w:t>
      </w:r>
    </w:p>
    <w:p w:rsidR="00766FD3" w:rsidRDefault="00766FD3" w:rsidP="00766FD3">
      <w:pPr>
        <w:tabs>
          <w:tab w:val="left" w:pos="5370"/>
        </w:tabs>
        <w:ind w:firstLine="708"/>
        <w:jc w:val="both"/>
        <w:rPr>
          <w:i/>
        </w:rPr>
      </w:pPr>
      <w:r w:rsidRPr="006A5578">
        <w:rPr>
          <w:i/>
        </w:rPr>
        <w:t>Универсальные учебные действия (УУД):</w:t>
      </w:r>
      <w:r>
        <w:rPr>
          <w:i/>
        </w:rPr>
        <w:tab/>
      </w:r>
    </w:p>
    <w:p w:rsidR="00766FD3" w:rsidRPr="006A5578" w:rsidRDefault="00766FD3" w:rsidP="00766FD3">
      <w:pPr>
        <w:pStyle w:val="a4"/>
        <w:numPr>
          <w:ilvl w:val="0"/>
          <w:numId w:val="17"/>
        </w:numPr>
        <w:jc w:val="both"/>
      </w:pPr>
      <w:r>
        <w:t>понимать и формулировать творческую задачу</w:t>
      </w:r>
      <w:r w:rsidRPr="006A5578">
        <w:t>;</w:t>
      </w:r>
    </w:p>
    <w:p w:rsidR="00766FD3" w:rsidRPr="006A5578" w:rsidRDefault="00766FD3" w:rsidP="00766FD3">
      <w:pPr>
        <w:pStyle w:val="a4"/>
        <w:numPr>
          <w:ilvl w:val="0"/>
          <w:numId w:val="17"/>
        </w:numPr>
        <w:jc w:val="both"/>
      </w:pPr>
      <w:r>
        <w:t>инсценировать сцены из сказок и рассказов</w:t>
      </w:r>
      <w:r w:rsidRPr="006A5578">
        <w:t>;</w:t>
      </w:r>
    </w:p>
    <w:p w:rsidR="00766FD3" w:rsidRPr="006A5578" w:rsidRDefault="00766FD3" w:rsidP="00766FD3">
      <w:pPr>
        <w:pStyle w:val="a4"/>
        <w:numPr>
          <w:ilvl w:val="0"/>
          <w:numId w:val="17"/>
        </w:numPr>
        <w:jc w:val="both"/>
      </w:pPr>
      <w:r>
        <w:t>создавать истории с героями изученных произведений</w:t>
      </w:r>
      <w:r w:rsidRPr="006A5578">
        <w:t>.</w:t>
      </w:r>
    </w:p>
    <w:p w:rsidR="00766FD3" w:rsidRPr="006A5578" w:rsidRDefault="00766FD3" w:rsidP="00766FD3">
      <w:pPr>
        <w:ind w:firstLine="708"/>
        <w:jc w:val="both"/>
        <w:rPr>
          <w:b/>
        </w:rPr>
      </w:pPr>
      <w:r w:rsidRPr="006A5578">
        <w:rPr>
          <w:b/>
        </w:rPr>
        <w:t>Чтение: работа с информацией</w:t>
      </w:r>
    </w:p>
    <w:p w:rsidR="00766FD3" w:rsidRDefault="00766FD3" w:rsidP="00766FD3">
      <w:pPr>
        <w:ind w:firstLine="708"/>
        <w:jc w:val="both"/>
      </w:pPr>
      <w:r w:rsidRPr="00302B35">
        <w:rPr>
          <w:i/>
        </w:rPr>
        <w:t>Сбор информации</w:t>
      </w:r>
      <w:r>
        <w:t xml:space="preserve"> о книге с опорой на внешние показатели и иллюстративный материал.</w:t>
      </w:r>
    </w:p>
    <w:p w:rsidR="00766FD3" w:rsidRDefault="00766FD3" w:rsidP="00766FD3">
      <w:pPr>
        <w:ind w:firstLine="708"/>
        <w:jc w:val="both"/>
      </w:pPr>
      <w:r w:rsidRPr="00302B35">
        <w:rPr>
          <w:i/>
        </w:rPr>
        <w:t>Таблица и схема</w:t>
      </w:r>
      <w:r>
        <w:t>. Чтение данных в таблице, заполнение под руководством учителя несложных таблиц информацией о произведении и книге.</w:t>
      </w:r>
    </w:p>
    <w:p w:rsidR="00766FD3" w:rsidRDefault="00766FD3" w:rsidP="00766FD3">
      <w:pPr>
        <w:ind w:firstLine="708"/>
        <w:jc w:val="both"/>
        <w:rPr>
          <w:i/>
        </w:rPr>
      </w:pPr>
      <w:r w:rsidRPr="006A5578">
        <w:rPr>
          <w:i/>
        </w:rPr>
        <w:t>Универсальные учебные действия (УУД):</w:t>
      </w:r>
    </w:p>
    <w:p w:rsidR="00766FD3" w:rsidRPr="006A5578" w:rsidRDefault="00766FD3" w:rsidP="00766FD3">
      <w:pPr>
        <w:pStyle w:val="a4"/>
        <w:numPr>
          <w:ilvl w:val="0"/>
          <w:numId w:val="17"/>
        </w:numPr>
        <w:jc w:val="both"/>
      </w:pPr>
      <w:r>
        <w:t>находить информацию о героях произведения</w:t>
      </w:r>
      <w:r w:rsidRPr="006A5578">
        <w:t>;</w:t>
      </w:r>
    </w:p>
    <w:p w:rsidR="00766FD3" w:rsidRPr="006A5578" w:rsidRDefault="00766FD3" w:rsidP="00766FD3">
      <w:pPr>
        <w:pStyle w:val="a4"/>
        <w:numPr>
          <w:ilvl w:val="0"/>
          <w:numId w:val="17"/>
        </w:numPr>
        <w:jc w:val="both"/>
      </w:pPr>
      <w:r>
        <w:t>вычленять основные события в произведении и устанавливать их последовательность</w:t>
      </w:r>
      <w:r w:rsidRPr="006A5578">
        <w:t>;</w:t>
      </w:r>
    </w:p>
    <w:p w:rsidR="00766FD3" w:rsidRPr="006A5578" w:rsidRDefault="00766FD3" w:rsidP="00766FD3">
      <w:pPr>
        <w:pStyle w:val="a4"/>
        <w:numPr>
          <w:ilvl w:val="0"/>
          <w:numId w:val="17"/>
        </w:numPr>
        <w:jc w:val="both"/>
      </w:pPr>
      <w:r>
        <w:t>моделировать отношения между героями произведений</w:t>
      </w:r>
      <w:r w:rsidRPr="006A5578">
        <w:t>.</w:t>
      </w:r>
    </w:p>
    <w:p w:rsidR="00766FD3" w:rsidRPr="00302B35" w:rsidRDefault="00766FD3" w:rsidP="00766FD3">
      <w:pPr>
        <w:ind w:firstLine="708"/>
        <w:jc w:val="both"/>
        <w:rPr>
          <w:b/>
        </w:rPr>
      </w:pPr>
      <w:proofErr w:type="spellStart"/>
      <w:r w:rsidRPr="00302B35">
        <w:rPr>
          <w:b/>
        </w:rPr>
        <w:t>Межпредметные</w:t>
      </w:r>
      <w:proofErr w:type="spellEnd"/>
      <w:r w:rsidRPr="00302B35">
        <w:rPr>
          <w:b/>
        </w:rPr>
        <w:t xml:space="preserve"> связи:</w:t>
      </w:r>
    </w:p>
    <w:p w:rsidR="00766FD3" w:rsidRPr="00302B35" w:rsidRDefault="00766FD3" w:rsidP="00766FD3">
      <w:pPr>
        <w:pStyle w:val="a4"/>
        <w:numPr>
          <w:ilvl w:val="0"/>
          <w:numId w:val="18"/>
        </w:numPr>
        <w:jc w:val="both"/>
      </w:pPr>
      <w:r w:rsidRPr="00302B35">
        <w:t>с</w:t>
      </w:r>
      <w:r>
        <w:t xml:space="preserve"> уроками </w:t>
      </w:r>
      <w:r w:rsidRPr="00302B35">
        <w:rPr>
          <w:i/>
        </w:rPr>
        <w:t>письма (русского языка</w:t>
      </w:r>
      <w:r>
        <w:t>): запись отдельных выражений, предложений, абзацев из текстов изучаемых произведений;</w:t>
      </w:r>
    </w:p>
    <w:p w:rsidR="00766FD3" w:rsidRPr="00302B35" w:rsidRDefault="00766FD3" w:rsidP="00766FD3">
      <w:pPr>
        <w:pStyle w:val="a4"/>
        <w:numPr>
          <w:ilvl w:val="0"/>
          <w:numId w:val="18"/>
        </w:numPr>
        <w:jc w:val="both"/>
      </w:pPr>
      <w:r>
        <w:t xml:space="preserve">с уроками </w:t>
      </w:r>
      <w:r w:rsidRPr="00302B35">
        <w:rPr>
          <w:i/>
        </w:rPr>
        <w:t>изобразительного искусства</w:t>
      </w:r>
      <w:r>
        <w:t>: иллюстрирование отдельных эпизодов и небольших произведений; рассматривание и сравнение иллюстраций разных художников к одной и той же книге;</w:t>
      </w:r>
    </w:p>
    <w:p w:rsidR="00766FD3" w:rsidRPr="00302B35" w:rsidRDefault="00766FD3" w:rsidP="00766FD3">
      <w:pPr>
        <w:pStyle w:val="a4"/>
        <w:numPr>
          <w:ilvl w:val="0"/>
          <w:numId w:val="18"/>
        </w:numPr>
        <w:jc w:val="both"/>
      </w:pPr>
      <w:r>
        <w:t xml:space="preserve">с уроками </w:t>
      </w:r>
      <w:r w:rsidRPr="00302B35">
        <w:rPr>
          <w:i/>
        </w:rPr>
        <w:t>технологии</w:t>
      </w:r>
      <w:r>
        <w:t>: изготовление книг-самоделок, групповые творческие работы («Сказочные домики», «В гостях у сказки» и т.д.).</w:t>
      </w:r>
    </w:p>
    <w:p w:rsidR="00766FD3" w:rsidRDefault="00766FD3" w:rsidP="00766FD3">
      <w:pPr>
        <w:ind w:firstLine="720"/>
        <w:jc w:val="both"/>
      </w:pPr>
      <w:r>
        <w:rPr>
          <w:b/>
        </w:rPr>
        <w:t xml:space="preserve">2 класс </w:t>
      </w:r>
      <w:r w:rsidRPr="00256ABE">
        <w:t>(136 ч)</w:t>
      </w:r>
    </w:p>
    <w:p w:rsidR="00766FD3" w:rsidRPr="00180DCB" w:rsidRDefault="00766FD3" w:rsidP="00766FD3">
      <w:pPr>
        <w:ind w:firstLine="708"/>
        <w:jc w:val="both"/>
      </w:pPr>
      <w:r w:rsidRPr="00180DCB">
        <w:rPr>
          <w:b/>
          <w:bCs/>
        </w:rPr>
        <w:t xml:space="preserve">Виды речевой и читательской деятельности </w:t>
      </w:r>
    </w:p>
    <w:p w:rsidR="00766FD3" w:rsidRPr="00180DCB" w:rsidRDefault="00766FD3" w:rsidP="00766FD3">
      <w:pPr>
        <w:ind w:firstLine="708"/>
        <w:jc w:val="both"/>
      </w:pPr>
      <w:proofErr w:type="spellStart"/>
      <w:r w:rsidRPr="00180DCB">
        <w:rPr>
          <w:i/>
          <w:iCs/>
        </w:rPr>
        <w:t>Аудирование</w:t>
      </w:r>
      <w:proofErr w:type="spellEnd"/>
      <w:r w:rsidRPr="00180DCB">
        <w:rPr>
          <w:i/>
          <w:iCs/>
        </w:rPr>
        <w:t xml:space="preserve"> (слушание). Восприятие литературного произведения. </w:t>
      </w:r>
      <w:r w:rsidRPr="00180DCB">
        <w:t xml:space="preserve">Восприятие на слух произведений из круга чтения, умение слушать и слышать художественное слово. Создание условий для развития полноценного восприятия произведения. Эмоциональная реакция учащихся на прочитанное и понимание авторской точки зрения. Выражение своего отношения к произведению, к героям, их поступкам. Сравнение персонажей одного произведения, а также различных произведений (сказок разных народов, героев народных сказок, выявление их сходства и различий). Оценка эмоционального состояния героев, их нравственных позиций. Понимание отношения автора к героям произведения. </w:t>
      </w:r>
    </w:p>
    <w:p w:rsidR="00766FD3" w:rsidRPr="00180DCB" w:rsidRDefault="00766FD3" w:rsidP="00766FD3">
      <w:pPr>
        <w:ind w:firstLine="708"/>
        <w:jc w:val="both"/>
      </w:pPr>
      <w:r w:rsidRPr="00180DCB">
        <w:rPr>
          <w:i/>
          <w:iCs/>
        </w:rPr>
        <w:t xml:space="preserve">Чтение. </w:t>
      </w:r>
      <w:r w:rsidRPr="00180DCB">
        <w:t xml:space="preserve">Осознанное правильное плавное чтение вслух с переходом на чтение целыми словами вслух небольших по объему текстов. Обучение чтению молча на небольших текстах или отрывках. Выразительное чтение небольших текстов или отрывков. Формирование умения самоконтроля и самооценки навыка чтения. </w:t>
      </w:r>
    </w:p>
    <w:p w:rsidR="00766FD3" w:rsidRDefault="00766FD3" w:rsidP="00766FD3">
      <w:pPr>
        <w:ind w:firstLine="708"/>
        <w:jc w:val="both"/>
      </w:pPr>
      <w:r w:rsidRPr="00180DCB">
        <w:rPr>
          <w:i/>
          <w:iCs/>
        </w:rPr>
        <w:lastRenderedPageBreak/>
        <w:t xml:space="preserve">Работа с текстом. </w:t>
      </w:r>
      <w:r w:rsidRPr="00180DCB">
        <w:t xml:space="preserve">Понимание слов и выражений, употребляемых в тексте. Различие простейших случаев многозначности, выделение сравнений. Деление текста на части и составление простейшего плана под руководством учителя; определение основной мысли произведения с помощью учителя. Пересказ по готовому плану; самостоятельная работа по заданиям и вопросам к тексту произведения. </w:t>
      </w:r>
    </w:p>
    <w:p w:rsidR="00766FD3" w:rsidRDefault="00766FD3" w:rsidP="00766FD3">
      <w:pPr>
        <w:tabs>
          <w:tab w:val="left" w:pos="5370"/>
        </w:tabs>
        <w:ind w:firstLine="708"/>
        <w:jc w:val="both"/>
        <w:rPr>
          <w:i/>
        </w:rPr>
      </w:pPr>
      <w:r w:rsidRPr="006A5578">
        <w:rPr>
          <w:i/>
        </w:rPr>
        <w:t>Универсальные учебные действия (УУД):</w:t>
      </w:r>
      <w:r>
        <w:rPr>
          <w:i/>
        </w:rPr>
        <w:tab/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воспринимать прослушанное или прочитанное произведение</w:t>
      </w:r>
      <w:r w:rsidRPr="006A5578">
        <w:t>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читать самостоятельно небольшие произведения и детские книги объёмом 1-2 страницы;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овладевать умениями читать вслух, молча, выразительно;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понимать роль чтения и использовать умение читать для решения познавательных и коммуникативных задач;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воспринимать духовно-нравственные, эстетические и морально-этические ценности и идеалы (на примерах поступков героев литературных произведений, входящих в круг чтения второклассников);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понимать учебную задачу, определять способы ее решения;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анализировать тексты произведений разных жанров (определять тему, понимать главную мысль произведения, делить текст на смысловые части и составлять план);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определять примерную тему книги по обложке и иллюстрациям;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выделять положительных и отрицательных героев, сравнивать героев произведений;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отвечать на вопросы по содержанию произведения, выявляющие характер отношений между героями произведений, побуждающие дать оценку событиям и поступкам героев, требующие от обучающегося поставить себя на место героя произведения, выявляющие эмоциональное отношение ученика к событиям и героям произведений);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формулировать высказывание (о произведении, о героях);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планировать действия в соответствии с поставленной учебной задачей (выразительное чтение, чтение наизусть и по ролям, подробный пересказ) и контролировать этапы выполнения задачи;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использовать знаково-символическое моделирование для решения читательских задач (определения темы, жанра и авторской принадлежности произведения и книги);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группировать книги по темам, жанрам, авторской принадлежности;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объяснять значения слов, подбирать синонимы к словам из произведения, сравнивать прямое и контекстное значения слова;</w:t>
      </w:r>
    </w:p>
    <w:p w:rsidR="00766FD3" w:rsidRPr="006A5578" w:rsidRDefault="00766FD3" w:rsidP="00766FD3">
      <w:pPr>
        <w:pStyle w:val="a4"/>
        <w:numPr>
          <w:ilvl w:val="0"/>
          <w:numId w:val="17"/>
        </w:numPr>
        <w:jc w:val="both"/>
      </w:pPr>
      <w:r>
        <w:t>сравнивать произведения по жанру, теме, авторской принадлежности;</w:t>
      </w:r>
    </w:p>
    <w:p w:rsidR="00766FD3" w:rsidRPr="006A5578" w:rsidRDefault="00766FD3" w:rsidP="00766FD3">
      <w:pPr>
        <w:pStyle w:val="a4"/>
        <w:numPr>
          <w:ilvl w:val="0"/>
          <w:numId w:val="17"/>
        </w:numPr>
        <w:jc w:val="both"/>
      </w:pPr>
      <w:r>
        <w:t>составлять модели, использовать готовые модели, дополнять и сравнивать модели (на примере моделирования обложек к произведению)</w:t>
      </w:r>
      <w:r w:rsidRPr="006A5578">
        <w:t>.</w:t>
      </w:r>
    </w:p>
    <w:p w:rsidR="00766FD3" w:rsidRPr="00180DCB" w:rsidRDefault="00766FD3" w:rsidP="00766FD3">
      <w:pPr>
        <w:ind w:firstLine="708"/>
        <w:jc w:val="both"/>
      </w:pPr>
      <w:r w:rsidRPr="00180DCB">
        <w:rPr>
          <w:b/>
          <w:bCs/>
        </w:rPr>
        <w:t xml:space="preserve">Круг чтения </w:t>
      </w:r>
    </w:p>
    <w:p w:rsidR="00766FD3" w:rsidRPr="00180DCB" w:rsidRDefault="00766FD3" w:rsidP="00766FD3">
      <w:pPr>
        <w:ind w:firstLine="708"/>
        <w:jc w:val="both"/>
      </w:pPr>
      <w:r w:rsidRPr="00180DCB">
        <w:t xml:space="preserve">Произведения фольклора русского народа и народов других стран: пословица, скороговорка, загадка, </w:t>
      </w:r>
      <w:proofErr w:type="spellStart"/>
      <w:r w:rsidRPr="00180DCB">
        <w:t>потешка</w:t>
      </w:r>
      <w:proofErr w:type="spellEnd"/>
      <w:r w:rsidRPr="00180DCB">
        <w:t xml:space="preserve">, </w:t>
      </w:r>
      <w:proofErr w:type="spellStart"/>
      <w:r w:rsidRPr="00180DCB">
        <w:t>закличка</w:t>
      </w:r>
      <w:proofErr w:type="spellEnd"/>
      <w:r w:rsidRPr="00180DCB">
        <w:t xml:space="preserve">, песня, сказка, былина. Сравнение произведений фольклора разных народов. Произведения русских и зарубежных писателей-классиков, </w:t>
      </w:r>
      <w:r w:rsidRPr="00180DCB">
        <w:lastRenderedPageBreak/>
        <w:t xml:space="preserve">произведения современных детских писателей. Произведения о жизни детей разных народов и стран. Приключенческая детская книга. Научно-популярные произведения; сказка, рассказ; справочная детская литература: книги-справочники, словари. </w:t>
      </w:r>
    </w:p>
    <w:p w:rsidR="00766FD3" w:rsidRPr="00180DCB" w:rsidRDefault="00766FD3" w:rsidP="00766FD3">
      <w:pPr>
        <w:ind w:firstLine="708"/>
        <w:jc w:val="both"/>
      </w:pPr>
      <w:r w:rsidRPr="00180DCB">
        <w:rPr>
          <w:i/>
          <w:iCs/>
        </w:rPr>
        <w:t xml:space="preserve">Примерная тематика. </w:t>
      </w:r>
      <w:r w:rsidRPr="00180DCB">
        <w:t xml:space="preserve">Произведения о Родине, о родной природе, о человеке и его отношении к другим людям, к природе, к труду; о жизни детей, о дружбе и товариществе; о добре и зле, правде и лжи. </w:t>
      </w:r>
    </w:p>
    <w:p w:rsidR="00766FD3" w:rsidRPr="00180DCB" w:rsidRDefault="00766FD3" w:rsidP="00766FD3">
      <w:pPr>
        <w:ind w:firstLine="708"/>
        <w:jc w:val="both"/>
      </w:pPr>
      <w:r w:rsidRPr="00180DCB">
        <w:rPr>
          <w:i/>
          <w:iCs/>
        </w:rPr>
        <w:t xml:space="preserve">Жанровое разнообразие. </w:t>
      </w:r>
      <w:proofErr w:type="gramStart"/>
      <w:r w:rsidRPr="00180DCB">
        <w:t xml:space="preserve">Сказки (народные и авторские), рассказы, басни, стихотворения, загадки, пословицы, считалки, </w:t>
      </w:r>
      <w:proofErr w:type="spellStart"/>
      <w:r w:rsidRPr="00180DCB">
        <w:t>потешки</w:t>
      </w:r>
      <w:proofErr w:type="spellEnd"/>
      <w:r w:rsidRPr="00180DCB">
        <w:t xml:space="preserve">, былины. </w:t>
      </w:r>
      <w:proofErr w:type="gramEnd"/>
    </w:p>
    <w:p w:rsidR="00766FD3" w:rsidRPr="00180DCB" w:rsidRDefault="00766FD3" w:rsidP="00766FD3">
      <w:pPr>
        <w:ind w:firstLine="708"/>
        <w:jc w:val="both"/>
      </w:pPr>
      <w:r w:rsidRPr="00180DCB">
        <w:rPr>
          <w:i/>
          <w:iCs/>
        </w:rPr>
        <w:t xml:space="preserve">Работа с книгой. </w:t>
      </w:r>
      <w:r w:rsidRPr="00180DCB">
        <w:t xml:space="preserve">Элементы книги: обложка, переплет, титульный лист, оглавление, иллюстрация. Детские газеты и журналы. Сведения об авторе, элементарные знания о времени написания произведения. </w:t>
      </w:r>
    </w:p>
    <w:p w:rsidR="00766FD3" w:rsidRPr="00180DCB" w:rsidRDefault="00766FD3" w:rsidP="00766FD3">
      <w:pPr>
        <w:ind w:firstLine="708"/>
        <w:jc w:val="both"/>
      </w:pPr>
      <w:r w:rsidRPr="00180DCB">
        <w:rPr>
          <w:b/>
          <w:bCs/>
        </w:rPr>
        <w:t xml:space="preserve">Литературоведческая пропедевтика </w:t>
      </w:r>
    </w:p>
    <w:p w:rsidR="00766FD3" w:rsidRDefault="00766FD3" w:rsidP="00766FD3">
      <w:pPr>
        <w:ind w:firstLine="708"/>
        <w:jc w:val="both"/>
      </w:pPr>
      <w:proofErr w:type="gramStart"/>
      <w:r w:rsidRPr="00801999">
        <w:rPr>
          <w:i/>
        </w:rPr>
        <w:t>Ориентировка в литературоведческих понятиях</w:t>
      </w:r>
      <w:r w:rsidRPr="00180DCB">
        <w:t xml:space="preserve">: литературное произведение, фольклор, произведения фольклора, народная сказка, стихотворение, рассказ, история, быль, былина, бытовая сказка, сказка о животных, волшебная сказка, присказка, зачин, небылица, </w:t>
      </w:r>
      <w:proofErr w:type="spellStart"/>
      <w:r w:rsidRPr="00180DCB">
        <w:t>потешка</w:t>
      </w:r>
      <w:proofErr w:type="spellEnd"/>
      <w:r w:rsidRPr="00180DCB">
        <w:t xml:space="preserve">, шутка, скороговорка, герой произведения, события реальные и вымышленные, название произведения (фамилия автора, заглавие), диалог, рифма, обращение, сравнение, информация. </w:t>
      </w:r>
      <w:proofErr w:type="gramEnd"/>
    </w:p>
    <w:p w:rsidR="00766FD3" w:rsidRDefault="00766FD3" w:rsidP="00766FD3">
      <w:pPr>
        <w:tabs>
          <w:tab w:val="left" w:pos="5370"/>
        </w:tabs>
        <w:ind w:firstLine="708"/>
        <w:jc w:val="both"/>
        <w:rPr>
          <w:i/>
        </w:rPr>
      </w:pPr>
      <w:r w:rsidRPr="006A5578">
        <w:rPr>
          <w:i/>
        </w:rPr>
        <w:t>Универсальные учебные действия (УУД):</w:t>
      </w:r>
      <w:r>
        <w:rPr>
          <w:i/>
        </w:rPr>
        <w:tab/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усваивать с помощью моделирования литературоведческие понятия</w:t>
      </w:r>
      <w:r w:rsidRPr="006A5578">
        <w:t>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группировать пословицы и загадки по темам и видам;</w:t>
      </w:r>
    </w:p>
    <w:p w:rsidR="00766FD3" w:rsidRPr="006A5578" w:rsidRDefault="00766FD3" w:rsidP="00766FD3">
      <w:pPr>
        <w:pStyle w:val="a4"/>
        <w:numPr>
          <w:ilvl w:val="0"/>
          <w:numId w:val="17"/>
        </w:numPr>
        <w:jc w:val="both"/>
      </w:pPr>
      <w:r>
        <w:t>характеризовать жанры и тему изучаемых произведений;</w:t>
      </w:r>
    </w:p>
    <w:p w:rsidR="00766FD3" w:rsidRPr="009A6570" w:rsidRDefault="00766FD3" w:rsidP="00766FD3">
      <w:pPr>
        <w:pStyle w:val="a4"/>
        <w:numPr>
          <w:ilvl w:val="0"/>
          <w:numId w:val="17"/>
        </w:numPr>
        <w:jc w:val="both"/>
      </w:pPr>
      <w:r>
        <w:t>использовать в речи литературоведческие понятия (жанр, тема, диалог, обращение, автор произведения, герой произведения)</w:t>
      </w:r>
      <w:r w:rsidRPr="006A5578">
        <w:t>.</w:t>
      </w:r>
    </w:p>
    <w:p w:rsidR="00766FD3" w:rsidRPr="00180DCB" w:rsidRDefault="00766FD3" w:rsidP="00766FD3">
      <w:pPr>
        <w:ind w:firstLine="708"/>
        <w:jc w:val="both"/>
        <w:rPr>
          <w:b/>
          <w:bCs/>
        </w:rPr>
      </w:pPr>
      <w:r w:rsidRPr="00180DCB">
        <w:rPr>
          <w:b/>
          <w:bCs/>
        </w:rPr>
        <w:t>Творческая деятельность учащихся (на основе литературных произведений)</w:t>
      </w:r>
    </w:p>
    <w:p w:rsidR="00766FD3" w:rsidRDefault="00766FD3" w:rsidP="00766FD3">
      <w:pPr>
        <w:ind w:firstLine="708"/>
        <w:jc w:val="both"/>
      </w:pPr>
      <w:r w:rsidRPr="009A6570">
        <w:rPr>
          <w:i/>
        </w:rPr>
        <w:t>Проявление интереса</w:t>
      </w:r>
      <w:r w:rsidRPr="00180DCB">
        <w:t xml:space="preserve"> к словесному творчеству, участие в сочинении небольших сказок и историй. </w:t>
      </w:r>
      <w:r w:rsidRPr="009A6570">
        <w:rPr>
          <w:i/>
        </w:rPr>
        <w:t>Рассказывание</w:t>
      </w:r>
      <w:r w:rsidRPr="00180DCB">
        <w:t xml:space="preserve"> сказок от лица одного из ее персонажей. </w:t>
      </w:r>
      <w:r w:rsidRPr="009A6570">
        <w:rPr>
          <w:i/>
        </w:rPr>
        <w:t>Придумывание</w:t>
      </w:r>
      <w:r w:rsidRPr="00180DCB">
        <w:t xml:space="preserve"> продолжения произведения (сказки, рассказа), </w:t>
      </w:r>
      <w:r w:rsidRPr="009A6570">
        <w:rPr>
          <w:i/>
        </w:rPr>
        <w:t>изменение</w:t>
      </w:r>
      <w:r w:rsidRPr="00180DCB">
        <w:t xml:space="preserve"> начала и продолжения произведения. </w:t>
      </w:r>
      <w:r w:rsidRPr="009A6570">
        <w:rPr>
          <w:i/>
        </w:rPr>
        <w:t>Коллективные творческие работы</w:t>
      </w:r>
      <w:r w:rsidRPr="00180DCB">
        <w:t xml:space="preserve"> («Мир сказок», «Сказочные герои», «Герои народных сказок», «Теремок для любимых героев» и т. д.). </w:t>
      </w:r>
      <w:r w:rsidRPr="009A6570">
        <w:rPr>
          <w:i/>
        </w:rPr>
        <w:t>Подготовка и проведение</w:t>
      </w:r>
      <w:r w:rsidRPr="00180DCB">
        <w:t xml:space="preserve"> уроков-сказок, уроков-утренников, уроков-конкурсов, уроков-игр.</w:t>
      </w:r>
    </w:p>
    <w:p w:rsidR="00766FD3" w:rsidRDefault="00766FD3" w:rsidP="00766FD3">
      <w:pPr>
        <w:tabs>
          <w:tab w:val="left" w:pos="5370"/>
        </w:tabs>
        <w:ind w:firstLine="708"/>
        <w:jc w:val="both"/>
        <w:rPr>
          <w:i/>
        </w:rPr>
      </w:pPr>
      <w:r w:rsidRPr="006A5578">
        <w:rPr>
          <w:i/>
        </w:rPr>
        <w:t>Универсальные учебные действия (УУД):</w:t>
      </w:r>
      <w:r>
        <w:rPr>
          <w:i/>
        </w:rPr>
        <w:tab/>
      </w:r>
    </w:p>
    <w:p w:rsidR="00766FD3" w:rsidRPr="006A5578" w:rsidRDefault="00766FD3" w:rsidP="00766FD3">
      <w:pPr>
        <w:pStyle w:val="a4"/>
        <w:numPr>
          <w:ilvl w:val="0"/>
          <w:numId w:val="17"/>
        </w:numPr>
        <w:jc w:val="both"/>
      </w:pPr>
      <w:r>
        <w:t>понимать позицию автора и выражать свою точку зрения (через выразительное чтение, творческий пересказ)</w:t>
      </w:r>
      <w:r w:rsidRPr="006A5578">
        <w:t>;</w:t>
      </w:r>
    </w:p>
    <w:p w:rsidR="00766FD3" w:rsidRPr="006A5578" w:rsidRDefault="00766FD3" w:rsidP="00766FD3">
      <w:pPr>
        <w:pStyle w:val="a4"/>
        <w:numPr>
          <w:ilvl w:val="0"/>
          <w:numId w:val="17"/>
        </w:numPr>
        <w:jc w:val="both"/>
      </w:pPr>
      <w:r>
        <w:t>читать выразительно по ролям, инсценировать небольшие произведения или отдельные эпизоды</w:t>
      </w:r>
      <w:r w:rsidRPr="006A5578">
        <w:t>;</w:t>
      </w:r>
    </w:p>
    <w:p w:rsidR="00766FD3" w:rsidRPr="006A5578" w:rsidRDefault="00766FD3" w:rsidP="00766FD3">
      <w:pPr>
        <w:pStyle w:val="a4"/>
        <w:numPr>
          <w:ilvl w:val="0"/>
          <w:numId w:val="17"/>
        </w:numPr>
        <w:jc w:val="both"/>
      </w:pPr>
      <w:r>
        <w:t>создавать истории о героях произведений</w:t>
      </w:r>
      <w:r w:rsidRPr="006A5578">
        <w:t>.</w:t>
      </w:r>
    </w:p>
    <w:p w:rsidR="00766FD3" w:rsidRPr="00180DCB" w:rsidRDefault="00766FD3" w:rsidP="00766FD3">
      <w:pPr>
        <w:ind w:firstLine="708"/>
        <w:jc w:val="both"/>
      </w:pPr>
      <w:r w:rsidRPr="00180DCB">
        <w:rPr>
          <w:b/>
          <w:bCs/>
        </w:rPr>
        <w:t xml:space="preserve">Чтение: работа с информацией </w:t>
      </w:r>
    </w:p>
    <w:p w:rsidR="00766FD3" w:rsidRPr="00180DCB" w:rsidRDefault="00766FD3" w:rsidP="00766FD3">
      <w:pPr>
        <w:ind w:firstLine="708"/>
        <w:jc w:val="both"/>
      </w:pPr>
      <w:r w:rsidRPr="00896D1F">
        <w:rPr>
          <w:i/>
        </w:rPr>
        <w:t>Информация</w:t>
      </w:r>
      <w:r w:rsidRPr="00180DCB">
        <w:t xml:space="preserve">: книга, произведение, автор произведения, жанр, тема. </w:t>
      </w:r>
    </w:p>
    <w:p w:rsidR="00766FD3" w:rsidRDefault="00766FD3" w:rsidP="00766FD3">
      <w:pPr>
        <w:ind w:firstLine="708"/>
        <w:jc w:val="both"/>
      </w:pPr>
      <w:r w:rsidRPr="00896D1F">
        <w:rPr>
          <w:i/>
        </w:rPr>
        <w:t>Сбор информации</w:t>
      </w:r>
      <w:r w:rsidRPr="00180DCB">
        <w:t xml:space="preserve"> с опорой на аппарат книги (титульный лист, аннотация, предисловия «Об авторе», «От автора»). Составление таблиц (имена героев, действия, позиция автора, мнение читателя). </w:t>
      </w:r>
      <w:r w:rsidRPr="00896D1F">
        <w:rPr>
          <w:i/>
        </w:rPr>
        <w:t>Чтение</w:t>
      </w:r>
      <w:r w:rsidRPr="00180DCB">
        <w:t xml:space="preserve"> данных в таблице и использование их для характеристики героев, произведений, книг. </w:t>
      </w:r>
      <w:r w:rsidRPr="00896D1F">
        <w:rPr>
          <w:i/>
        </w:rPr>
        <w:t xml:space="preserve">Заполнение </w:t>
      </w:r>
      <w:r w:rsidRPr="00180DCB">
        <w:t xml:space="preserve">и дополнение схем об авторах, жанрах, темах, типах книг. </w:t>
      </w:r>
    </w:p>
    <w:p w:rsidR="00766FD3" w:rsidRDefault="00766FD3" w:rsidP="00766FD3">
      <w:pPr>
        <w:tabs>
          <w:tab w:val="left" w:pos="5370"/>
        </w:tabs>
        <w:ind w:firstLine="708"/>
        <w:jc w:val="both"/>
        <w:rPr>
          <w:i/>
        </w:rPr>
      </w:pPr>
      <w:r w:rsidRPr="006A5578">
        <w:rPr>
          <w:i/>
        </w:rPr>
        <w:t>Универсальные учебные действия (УУД):</w:t>
      </w:r>
      <w:r>
        <w:rPr>
          <w:i/>
        </w:rPr>
        <w:tab/>
      </w:r>
    </w:p>
    <w:p w:rsidR="00766FD3" w:rsidRPr="006A5578" w:rsidRDefault="00766FD3" w:rsidP="00766FD3">
      <w:pPr>
        <w:pStyle w:val="a4"/>
        <w:numPr>
          <w:ilvl w:val="0"/>
          <w:numId w:val="17"/>
        </w:numPr>
        <w:jc w:val="both"/>
      </w:pPr>
      <w:r>
        <w:lastRenderedPageBreak/>
        <w:t>искать, находить и выделять нужную информацию о героях и их поступках, о произведении или книге</w:t>
      </w:r>
      <w:r w:rsidRPr="006A5578">
        <w:t>;</w:t>
      </w:r>
    </w:p>
    <w:p w:rsidR="00766FD3" w:rsidRPr="006A5578" w:rsidRDefault="00766FD3" w:rsidP="00766FD3">
      <w:pPr>
        <w:pStyle w:val="a4"/>
        <w:numPr>
          <w:ilvl w:val="0"/>
          <w:numId w:val="17"/>
        </w:numPr>
        <w:jc w:val="both"/>
      </w:pPr>
      <w:r>
        <w:t>слушать ответы одноклассников на вопросы по изучаемому произведению; дополнять и уточнять их ответы, подтверждая информацией из текста произведения</w:t>
      </w:r>
      <w:r w:rsidRPr="006A5578">
        <w:t>;</w:t>
      </w:r>
    </w:p>
    <w:p w:rsidR="00766FD3" w:rsidRPr="00896D1F" w:rsidRDefault="00766FD3" w:rsidP="00766FD3">
      <w:pPr>
        <w:pStyle w:val="a4"/>
        <w:numPr>
          <w:ilvl w:val="0"/>
          <w:numId w:val="17"/>
        </w:numPr>
        <w:jc w:val="both"/>
      </w:pPr>
      <w:r>
        <w:t>понимать информацию, данную в тексте, и на ее основе дополнять таблицы и схемы недостающей информацией</w:t>
      </w:r>
      <w:r w:rsidRPr="006A5578">
        <w:t>.</w:t>
      </w:r>
    </w:p>
    <w:p w:rsidR="00766FD3" w:rsidRPr="00180DCB" w:rsidRDefault="00766FD3" w:rsidP="00766FD3">
      <w:pPr>
        <w:ind w:firstLine="708"/>
        <w:jc w:val="both"/>
      </w:pPr>
      <w:proofErr w:type="spellStart"/>
      <w:r w:rsidRPr="00180DCB">
        <w:rPr>
          <w:b/>
          <w:bCs/>
        </w:rPr>
        <w:t>Межпредметные</w:t>
      </w:r>
      <w:proofErr w:type="spellEnd"/>
      <w:r w:rsidRPr="00180DCB">
        <w:rPr>
          <w:b/>
          <w:bCs/>
        </w:rPr>
        <w:t xml:space="preserve"> связи: </w:t>
      </w:r>
    </w:p>
    <w:p w:rsidR="00766FD3" w:rsidRPr="00896D1F" w:rsidRDefault="00766FD3" w:rsidP="00766FD3">
      <w:pPr>
        <w:pStyle w:val="a4"/>
        <w:numPr>
          <w:ilvl w:val="0"/>
          <w:numId w:val="19"/>
        </w:numPr>
        <w:jc w:val="both"/>
      </w:pPr>
      <w:r w:rsidRPr="00896D1F">
        <w:t xml:space="preserve">с уроками </w:t>
      </w:r>
      <w:r w:rsidRPr="00896D1F">
        <w:rPr>
          <w:i/>
          <w:iCs/>
        </w:rPr>
        <w:t>русского языка</w:t>
      </w:r>
      <w:r w:rsidRPr="00896D1F">
        <w:t xml:space="preserve">: составление и запись предложений и мини-текстов (рассказов, сказок) о героях литературных произведений; </w:t>
      </w:r>
    </w:p>
    <w:p w:rsidR="00766FD3" w:rsidRPr="00896D1F" w:rsidRDefault="00766FD3" w:rsidP="00766FD3">
      <w:pPr>
        <w:pStyle w:val="a4"/>
        <w:numPr>
          <w:ilvl w:val="0"/>
          <w:numId w:val="19"/>
        </w:numPr>
        <w:jc w:val="both"/>
      </w:pPr>
      <w:r w:rsidRPr="00896D1F">
        <w:t xml:space="preserve">с уроками </w:t>
      </w:r>
      <w:r w:rsidRPr="00896D1F">
        <w:rPr>
          <w:i/>
          <w:iCs/>
        </w:rPr>
        <w:t>изобразительного искусства</w:t>
      </w:r>
      <w:r w:rsidRPr="00896D1F">
        <w:t xml:space="preserve">: иллюстрирование отдельных произведений, оформление творческих работ, участие в выставках рисунков по изученным произведениям; </w:t>
      </w:r>
    </w:p>
    <w:p w:rsidR="00766FD3" w:rsidRPr="00896D1F" w:rsidRDefault="00766FD3" w:rsidP="00766FD3">
      <w:pPr>
        <w:pStyle w:val="a4"/>
        <w:numPr>
          <w:ilvl w:val="0"/>
          <w:numId w:val="19"/>
        </w:numPr>
        <w:jc w:val="both"/>
      </w:pPr>
      <w:r w:rsidRPr="00896D1F">
        <w:t xml:space="preserve">с уроками </w:t>
      </w:r>
      <w:r w:rsidRPr="00896D1F">
        <w:rPr>
          <w:i/>
          <w:iCs/>
        </w:rPr>
        <w:t>музыки</w:t>
      </w:r>
      <w:r w:rsidRPr="00896D1F">
        <w:t xml:space="preserve">: слушание музыкальных произведений по теме изученных произведений (народные хороводные и колыбельные песни, авторские колыбельные песни); </w:t>
      </w:r>
    </w:p>
    <w:p w:rsidR="00766FD3" w:rsidRPr="00896D1F" w:rsidRDefault="00766FD3" w:rsidP="00766FD3">
      <w:pPr>
        <w:pStyle w:val="a4"/>
        <w:numPr>
          <w:ilvl w:val="0"/>
          <w:numId w:val="19"/>
        </w:numPr>
        <w:jc w:val="both"/>
      </w:pPr>
      <w:r w:rsidRPr="00896D1F">
        <w:t xml:space="preserve">с уроками </w:t>
      </w:r>
      <w:r w:rsidRPr="00896D1F">
        <w:rPr>
          <w:i/>
          <w:iCs/>
        </w:rPr>
        <w:t>технологии</w:t>
      </w:r>
      <w:r w:rsidRPr="00896D1F">
        <w:t xml:space="preserve">: изготовление книг-самоделок, ремонт книг, практическое знакомство с элементами книги, уроки коллективного творчества (аппликация, лепка, </w:t>
      </w:r>
      <w:proofErr w:type="spellStart"/>
      <w:r w:rsidRPr="00896D1F">
        <w:t>лего-конструкции</w:t>
      </w:r>
      <w:proofErr w:type="spellEnd"/>
      <w:r w:rsidRPr="00896D1F">
        <w:t xml:space="preserve"> к изученным произведениям или разделам). </w:t>
      </w:r>
    </w:p>
    <w:p w:rsidR="00766FD3" w:rsidRDefault="00766FD3" w:rsidP="00766FD3">
      <w:pPr>
        <w:ind w:firstLine="720"/>
        <w:jc w:val="both"/>
        <w:rPr>
          <w:b/>
        </w:rPr>
      </w:pPr>
    </w:p>
    <w:p w:rsidR="00766FD3" w:rsidRPr="00096866" w:rsidRDefault="00766FD3" w:rsidP="00766FD3">
      <w:pPr>
        <w:ind w:firstLine="720"/>
        <w:jc w:val="both"/>
      </w:pPr>
      <w:r w:rsidRPr="00096866">
        <w:rPr>
          <w:b/>
        </w:rPr>
        <w:t>3 класс</w:t>
      </w:r>
      <w:r w:rsidRPr="00096866">
        <w:t xml:space="preserve"> (136 ч)</w:t>
      </w:r>
    </w:p>
    <w:p w:rsidR="00766FD3" w:rsidRPr="00096866" w:rsidRDefault="00766FD3" w:rsidP="00766FD3">
      <w:pPr>
        <w:ind w:firstLine="720"/>
        <w:jc w:val="both"/>
        <w:outlineLvl w:val="0"/>
        <w:rPr>
          <w:b/>
        </w:rPr>
      </w:pPr>
      <w:r w:rsidRPr="00096866">
        <w:rPr>
          <w:b/>
        </w:rPr>
        <w:t>Виды речевой и читательской деятельности</w:t>
      </w:r>
    </w:p>
    <w:p w:rsidR="00766FD3" w:rsidRPr="00096866" w:rsidRDefault="00766FD3" w:rsidP="00766FD3">
      <w:pPr>
        <w:ind w:firstLine="720"/>
        <w:jc w:val="both"/>
      </w:pPr>
      <w:proofErr w:type="spellStart"/>
      <w:r w:rsidRPr="00096866">
        <w:rPr>
          <w:i/>
        </w:rPr>
        <w:t>Аудирование</w:t>
      </w:r>
      <w:proofErr w:type="spellEnd"/>
      <w:r w:rsidRPr="00096866">
        <w:rPr>
          <w:i/>
        </w:rPr>
        <w:t xml:space="preserve"> (слушание). Восприятие литера</w:t>
      </w:r>
      <w:r w:rsidRPr="00096866">
        <w:rPr>
          <w:rFonts w:hint="eastAsia"/>
          <w:i/>
        </w:rPr>
        <w:t>турного</w:t>
      </w:r>
      <w:r w:rsidRPr="00096866">
        <w:rPr>
          <w:i/>
        </w:rPr>
        <w:t xml:space="preserve"> произведения.</w:t>
      </w:r>
      <w:r w:rsidRPr="00096866">
        <w:t xml:space="preserve"> Восприятие произведений разных жанров из круга чтения; понимание главной мысли.</w:t>
      </w:r>
    </w:p>
    <w:p w:rsidR="00766FD3" w:rsidRPr="00096866" w:rsidRDefault="00766FD3" w:rsidP="00766FD3">
      <w:pPr>
        <w:ind w:firstLine="720"/>
        <w:jc w:val="both"/>
      </w:pPr>
      <w:r w:rsidRPr="00096866">
        <w:t>Изучение произведений одного и того же жанра или произведений одного и того же автора в сравнении; особенности произведения (композиция текста, язык произвед</w:t>
      </w:r>
      <w:r w:rsidRPr="00096866">
        <w:rPr>
          <w:rFonts w:hint="eastAsia"/>
        </w:rPr>
        <w:t>ения</w:t>
      </w:r>
      <w:r w:rsidRPr="00096866">
        <w:t xml:space="preserve">, изображение героев). Сравнение героев разных произведений, анализ их поступков, выделение деталей для характеристики; определение времени и места событий, выделение описания пейзажа и портрета героя. Выявление авторской позиции и формирование своего </w:t>
      </w:r>
      <w:r w:rsidRPr="00096866">
        <w:rPr>
          <w:rFonts w:hint="eastAsia"/>
        </w:rPr>
        <w:t>отношения</w:t>
      </w:r>
      <w:r w:rsidRPr="00096866">
        <w:t xml:space="preserve"> к произведению и героям.</w:t>
      </w:r>
    </w:p>
    <w:p w:rsidR="00766FD3" w:rsidRPr="00096866" w:rsidRDefault="00766FD3" w:rsidP="00766FD3">
      <w:pPr>
        <w:ind w:firstLine="720"/>
        <w:jc w:val="both"/>
      </w:pPr>
      <w:r w:rsidRPr="00096866">
        <w:rPr>
          <w:i/>
        </w:rPr>
        <w:t>Чтение.</w:t>
      </w:r>
      <w:r w:rsidRPr="00096866">
        <w:t xml:space="preserve"> </w:t>
      </w:r>
      <w:proofErr w:type="gramStart"/>
      <w:r w:rsidRPr="00096866">
        <w:t>Чтение вслух и молча</w:t>
      </w:r>
      <w:proofErr w:type="gramEnd"/>
      <w:r w:rsidRPr="00096866">
        <w:t xml:space="preserve"> (про себя) небольших произведений или глав из произведений целыми словами. Умение читать выразительно те</w:t>
      </w:r>
      <w:proofErr w:type="gramStart"/>
      <w:r w:rsidRPr="00096866">
        <w:t>кст пр</w:t>
      </w:r>
      <w:proofErr w:type="gramEnd"/>
      <w:r w:rsidRPr="00096866">
        <w:t>оизведения, передавая отношение к со</w:t>
      </w:r>
      <w:r w:rsidRPr="00096866">
        <w:rPr>
          <w:rFonts w:hint="eastAsia"/>
        </w:rPr>
        <w:t>бытиям</w:t>
      </w:r>
      <w:r w:rsidRPr="00096866">
        <w:t>, героям, выбирая соответствующий содержанию и смыслу текста интонационный рисунок.</w:t>
      </w:r>
    </w:p>
    <w:p w:rsidR="00766FD3" w:rsidRPr="00096866" w:rsidRDefault="00766FD3" w:rsidP="00766FD3">
      <w:pPr>
        <w:ind w:firstLine="720"/>
        <w:jc w:val="both"/>
      </w:pPr>
      <w:r w:rsidRPr="00096866">
        <w:rPr>
          <w:i/>
        </w:rPr>
        <w:t>Работа с текстом.</w:t>
      </w:r>
      <w:r w:rsidRPr="00096866">
        <w:t xml:space="preserve"> Осознание последовательности и смысла событий. Вычленение главной мысли текста. Определение поступков героев и их мотивов; сопоставл</w:t>
      </w:r>
      <w:r w:rsidRPr="00096866">
        <w:rPr>
          <w:rFonts w:hint="eastAsia"/>
        </w:rPr>
        <w:t>ение</w:t>
      </w:r>
      <w:r w:rsidRPr="00096866">
        <w:t xml:space="preserve"> поступков персонажей и их оценка. Нахождение в произведении слов и выражений, характеризующих героев и события; выявление авторской позиции и своего отношения к событиям и персонажам.</w:t>
      </w:r>
    </w:p>
    <w:p w:rsidR="00766FD3" w:rsidRPr="00096866" w:rsidRDefault="00766FD3" w:rsidP="00766FD3">
      <w:pPr>
        <w:ind w:firstLine="720"/>
        <w:jc w:val="both"/>
        <w:rPr>
          <w:i/>
        </w:rPr>
      </w:pPr>
      <w:r w:rsidRPr="0096007C">
        <w:rPr>
          <w:i/>
        </w:rPr>
        <w:t xml:space="preserve">Работа со структурой </w:t>
      </w:r>
      <w:proofErr w:type="spellStart"/>
      <w:r w:rsidRPr="0096007C">
        <w:rPr>
          <w:i/>
        </w:rPr>
        <w:t>текста</w:t>
      </w:r>
      <w:proofErr w:type="gramStart"/>
      <w:r w:rsidRPr="0096007C">
        <w:rPr>
          <w:i/>
        </w:rPr>
        <w:t>.</w:t>
      </w:r>
      <w:r>
        <w:t>Н</w:t>
      </w:r>
      <w:proofErr w:type="gramEnd"/>
      <w:r w:rsidRPr="00096866">
        <w:t>ачало</w:t>
      </w:r>
      <w:proofErr w:type="spellEnd"/>
      <w:r w:rsidRPr="00096866">
        <w:t>, развитие, концовка; деление те</w:t>
      </w:r>
      <w:r w:rsidRPr="00096866">
        <w:rPr>
          <w:rFonts w:hint="eastAsia"/>
        </w:rPr>
        <w:t>кста</w:t>
      </w:r>
      <w:r w:rsidRPr="00096866">
        <w:t xml:space="preserve"> на части и </w:t>
      </w:r>
      <w:proofErr w:type="spellStart"/>
      <w:r w:rsidRPr="00096866">
        <w:t>озаглавливание</w:t>
      </w:r>
      <w:proofErr w:type="spellEnd"/>
      <w:r w:rsidRPr="00096866">
        <w:t xml:space="preserve"> частей; составление плана под руководством учителя. Пересказ содержания текста (подробно и кратко) по готовому плану. Самостоятельное выполнение заданий к тексту.</w:t>
      </w:r>
    </w:p>
    <w:p w:rsidR="00766FD3" w:rsidRDefault="00766FD3" w:rsidP="00766FD3">
      <w:pPr>
        <w:tabs>
          <w:tab w:val="left" w:pos="5370"/>
        </w:tabs>
        <w:ind w:firstLine="708"/>
        <w:jc w:val="both"/>
        <w:rPr>
          <w:i/>
        </w:rPr>
      </w:pPr>
      <w:r w:rsidRPr="006A5578">
        <w:rPr>
          <w:i/>
        </w:rPr>
        <w:t>Универсальные учебные действия (УУД):</w:t>
      </w:r>
      <w:r>
        <w:rPr>
          <w:i/>
        </w:rPr>
        <w:tab/>
      </w:r>
    </w:p>
    <w:p w:rsidR="00766FD3" w:rsidRPr="006A5578" w:rsidRDefault="00766FD3" w:rsidP="00766FD3">
      <w:pPr>
        <w:pStyle w:val="a4"/>
        <w:numPr>
          <w:ilvl w:val="0"/>
          <w:numId w:val="17"/>
        </w:numPr>
        <w:jc w:val="both"/>
      </w:pPr>
      <w:r>
        <w:t>понимать роль чтения и использовать умение читать для решения познавательных и коммуникативных задач</w:t>
      </w:r>
      <w:r w:rsidRPr="006A5578">
        <w:t>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lastRenderedPageBreak/>
        <w:t>понимать и ставить учебную задачу, определять способы ее решения, проводить самоконтроль и самооценку, сравнивая результат своей работы с образцом, находить неточности и ошибки; корректировать – вносить исправления, дополнения и изменения по результатам оценки своей деятельности;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выбирать вид чтения (ознакомительное или первичное, изучающее, поисковое, просмотровое) в зависимости от учебной задачи;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воспринимать содержание различных видов текста при чтении (вслух и молча) и слушании (определять тему, понимать главную мысль произведения, делить текст на смысловые части и составлять план, понимать авторский замысел, отвечать на вопросы по содержанию);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выделять главную и дополнительную информацию (о произведении, героях и их поступках) при составлении плана;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передавать содержание прочитанного или прослушанного текста с учетом его специфики, пользуясь равными видами пересказа;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объяснять значения слов, подбирать синонимы к словам из произведения, сравнивать прямое и контекстное значения слова;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воспринимать духовно-нравственные, эстетические и морально-этические ценности и идеалы (на примерах поступков героев литературных произведений), понимать позицию автора и выражать свою точку зрения (при анализе литературного произведения);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произвольно и аргументировано строить высказывания, полно и точно выражать свои мысли с учётом цели высказывания и особенностей слушателя;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участвовать в диалоге или дискуссии (о произведении, героях и их поступках), проявляя уважение к мнению собеседника;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выявлять мотивы поведения героев, формировать собственную позицию в отношении показанных в произведении норм морали и нравственности; давать оценку морального содержания и нравственного значения действий персонажей при изучении художественных произведений;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осознавать героическое прошлое своей страны и народа, знакомясь с образцами доступных литературных произведений;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читать самостоятельно произведения и книги по заданной теме, жанру или авторской принадлежности;</w:t>
      </w:r>
    </w:p>
    <w:p w:rsidR="00766FD3" w:rsidRPr="006A5578" w:rsidRDefault="00766FD3" w:rsidP="00766FD3">
      <w:pPr>
        <w:pStyle w:val="a4"/>
        <w:numPr>
          <w:ilvl w:val="0"/>
          <w:numId w:val="17"/>
        </w:numPr>
        <w:jc w:val="both"/>
      </w:pPr>
      <w:r>
        <w:t>классифицировать произведения и книги по темам, жанрам и авторской принадлежности.</w:t>
      </w:r>
    </w:p>
    <w:p w:rsidR="00766FD3" w:rsidRPr="00096866" w:rsidRDefault="00766FD3" w:rsidP="00766FD3">
      <w:pPr>
        <w:ind w:firstLine="720"/>
        <w:jc w:val="both"/>
        <w:outlineLvl w:val="0"/>
        <w:rPr>
          <w:b/>
        </w:rPr>
      </w:pPr>
      <w:r w:rsidRPr="00096866">
        <w:rPr>
          <w:b/>
        </w:rPr>
        <w:t>Круг чтения</w:t>
      </w:r>
    </w:p>
    <w:p w:rsidR="00766FD3" w:rsidRPr="00096866" w:rsidRDefault="00766FD3" w:rsidP="00766FD3">
      <w:pPr>
        <w:ind w:firstLine="720"/>
        <w:jc w:val="both"/>
      </w:pPr>
      <w:r w:rsidRPr="00096866">
        <w:t>Произведения устного народного творчества русского народа и других народов. Ст</w:t>
      </w:r>
      <w:r w:rsidRPr="00096866">
        <w:rPr>
          <w:rFonts w:hint="eastAsia"/>
        </w:rPr>
        <w:t>ихотворные</w:t>
      </w:r>
      <w:r w:rsidRPr="00096866">
        <w:t xml:space="preserve"> и прозаические произведения отечественных и зарубежных писателей. Художественные и научно-популярные рассказы и очерки. Справочная литература: словари, детские энциклопедии, книги-справочники.</w:t>
      </w:r>
    </w:p>
    <w:p w:rsidR="00766FD3" w:rsidRPr="00096866" w:rsidRDefault="00766FD3" w:rsidP="00766FD3">
      <w:pPr>
        <w:ind w:firstLine="720"/>
        <w:jc w:val="both"/>
      </w:pPr>
      <w:r w:rsidRPr="00096866">
        <w:rPr>
          <w:i/>
        </w:rPr>
        <w:t xml:space="preserve">Примерная </w:t>
      </w:r>
      <w:proofErr w:type="spellStart"/>
      <w:r w:rsidRPr="00096866">
        <w:rPr>
          <w:i/>
        </w:rPr>
        <w:t>тематика</w:t>
      </w:r>
      <w:proofErr w:type="gramStart"/>
      <w:r w:rsidRPr="00096866">
        <w:rPr>
          <w:i/>
        </w:rPr>
        <w:t>.</w:t>
      </w:r>
      <w:r w:rsidRPr="00096866">
        <w:t>П</w:t>
      </w:r>
      <w:proofErr w:type="gramEnd"/>
      <w:r w:rsidRPr="00096866">
        <w:t>роизведения</w:t>
      </w:r>
      <w:proofErr w:type="spellEnd"/>
      <w:r w:rsidRPr="00096866">
        <w:t xml:space="preserve"> о Родине, о героиче</w:t>
      </w:r>
      <w:r w:rsidRPr="00096866">
        <w:rPr>
          <w:rFonts w:hint="eastAsia"/>
        </w:rPr>
        <w:t>ских</w:t>
      </w:r>
      <w:r>
        <w:t xml:space="preserve"> подвигах</w:t>
      </w:r>
      <w:r w:rsidRPr="00096866">
        <w:t xml:space="preserve"> во имя Родины, людях и их отношении к Родине, к труду, друг к другу, природе и жизни; о чувствах людей и нравственных основах взаимоотношений (добро, зло, честь, долг, совесть, любовь, ненависть, дружба, правда, ложь и т. д.).</w:t>
      </w:r>
    </w:p>
    <w:p w:rsidR="00766FD3" w:rsidRPr="00096866" w:rsidRDefault="00766FD3" w:rsidP="00766FD3">
      <w:pPr>
        <w:ind w:firstLine="720"/>
        <w:jc w:val="both"/>
      </w:pPr>
      <w:r w:rsidRPr="00096866">
        <w:rPr>
          <w:i/>
        </w:rPr>
        <w:t xml:space="preserve">Жанровое </w:t>
      </w:r>
      <w:proofErr w:type="spellStart"/>
      <w:r w:rsidRPr="00096866">
        <w:rPr>
          <w:i/>
        </w:rPr>
        <w:t>разнообразие</w:t>
      </w:r>
      <w:proofErr w:type="gramStart"/>
      <w:r w:rsidRPr="00096866">
        <w:rPr>
          <w:i/>
        </w:rPr>
        <w:t>.</w:t>
      </w:r>
      <w:r w:rsidRPr="00096866">
        <w:t>Б</w:t>
      </w:r>
      <w:proofErr w:type="gramEnd"/>
      <w:r w:rsidRPr="00096866">
        <w:t>олее</w:t>
      </w:r>
      <w:proofErr w:type="spellEnd"/>
      <w:r w:rsidRPr="00096866">
        <w:t xml:space="preserve"> сложные, чем изучаемые в 1 и 2 классах, по структуре сказки, рассказы, басни, былины, сказы, легенды, стихотворные произведения (наблюдение за ритмическим рисунком, рифмой, строкой, строфой).</w:t>
      </w:r>
    </w:p>
    <w:p w:rsidR="00766FD3" w:rsidRPr="00096866" w:rsidRDefault="00766FD3" w:rsidP="00766FD3">
      <w:pPr>
        <w:ind w:firstLine="720"/>
        <w:jc w:val="both"/>
      </w:pPr>
      <w:r w:rsidRPr="00A84AB1">
        <w:rPr>
          <w:i/>
        </w:rPr>
        <w:t>Народная сказка</w:t>
      </w:r>
      <w:r w:rsidRPr="00096866">
        <w:t>: замедленность действи</w:t>
      </w:r>
      <w:r w:rsidRPr="00096866">
        <w:rPr>
          <w:rFonts w:hint="eastAsia"/>
        </w:rPr>
        <w:t>я</w:t>
      </w:r>
      <w:r w:rsidRPr="00096866">
        <w:t xml:space="preserve"> за счет повторов, включения песенок и прибауток, наличие волшебных превращений, присказки, зачины и их варианты, особые концовки. Идея победы добра над злом, правды над кривдой. Реальность и нереальность событий. Герои положительные и отрицательные.</w:t>
      </w:r>
    </w:p>
    <w:p w:rsidR="00766FD3" w:rsidRPr="00096866" w:rsidRDefault="00766FD3" w:rsidP="00766FD3">
      <w:pPr>
        <w:ind w:firstLine="720"/>
        <w:jc w:val="both"/>
      </w:pPr>
      <w:r w:rsidRPr="00A84AB1">
        <w:rPr>
          <w:i/>
        </w:rPr>
        <w:lastRenderedPageBreak/>
        <w:t>Былина</w:t>
      </w:r>
      <w:r w:rsidRPr="00096866">
        <w:t>: особенности изображения персонажей (гиперболизация), особенности былинного стиха, повторы.</w:t>
      </w:r>
    </w:p>
    <w:p w:rsidR="00766FD3" w:rsidRPr="00096866" w:rsidRDefault="00766FD3" w:rsidP="00766FD3">
      <w:pPr>
        <w:ind w:firstLine="720"/>
        <w:jc w:val="both"/>
      </w:pPr>
      <w:proofErr w:type="gramStart"/>
      <w:r w:rsidRPr="00A84AB1">
        <w:rPr>
          <w:i/>
        </w:rPr>
        <w:t>Лите</w:t>
      </w:r>
      <w:r w:rsidRPr="00A84AB1">
        <w:rPr>
          <w:rFonts w:hint="eastAsia"/>
          <w:i/>
        </w:rPr>
        <w:t>ратурная</w:t>
      </w:r>
      <w:r w:rsidRPr="00096866">
        <w:t xml:space="preserve"> (</w:t>
      </w:r>
      <w:r w:rsidRPr="00A84AB1">
        <w:rPr>
          <w:i/>
        </w:rPr>
        <w:t>авторская</w:t>
      </w:r>
      <w:r w:rsidRPr="00096866">
        <w:t xml:space="preserve">) </w:t>
      </w:r>
      <w:r w:rsidRPr="00A84AB1">
        <w:rPr>
          <w:i/>
        </w:rPr>
        <w:t>сказка</w:t>
      </w:r>
      <w:r w:rsidRPr="00096866">
        <w:t>: сходство с народной сказкой: сказочные герои, повторы, структурное сходство; особенности: особый поэтический язык писателя, лиричность и яркость образов, эмоциональные переживания.</w:t>
      </w:r>
      <w:proofErr w:type="gramEnd"/>
    </w:p>
    <w:p w:rsidR="00766FD3" w:rsidRPr="00096866" w:rsidRDefault="00766FD3" w:rsidP="00766FD3">
      <w:pPr>
        <w:ind w:firstLine="720"/>
        <w:jc w:val="both"/>
      </w:pPr>
      <w:r w:rsidRPr="00A84AB1">
        <w:rPr>
          <w:i/>
        </w:rPr>
        <w:t>Художественные рассказы</w:t>
      </w:r>
      <w:r w:rsidRPr="00096866">
        <w:t>: изображение явлений и героев; наличие диалогической речи, эпитетов, сравнений, устойчивых выражений.</w:t>
      </w:r>
    </w:p>
    <w:p w:rsidR="00766FD3" w:rsidRPr="00096866" w:rsidRDefault="00766FD3" w:rsidP="00766FD3">
      <w:pPr>
        <w:ind w:firstLine="720"/>
        <w:jc w:val="both"/>
        <w:rPr>
          <w:i/>
        </w:rPr>
      </w:pPr>
      <w:r w:rsidRPr="00A84AB1">
        <w:rPr>
          <w:i/>
        </w:rPr>
        <w:t>Рассказы-описания</w:t>
      </w:r>
      <w:r w:rsidRPr="00096866">
        <w:t xml:space="preserve"> (научно-художественные рассказы) — промежуточный жанр между художественными и научно-популярными рассказами. Особенности этого жанра: описание образов природы в художе</w:t>
      </w:r>
      <w:r w:rsidRPr="00096866">
        <w:rPr>
          <w:rFonts w:hint="eastAsia"/>
        </w:rPr>
        <w:t>ственной</w:t>
      </w:r>
      <w:r w:rsidRPr="00096866">
        <w:t xml:space="preserve"> форме и наличие фактической информации.</w:t>
      </w:r>
    </w:p>
    <w:p w:rsidR="00766FD3" w:rsidRPr="00096866" w:rsidRDefault="00766FD3" w:rsidP="00766FD3">
      <w:pPr>
        <w:jc w:val="both"/>
        <w:rPr>
          <w:b/>
        </w:rPr>
      </w:pPr>
    </w:p>
    <w:p w:rsidR="00766FD3" w:rsidRPr="00096866" w:rsidRDefault="00766FD3" w:rsidP="00766FD3">
      <w:pPr>
        <w:ind w:firstLine="720"/>
        <w:jc w:val="both"/>
        <w:outlineLvl w:val="0"/>
        <w:rPr>
          <w:b/>
        </w:rPr>
      </w:pPr>
      <w:r w:rsidRPr="00096866">
        <w:rPr>
          <w:b/>
        </w:rPr>
        <w:t>Литературоведческая пропедевтика</w:t>
      </w:r>
    </w:p>
    <w:p w:rsidR="00766FD3" w:rsidRPr="00096866" w:rsidRDefault="00766FD3" w:rsidP="00766FD3">
      <w:pPr>
        <w:ind w:firstLine="720"/>
        <w:jc w:val="both"/>
      </w:pPr>
      <w:proofErr w:type="spellStart"/>
      <w:r w:rsidRPr="00BE7A34">
        <w:rPr>
          <w:i/>
        </w:rPr>
        <w:t>Ориентировкав</w:t>
      </w:r>
      <w:proofErr w:type="spellEnd"/>
      <w:r w:rsidRPr="00BE7A34">
        <w:rPr>
          <w:i/>
        </w:rPr>
        <w:t xml:space="preserve"> литературоведческих </w:t>
      </w:r>
      <w:proofErr w:type="spellStart"/>
      <w:r w:rsidRPr="00BE7A34">
        <w:rPr>
          <w:i/>
        </w:rPr>
        <w:t>понятиях</w:t>
      </w:r>
      <w:proofErr w:type="gramStart"/>
      <w:r w:rsidRPr="00096866">
        <w:t>:л</w:t>
      </w:r>
      <w:proofErr w:type="gramEnd"/>
      <w:r w:rsidRPr="00096866">
        <w:t>итература</w:t>
      </w:r>
      <w:proofErr w:type="spellEnd"/>
      <w:r w:rsidRPr="00096866">
        <w:t xml:space="preserve">, фольклор, литературное произведение. </w:t>
      </w:r>
      <w:proofErr w:type="gramStart"/>
      <w:r w:rsidRPr="00096866">
        <w:t>Литературные жанры: сказка, былина, сказ, пословица, загадка, рассказ, стихотворение, басня, пьеса-сказка, быль.</w:t>
      </w:r>
      <w:proofErr w:type="gramEnd"/>
    </w:p>
    <w:p w:rsidR="00766FD3" w:rsidRDefault="00766FD3" w:rsidP="00766FD3">
      <w:pPr>
        <w:ind w:firstLine="720"/>
        <w:jc w:val="both"/>
      </w:pPr>
      <w:r w:rsidRPr="00096866">
        <w:t>Присказк</w:t>
      </w:r>
      <w:r w:rsidRPr="00096866">
        <w:rPr>
          <w:rFonts w:hint="eastAsia"/>
        </w:rPr>
        <w:t>а</w:t>
      </w:r>
      <w:r w:rsidRPr="00096866">
        <w:t>, зачин, диалог, произведение (художественное произведение, научно-художественное, научно-популярное). Герой (персонаж), портрет героя, пейзаж. Стихотворение, рифма, строка, строфа. Средства выразительности: логическая пауза, темп, ритм.</w:t>
      </w:r>
    </w:p>
    <w:p w:rsidR="00766FD3" w:rsidRDefault="00766FD3" w:rsidP="00766FD3">
      <w:pPr>
        <w:tabs>
          <w:tab w:val="left" w:pos="5370"/>
        </w:tabs>
        <w:ind w:firstLine="708"/>
        <w:jc w:val="both"/>
        <w:rPr>
          <w:i/>
        </w:rPr>
      </w:pPr>
      <w:r w:rsidRPr="006A5578">
        <w:rPr>
          <w:i/>
        </w:rPr>
        <w:t>Универсальные учебные действия (УУД):</w:t>
      </w:r>
      <w:r>
        <w:rPr>
          <w:i/>
        </w:rPr>
        <w:tab/>
      </w:r>
    </w:p>
    <w:p w:rsidR="00766FD3" w:rsidRPr="006A5578" w:rsidRDefault="00766FD3" w:rsidP="00766FD3">
      <w:pPr>
        <w:pStyle w:val="a4"/>
        <w:numPr>
          <w:ilvl w:val="0"/>
          <w:numId w:val="17"/>
        </w:numPr>
        <w:jc w:val="both"/>
      </w:pPr>
      <w:r>
        <w:t>сравнивать фольклорные и авторские произведения с «бродячим» сюжетом, указывать их сходство и различия</w:t>
      </w:r>
      <w:r w:rsidRPr="006A5578">
        <w:t>;</w:t>
      </w:r>
    </w:p>
    <w:p w:rsidR="00766FD3" w:rsidRPr="006A5578" w:rsidRDefault="00766FD3" w:rsidP="00766FD3">
      <w:pPr>
        <w:pStyle w:val="a4"/>
        <w:numPr>
          <w:ilvl w:val="0"/>
          <w:numId w:val="17"/>
        </w:numPr>
        <w:jc w:val="both"/>
      </w:pPr>
      <w:r>
        <w:t xml:space="preserve">отличать прозаический текст от </w:t>
      </w:r>
      <w:proofErr w:type="gramStart"/>
      <w:r>
        <w:t>стихотворного</w:t>
      </w:r>
      <w:proofErr w:type="gramEnd"/>
      <w:r>
        <w:t>, научно-популярный от художественного</w:t>
      </w:r>
      <w:r w:rsidRPr="006A5578">
        <w:t>;</w:t>
      </w:r>
    </w:p>
    <w:p w:rsidR="00766FD3" w:rsidRPr="00DB4054" w:rsidRDefault="00766FD3" w:rsidP="00766FD3">
      <w:pPr>
        <w:pStyle w:val="a4"/>
        <w:numPr>
          <w:ilvl w:val="0"/>
          <w:numId w:val="17"/>
        </w:numPr>
        <w:jc w:val="both"/>
      </w:pPr>
      <w:r>
        <w:t>сравнивать тексты малых жанров фольклора по структуре; пользоваться изученными литературоведческими понятиями</w:t>
      </w:r>
      <w:r w:rsidRPr="006A5578">
        <w:t>.</w:t>
      </w:r>
    </w:p>
    <w:p w:rsidR="00766FD3" w:rsidRPr="00096866" w:rsidRDefault="00766FD3" w:rsidP="00766FD3">
      <w:pPr>
        <w:ind w:firstLine="720"/>
        <w:jc w:val="both"/>
        <w:rPr>
          <w:b/>
        </w:rPr>
      </w:pPr>
      <w:r w:rsidRPr="00096866">
        <w:rPr>
          <w:b/>
        </w:rPr>
        <w:t>Творческая деятельность учащихся (на основе литературных произведений)</w:t>
      </w:r>
    </w:p>
    <w:p w:rsidR="00766FD3" w:rsidRPr="00096866" w:rsidRDefault="00766FD3" w:rsidP="00766FD3">
      <w:pPr>
        <w:ind w:firstLine="720"/>
        <w:jc w:val="both"/>
      </w:pPr>
      <w:r w:rsidRPr="00791C01">
        <w:rPr>
          <w:i/>
        </w:rPr>
        <w:t>Развитие интереса</w:t>
      </w:r>
      <w:r w:rsidRPr="00096866">
        <w:t xml:space="preserve"> к художественному слову. Сочинение (по аналогии с произведениями фольклора) загадок, </w:t>
      </w:r>
      <w:proofErr w:type="spellStart"/>
      <w:r w:rsidRPr="00096866">
        <w:t>потешек</w:t>
      </w:r>
      <w:proofErr w:type="spellEnd"/>
      <w:r w:rsidRPr="00096866">
        <w:t>, небылиц, сказок, забавных историй с героями изученных произведений. «Дописывание», «</w:t>
      </w:r>
      <w:proofErr w:type="spellStart"/>
      <w:r w:rsidRPr="00096866">
        <w:rPr>
          <w:rFonts w:hint="eastAsia"/>
        </w:rPr>
        <w:t>досказывание</w:t>
      </w:r>
      <w:proofErr w:type="spellEnd"/>
      <w:r w:rsidRPr="00096866">
        <w:rPr>
          <w:rFonts w:hint="eastAsia"/>
        </w:rPr>
        <w:t>»</w:t>
      </w:r>
      <w:r w:rsidRPr="00096866">
        <w:t xml:space="preserve"> известных сюжетов.</w:t>
      </w:r>
    </w:p>
    <w:p w:rsidR="00766FD3" w:rsidRDefault="00766FD3" w:rsidP="00766FD3">
      <w:pPr>
        <w:ind w:firstLine="720"/>
        <w:jc w:val="both"/>
      </w:pPr>
      <w:r w:rsidRPr="00791C01">
        <w:rPr>
          <w:i/>
        </w:rPr>
        <w:t>Коллективная творческая работа</w:t>
      </w:r>
      <w:r w:rsidRPr="00096866">
        <w:t xml:space="preserve"> по изученным произведениям во внеурочное время (в группе продленного дня, в творческой мастерской, в литературном кружке ил</w:t>
      </w:r>
      <w:r>
        <w:t xml:space="preserve">и на факультативных занятиях): </w:t>
      </w:r>
      <w:proofErr w:type="gramStart"/>
      <w:r>
        <w:t>«Д</w:t>
      </w:r>
      <w:r w:rsidRPr="00096866">
        <w:t>орога сказок</w:t>
      </w:r>
      <w:r>
        <w:t>», «Г</w:t>
      </w:r>
      <w:r w:rsidRPr="00096866">
        <w:t>ород героев</w:t>
      </w:r>
      <w:r>
        <w:t>», «С</w:t>
      </w:r>
      <w:r w:rsidRPr="00096866">
        <w:t>казочный дом</w:t>
      </w:r>
      <w:r>
        <w:t>»</w:t>
      </w:r>
      <w:r w:rsidRPr="00096866">
        <w:t xml:space="preserve"> и т. </w:t>
      </w:r>
      <w:r>
        <w:t>д</w:t>
      </w:r>
      <w:r w:rsidRPr="00096866">
        <w:t xml:space="preserve">. </w:t>
      </w:r>
      <w:r w:rsidRPr="00791C01">
        <w:rPr>
          <w:i/>
        </w:rPr>
        <w:t>Проведение литературных игр</w:t>
      </w:r>
      <w:r w:rsidRPr="00096866">
        <w:t>, конкурсов, утренников, уроков-отчетов.</w:t>
      </w:r>
      <w:proofErr w:type="gramEnd"/>
    </w:p>
    <w:p w:rsidR="00766FD3" w:rsidRDefault="00766FD3" w:rsidP="00766FD3">
      <w:pPr>
        <w:tabs>
          <w:tab w:val="left" w:pos="5370"/>
        </w:tabs>
        <w:ind w:firstLine="708"/>
        <w:jc w:val="both"/>
        <w:rPr>
          <w:i/>
        </w:rPr>
      </w:pPr>
      <w:r w:rsidRPr="006A5578">
        <w:rPr>
          <w:i/>
        </w:rPr>
        <w:t>Универсальные учебные действия (УУД):</w:t>
      </w:r>
      <w:r>
        <w:rPr>
          <w:i/>
        </w:rPr>
        <w:tab/>
      </w:r>
    </w:p>
    <w:p w:rsidR="00766FD3" w:rsidRPr="006A5578" w:rsidRDefault="00766FD3" w:rsidP="00766FD3">
      <w:pPr>
        <w:pStyle w:val="a4"/>
        <w:numPr>
          <w:ilvl w:val="0"/>
          <w:numId w:val="17"/>
        </w:numPr>
        <w:jc w:val="both"/>
      </w:pPr>
      <w:r>
        <w:t>понимать и формулировать самостоятельно творческую учебную задачу</w:t>
      </w:r>
      <w:r w:rsidRPr="006A5578">
        <w:t>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распределять роли и функции участников при выполнении коллективных творческих проектов</w:t>
      </w:r>
      <w:r w:rsidRPr="006A5578">
        <w:t>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интерпретировать те</w:t>
      </w:r>
      <w:proofErr w:type="gramStart"/>
      <w:r>
        <w:t>кст пр</w:t>
      </w:r>
      <w:proofErr w:type="gramEnd"/>
      <w:r>
        <w:t>оизведения (рассказывать от лица одного из героев произведения или от первого лица); восстанавливать деформированный план по тексту;</w:t>
      </w:r>
    </w:p>
    <w:p w:rsidR="00766FD3" w:rsidRPr="006A5578" w:rsidRDefault="00766FD3" w:rsidP="00766FD3">
      <w:pPr>
        <w:pStyle w:val="a4"/>
        <w:numPr>
          <w:ilvl w:val="0"/>
          <w:numId w:val="17"/>
        </w:numPr>
        <w:jc w:val="both"/>
      </w:pPr>
      <w:r>
        <w:t>инсценировать художественные произведения, моделировать «живые картины»;</w:t>
      </w:r>
    </w:p>
    <w:p w:rsidR="00766FD3" w:rsidRPr="00ED2490" w:rsidRDefault="00766FD3" w:rsidP="00766FD3">
      <w:pPr>
        <w:pStyle w:val="a4"/>
        <w:numPr>
          <w:ilvl w:val="0"/>
          <w:numId w:val="17"/>
        </w:numPr>
        <w:jc w:val="both"/>
      </w:pPr>
      <w:r>
        <w:t>создавать по аналогии произведения разных жанров; сочинять стихотворные тексты по заданным строфам и рифмам</w:t>
      </w:r>
      <w:r w:rsidRPr="006A5578">
        <w:t>.</w:t>
      </w:r>
    </w:p>
    <w:p w:rsidR="00766FD3" w:rsidRPr="00096866" w:rsidRDefault="00766FD3" w:rsidP="00766FD3">
      <w:pPr>
        <w:ind w:firstLine="720"/>
        <w:jc w:val="both"/>
        <w:outlineLvl w:val="0"/>
        <w:rPr>
          <w:b/>
        </w:rPr>
      </w:pPr>
      <w:r w:rsidRPr="00096866">
        <w:rPr>
          <w:b/>
        </w:rPr>
        <w:t>Чтение: работа с информацией</w:t>
      </w:r>
    </w:p>
    <w:p w:rsidR="00766FD3" w:rsidRPr="00096866" w:rsidRDefault="00766FD3" w:rsidP="00766FD3">
      <w:pPr>
        <w:ind w:firstLine="720"/>
        <w:jc w:val="both"/>
        <w:rPr>
          <w:b/>
        </w:rPr>
      </w:pPr>
      <w:r w:rsidRPr="00791C01">
        <w:rPr>
          <w:i/>
        </w:rPr>
        <w:lastRenderedPageBreak/>
        <w:t>Информация о книге</w:t>
      </w:r>
      <w:r w:rsidRPr="00096866">
        <w:t>, произведении, авторе произведения или книги. Получение информации с опорой на аппарат книги (титульный лист, оглавление, аннот</w:t>
      </w:r>
      <w:r>
        <w:t>ация, предисловие/послесловие «Об авторе», «О</w:t>
      </w:r>
      <w:r w:rsidRPr="00096866">
        <w:t>т автора»). Умение пользоваться справочниками и словарями, находить информацию о героях, произведениях и книгах.</w:t>
      </w:r>
    </w:p>
    <w:p w:rsidR="00766FD3" w:rsidRPr="00096866" w:rsidRDefault="00766FD3" w:rsidP="00766FD3">
      <w:pPr>
        <w:ind w:firstLine="720"/>
        <w:jc w:val="both"/>
      </w:pPr>
      <w:r w:rsidRPr="00791C01">
        <w:rPr>
          <w:i/>
        </w:rPr>
        <w:t>Оформление</w:t>
      </w:r>
      <w:r w:rsidRPr="00096866">
        <w:t xml:space="preserve"> информации в виде моделей, схем, таблиц.</w:t>
      </w:r>
    </w:p>
    <w:p w:rsidR="00766FD3" w:rsidRDefault="00766FD3" w:rsidP="00766FD3">
      <w:pPr>
        <w:ind w:firstLine="720"/>
        <w:jc w:val="both"/>
      </w:pPr>
      <w:r w:rsidRPr="00791C01">
        <w:rPr>
          <w:i/>
        </w:rPr>
        <w:t>Использование</w:t>
      </w:r>
      <w:r w:rsidRPr="00096866">
        <w:t xml:space="preserve"> готовых таблиц с информацией для характеристики героев, книг, произведений.</w:t>
      </w:r>
    </w:p>
    <w:p w:rsidR="00766FD3" w:rsidRDefault="00766FD3" w:rsidP="00766FD3">
      <w:pPr>
        <w:tabs>
          <w:tab w:val="left" w:pos="5370"/>
        </w:tabs>
        <w:ind w:firstLine="708"/>
        <w:jc w:val="both"/>
        <w:rPr>
          <w:i/>
        </w:rPr>
      </w:pPr>
      <w:r w:rsidRPr="006A5578">
        <w:rPr>
          <w:i/>
        </w:rPr>
        <w:t>Универсальные учебные действия (УУД):</w:t>
      </w:r>
      <w:r>
        <w:rPr>
          <w:i/>
        </w:rPr>
        <w:tab/>
      </w:r>
    </w:p>
    <w:p w:rsidR="00766FD3" w:rsidRPr="006A5578" w:rsidRDefault="00766FD3" w:rsidP="00766FD3">
      <w:pPr>
        <w:pStyle w:val="a4"/>
        <w:numPr>
          <w:ilvl w:val="0"/>
          <w:numId w:val="17"/>
        </w:numPr>
        <w:jc w:val="both"/>
      </w:pPr>
      <w:r>
        <w:t>воспринимать чтение как средство получения информации и удовлетворения личных познавательных запросов</w:t>
      </w:r>
      <w:r w:rsidRPr="006A5578">
        <w:t>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выполнять практико-ориентированные задания: находить информацию в тексте изучаемого произведения, интерпретировать текст, оценивать содержание и языковые особенности</w:t>
      </w:r>
      <w:r w:rsidRPr="006A5578">
        <w:t>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устанавливать последовательность событий в тексте произведения и анализировать причинно-следственные связи;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синтезировать, выделять главную и дополнительную информацию (о произведении, героях и их поступках);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понимать информацию, данную в тексте, и на ее основе дополнять таблицы и схемы недостающей информацией, сравнивать информацию, представленную в текстовом и схематическом виде;</w:t>
      </w:r>
    </w:p>
    <w:p w:rsidR="00766FD3" w:rsidRPr="006A5578" w:rsidRDefault="00766FD3" w:rsidP="00766FD3">
      <w:pPr>
        <w:pStyle w:val="a4"/>
        <w:numPr>
          <w:ilvl w:val="0"/>
          <w:numId w:val="17"/>
        </w:numPr>
        <w:jc w:val="both"/>
      </w:pPr>
      <w:r>
        <w:t>ориентироваться в книге (пользоваться содержанием (оглавлением), предисловием, послесловием);</w:t>
      </w:r>
    </w:p>
    <w:p w:rsidR="00766FD3" w:rsidRPr="00ED2490" w:rsidRDefault="00766FD3" w:rsidP="00766FD3">
      <w:pPr>
        <w:pStyle w:val="a4"/>
        <w:numPr>
          <w:ilvl w:val="0"/>
          <w:numId w:val="17"/>
        </w:numPr>
        <w:jc w:val="both"/>
      </w:pPr>
      <w:r>
        <w:t>ориентироваться в соответствующих возрасту словарях и справочниках</w:t>
      </w:r>
      <w:r w:rsidRPr="006A5578">
        <w:t>.</w:t>
      </w:r>
    </w:p>
    <w:p w:rsidR="00766FD3" w:rsidRPr="00096866" w:rsidRDefault="00766FD3" w:rsidP="00766FD3">
      <w:pPr>
        <w:ind w:firstLine="720"/>
        <w:jc w:val="both"/>
        <w:outlineLvl w:val="0"/>
        <w:rPr>
          <w:b/>
        </w:rPr>
      </w:pPr>
      <w:proofErr w:type="spellStart"/>
      <w:r w:rsidRPr="00096866">
        <w:rPr>
          <w:b/>
        </w:rPr>
        <w:t>Межпредметные</w:t>
      </w:r>
      <w:proofErr w:type="spellEnd"/>
      <w:r w:rsidRPr="00096866">
        <w:rPr>
          <w:b/>
        </w:rPr>
        <w:t xml:space="preserve"> связи:</w:t>
      </w:r>
    </w:p>
    <w:p w:rsidR="00766FD3" w:rsidRPr="00096866" w:rsidRDefault="00766FD3" w:rsidP="00766FD3">
      <w:pPr>
        <w:numPr>
          <w:ilvl w:val="0"/>
          <w:numId w:val="11"/>
        </w:numPr>
        <w:tabs>
          <w:tab w:val="left" w:pos="1260"/>
        </w:tabs>
        <w:jc w:val="both"/>
      </w:pPr>
      <w:r w:rsidRPr="00096866">
        <w:t xml:space="preserve">с уроками </w:t>
      </w:r>
      <w:r w:rsidRPr="00096866">
        <w:rPr>
          <w:i/>
        </w:rPr>
        <w:t>русского языка:</w:t>
      </w:r>
      <w:r w:rsidRPr="00096866">
        <w:t xml:space="preserve"> аннотация к прочитанному произведению (2–3 предложения), запись описания пейзажа или портрета персонажа, проба пера (сочинение считалок, сказок, рассказов);</w:t>
      </w:r>
    </w:p>
    <w:p w:rsidR="00766FD3" w:rsidRPr="00096866" w:rsidRDefault="00766FD3" w:rsidP="00766FD3">
      <w:pPr>
        <w:numPr>
          <w:ilvl w:val="0"/>
          <w:numId w:val="11"/>
        </w:numPr>
        <w:tabs>
          <w:tab w:val="left" w:pos="1260"/>
        </w:tabs>
        <w:jc w:val="both"/>
      </w:pPr>
      <w:r w:rsidRPr="00096866">
        <w:t xml:space="preserve">с уроками </w:t>
      </w:r>
      <w:r w:rsidRPr="00096866">
        <w:rPr>
          <w:i/>
        </w:rPr>
        <w:t>музыки:</w:t>
      </w:r>
      <w:r w:rsidRPr="00096866">
        <w:t xml:space="preserve"> знакомство с музыкальными произведениями на тексты отдельных произведений, составление музыкального интонационного рисунка и сравнение его с интонационным рисунком произведения, музыкальные образы героев произведений;</w:t>
      </w:r>
    </w:p>
    <w:p w:rsidR="00766FD3" w:rsidRPr="00096866" w:rsidRDefault="00766FD3" w:rsidP="00766FD3">
      <w:pPr>
        <w:numPr>
          <w:ilvl w:val="0"/>
          <w:numId w:val="11"/>
        </w:numPr>
        <w:tabs>
          <w:tab w:val="left" w:pos="1260"/>
        </w:tabs>
        <w:jc w:val="both"/>
      </w:pPr>
      <w:r w:rsidRPr="00096866">
        <w:t xml:space="preserve">с уроками </w:t>
      </w:r>
      <w:r w:rsidRPr="00096866">
        <w:rPr>
          <w:i/>
        </w:rPr>
        <w:t>изобразительного искусства:</w:t>
      </w:r>
      <w:r w:rsidRPr="00096866">
        <w:t xml:space="preserve"> знакомство с художниками книг, иллюстрирование книг-самоделок, использование красок для передачи своего отношения к героям произведения, уроки коллективного творчества по темам чтения;</w:t>
      </w:r>
    </w:p>
    <w:p w:rsidR="00766FD3" w:rsidRDefault="00766FD3" w:rsidP="00766FD3">
      <w:pPr>
        <w:numPr>
          <w:ilvl w:val="0"/>
          <w:numId w:val="11"/>
        </w:numPr>
        <w:tabs>
          <w:tab w:val="left" w:pos="1260"/>
        </w:tabs>
        <w:jc w:val="both"/>
      </w:pPr>
      <w:proofErr w:type="gramStart"/>
      <w:r w:rsidRPr="00096866">
        <w:t xml:space="preserve">с уроками </w:t>
      </w:r>
      <w:r>
        <w:rPr>
          <w:i/>
        </w:rPr>
        <w:t>технологии</w:t>
      </w:r>
      <w:r w:rsidRPr="00096866">
        <w:rPr>
          <w:i/>
        </w:rPr>
        <w:t>:</w:t>
      </w:r>
      <w:r w:rsidRPr="00096866">
        <w:t xml:space="preserve"> переплет книг, работа с элементами книг, ремонт книг в классной и школьной библиотеках.</w:t>
      </w:r>
      <w:proofErr w:type="gramEnd"/>
    </w:p>
    <w:p w:rsidR="00766FD3" w:rsidRDefault="00766FD3" w:rsidP="00766FD3">
      <w:pPr>
        <w:tabs>
          <w:tab w:val="left" w:pos="1260"/>
        </w:tabs>
        <w:ind w:firstLine="709"/>
        <w:jc w:val="both"/>
      </w:pPr>
      <w:r w:rsidRPr="00A83E2C">
        <w:rPr>
          <w:b/>
        </w:rPr>
        <w:t>4 класс</w:t>
      </w:r>
      <w:r>
        <w:t xml:space="preserve"> (136 ч)</w:t>
      </w:r>
    </w:p>
    <w:p w:rsidR="00766FD3" w:rsidRPr="00180DCB" w:rsidRDefault="00766FD3" w:rsidP="00766FD3">
      <w:pPr>
        <w:ind w:firstLine="708"/>
        <w:jc w:val="both"/>
      </w:pPr>
      <w:r w:rsidRPr="00180DCB">
        <w:rPr>
          <w:b/>
          <w:bCs/>
        </w:rPr>
        <w:t xml:space="preserve">Виды речевой и читательской деятельности </w:t>
      </w:r>
    </w:p>
    <w:p w:rsidR="00766FD3" w:rsidRPr="00180DCB" w:rsidRDefault="00766FD3" w:rsidP="00766FD3">
      <w:pPr>
        <w:ind w:firstLine="708"/>
        <w:jc w:val="both"/>
      </w:pPr>
      <w:proofErr w:type="spellStart"/>
      <w:r w:rsidRPr="00180DCB">
        <w:rPr>
          <w:i/>
          <w:iCs/>
        </w:rPr>
        <w:t>Аудирование</w:t>
      </w:r>
      <w:proofErr w:type="spellEnd"/>
      <w:r w:rsidRPr="00180DCB">
        <w:rPr>
          <w:i/>
          <w:iCs/>
        </w:rPr>
        <w:t xml:space="preserve"> (слушание). Восприятие литературного произведения. </w:t>
      </w:r>
      <w:r w:rsidRPr="00180DCB">
        <w:t>Создание условий для полноценного восприятия произведений в единстве содержания и формы, в единстве образного, логического и эмоционального начал. Эмоциональная отзывчивость, понимание настроения литературного произведения, осознание схожести и различий настроений героев, авторской точки зрения. Общая оценка достоин</w:t>
      </w:r>
      <w:proofErr w:type="gramStart"/>
      <w:r w:rsidRPr="00180DCB">
        <w:t>ств пр</w:t>
      </w:r>
      <w:proofErr w:type="gramEnd"/>
      <w:r w:rsidRPr="00180DCB">
        <w:t xml:space="preserve">оизведения. Оценка эмоционального состояния героев, анализ их действий и поступков. Сравнение персонажей разных произведений, выявление отношения к ним автора, высказывание собственной оценки, подтверждение собственных суждений текстом произведения. </w:t>
      </w:r>
    </w:p>
    <w:p w:rsidR="00766FD3" w:rsidRPr="00180DCB" w:rsidRDefault="00766FD3" w:rsidP="00766FD3">
      <w:pPr>
        <w:ind w:firstLine="708"/>
        <w:jc w:val="both"/>
      </w:pPr>
      <w:r w:rsidRPr="00180DCB">
        <w:t xml:space="preserve">Умение на слух воспринимать разные по жанру произведения, запоминать слова, характеризующие персонажей, образные выражения, создающие картины природы, рисующие человека. Понимать роль описания природы, интерьера, портрета и речи героя. </w:t>
      </w:r>
    </w:p>
    <w:p w:rsidR="00766FD3" w:rsidRPr="00180DCB" w:rsidRDefault="00766FD3" w:rsidP="00766FD3">
      <w:pPr>
        <w:ind w:firstLine="708"/>
        <w:jc w:val="both"/>
      </w:pPr>
      <w:r w:rsidRPr="00180DCB">
        <w:lastRenderedPageBreak/>
        <w:t xml:space="preserve">Умение определять </w:t>
      </w:r>
      <w:proofErr w:type="gramStart"/>
      <w:r w:rsidRPr="00180DCB">
        <w:t>задачу</w:t>
      </w:r>
      <w:proofErr w:type="gramEnd"/>
      <w:r w:rsidRPr="00180DCB">
        <w:t xml:space="preserve"> чтения — что и с </w:t>
      </w:r>
      <w:proofErr w:type="gramStart"/>
      <w:r w:rsidRPr="00180DCB">
        <w:t>какой</w:t>
      </w:r>
      <w:proofErr w:type="gramEnd"/>
      <w:r w:rsidRPr="00180DCB">
        <w:t xml:space="preserve"> целью читается, рассказывается, сообщается. Умение находить средства выразительного чтения произведения: логические ударения, паузы, тон, темп речи в зависимости от задачи чтения. </w:t>
      </w:r>
    </w:p>
    <w:p w:rsidR="00766FD3" w:rsidRPr="00180DCB" w:rsidRDefault="00766FD3" w:rsidP="00766FD3">
      <w:pPr>
        <w:ind w:firstLine="708"/>
        <w:jc w:val="both"/>
      </w:pPr>
      <w:r w:rsidRPr="00180DCB">
        <w:t xml:space="preserve">Умение сопоставлять два ряда представлений в произведении – реальных и фантастических. </w:t>
      </w:r>
    </w:p>
    <w:p w:rsidR="00766FD3" w:rsidRPr="00180DCB" w:rsidRDefault="00766FD3" w:rsidP="00766FD3">
      <w:pPr>
        <w:ind w:firstLine="708"/>
        <w:jc w:val="both"/>
      </w:pPr>
      <w:r w:rsidRPr="00180DCB">
        <w:rPr>
          <w:i/>
          <w:iCs/>
        </w:rPr>
        <w:t xml:space="preserve">Чтение. </w:t>
      </w:r>
      <w:r w:rsidRPr="00180DCB">
        <w:t>Осознанное, правильное, выразительное чтение в соответствии с нормами литературного произношения вслух, чтение молча. Выразительное чтение подготовленного произведения или отрывка из него; использование выразительных сре</w:t>
      </w:r>
      <w:proofErr w:type="gramStart"/>
      <w:r w:rsidRPr="00180DCB">
        <w:t>дств чт</w:t>
      </w:r>
      <w:proofErr w:type="gramEnd"/>
      <w:r w:rsidRPr="00180DCB">
        <w:t xml:space="preserve">ения (темп, тон, логические ударения, паузы, мелодика речи). Использование сведений об авторе книги. Чтение наизусть стихов, отрывков из прозаических произведений (к концу обучения в 4 классе — не менее 20 стихотворений, 6 отрывков из прозы). </w:t>
      </w:r>
    </w:p>
    <w:p w:rsidR="00766FD3" w:rsidRPr="00180DCB" w:rsidRDefault="00766FD3" w:rsidP="00766FD3">
      <w:pPr>
        <w:ind w:firstLine="708"/>
        <w:jc w:val="both"/>
      </w:pPr>
      <w:r w:rsidRPr="00180DCB">
        <w:rPr>
          <w:i/>
          <w:iCs/>
        </w:rPr>
        <w:t xml:space="preserve">Работа с текстом. </w:t>
      </w:r>
      <w:r w:rsidRPr="00180DCB">
        <w:t xml:space="preserve">Установление смысловых связей между частями текста. Определение мотивов поведения героев и оценивание их поступков; сопоставление поступков героев. </w:t>
      </w:r>
    </w:p>
    <w:p w:rsidR="00766FD3" w:rsidRDefault="00766FD3" w:rsidP="00766FD3">
      <w:pPr>
        <w:ind w:firstLine="708"/>
        <w:jc w:val="both"/>
      </w:pPr>
      <w:r w:rsidRPr="00180DCB">
        <w:t xml:space="preserve">Понимание и различение значений слов в тексте; нахождение в произведении слов и выражений, изображающих поступки героев, картины и явления природы; выделение в тексте эпитетов, сравнений. </w:t>
      </w:r>
    </w:p>
    <w:p w:rsidR="00766FD3" w:rsidRDefault="00766FD3" w:rsidP="00766FD3">
      <w:pPr>
        <w:ind w:firstLine="708"/>
        <w:jc w:val="both"/>
      </w:pPr>
      <w:r w:rsidRPr="00180DCB">
        <w:t xml:space="preserve">Составление простого плана к рассказу, сказке; подробный, краткий и выборочный пересказ текста по плану. </w:t>
      </w:r>
    </w:p>
    <w:p w:rsidR="00766FD3" w:rsidRDefault="00766FD3" w:rsidP="00766FD3">
      <w:pPr>
        <w:ind w:firstLine="708"/>
        <w:jc w:val="both"/>
      </w:pPr>
      <w:r w:rsidRPr="00180DCB">
        <w:t xml:space="preserve">Составление творческого пересказа (изменение лица рассказчика, продолжение рассказа о судьбе героев на основании собственных предположений, воссоздание содержания произведения в форме словесной картины). Выявление авторского и своего отношения к событиям, героям, фактам. </w:t>
      </w:r>
    </w:p>
    <w:p w:rsidR="00766FD3" w:rsidRDefault="00766FD3" w:rsidP="00766FD3">
      <w:pPr>
        <w:tabs>
          <w:tab w:val="left" w:pos="5370"/>
        </w:tabs>
        <w:ind w:firstLine="708"/>
        <w:jc w:val="both"/>
        <w:rPr>
          <w:i/>
        </w:rPr>
      </w:pPr>
      <w:r w:rsidRPr="006A5578">
        <w:rPr>
          <w:i/>
        </w:rPr>
        <w:t>Универсальные учебные действия (УУД):</w:t>
      </w:r>
      <w:r>
        <w:rPr>
          <w:i/>
        </w:rPr>
        <w:tab/>
      </w:r>
    </w:p>
    <w:p w:rsidR="00766FD3" w:rsidRPr="006A5578" w:rsidRDefault="00766FD3" w:rsidP="00766FD3">
      <w:pPr>
        <w:pStyle w:val="a4"/>
        <w:numPr>
          <w:ilvl w:val="0"/>
          <w:numId w:val="17"/>
        </w:numPr>
        <w:jc w:val="both"/>
      </w:pPr>
      <w:r>
        <w:t>использовать умение читать для решения познавательных и коммуникативных задач</w:t>
      </w:r>
      <w:r w:rsidRPr="006A5578">
        <w:t>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понимать и ставить учебную задачу, определять способы ее решения и выбирать наиболее продуктивные</w:t>
      </w:r>
      <w:r w:rsidRPr="006A5578">
        <w:t>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овладевать алгоритмом выполнения типовых учебных задач (чтение по ролям, выразительное чтение, чтение наизусть, пересказ полный или выборочный), контролировать выполнение задания по алгоритму, составлять алгоритмы для новых задач;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выбирать вид чтения (ознакомительное или первичное, изучающее, поисковое, просмотровое, выразительное) в зависимости от поставленной цели;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уметь работать с текстами произведений разных жанров: определять тему, понимать главную мысль произведения, делить текст на смысловые части, составлять план, понимать авторский замысел, отвечать на вопросы по содержанию;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составлять план, устанавливать последовательность событий и причинно-следственные связи между ними;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овладевать устной и письменной коммуникативной культурой (вести диалог и строить монологическое высказывание; высказывать мнение о прочитанных или прослушанных произведениях и книгах, слушать мнение собеседников, уважительно относиться к иной точке зрения, формулировать письменные ответы на вопросы, писать отзывы о произведении);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производить контроль и самооценку, сравнивать свою работу с образцом, находить неточности и ошибки; корректировать – вносить исправления, дополнения и изменения, оценивать свою деятельность;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произвольно и аргументировано строить высказывания, полно и точно выражать свои мысли в соответствии с учебной задачей;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прогнозировать содержание произведения или книги до чтения (выделение фамилии автора, заголовка, подзаголовка; определение темы и жанра);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lastRenderedPageBreak/>
        <w:t>понимать позицию автора текста и выражать свою точку зрения (на примере анализа литературного произведения);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уметь воспринимать художественное произведение как искусство слова: выделять особенности художественных произведений, находить (на доступном уровне) средства выразительности и использовать их в речи, понимать эстетические ценности и на их основе вырабатывать свои эстетические критерии;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 xml:space="preserve">читать вслух и молча в темпе, позволяющем понимать </w:t>
      </w:r>
      <w:proofErr w:type="gramStart"/>
      <w:r>
        <w:t>прочитанное</w:t>
      </w:r>
      <w:proofErr w:type="gramEnd"/>
      <w:r>
        <w:t xml:space="preserve"> и определять главную мысль произведения; пользоваться разными видами чтения (ознакомительным, изучающим, поисковым и просмотровым) для решения учебных задач;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осознавать героическое прошлое своей страны и народа, знакомясь с образцами доступных литературных произведений;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овладевать морально-этическими нормами поведения через анализ и оценку поступков литературных героев;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 xml:space="preserve">ориентироваться в </w:t>
      </w:r>
      <w:proofErr w:type="gramStart"/>
      <w:r>
        <w:t>нравственной</w:t>
      </w:r>
      <w:proofErr w:type="gramEnd"/>
      <w:r>
        <w:t xml:space="preserve"> содержании произведения: осознавать сущность поступков героев, соотносить их с нравственными нормами; давать оценку морального содержания и нравственного значения действий персонажей при изучении художественных произведений;</w:t>
      </w:r>
    </w:p>
    <w:p w:rsidR="00766FD3" w:rsidRPr="00824E38" w:rsidRDefault="00766FD3" w:rsidP="00766FD3">
      <w:pPr>
        <w:pStyle w:val="a4"/>
        <w:numPr>
          <w:ilvl w:val="0"/>
          <w:numId w:val="17"/>
        </w:numPr>
        <w:jc w:val="both"/>
      </w:pPr>
      <w:r>
        <w:t>стремиться к самоопределению и самопознанию путём сравнения себя с героями литературных произведений.</w:t>
      </w:r>
    </w:p>
    <w:p w:rsidR="00766FD3" w:rsidRPr="00180DCB" w:rsidRDefault="00766FD3" w:rsidP="00766FD3">
      <w:pPr>
        <w:ind w:firstLine="708"/>
        <w:jc w:val="both"/>
        <w:rPr>
          <w:b/>
          <w:bCs/>
        </w:rPr>
      </w:pPr>
      <w:r w:rsidRPr="00180DCB">
        <w:rPr>
          <w:b/>
          <w:bCs/>
        </w:rPr>
        <w:t>Круг чтения</w:t>
      </w:r>
    </w:p>
    <w:p w:rsidR="00766FD3" w:rsidRPr="00180DCB" w:rsidRDefault="00766FD3" w:rsidP="00766FD3">
      <w:pPr>
        <w:ind w:firstLine="708"/>
        <w:jc w:val="both"/>
      </w:pPr>
      <w:r w:rsidRPr="00180DCB">
        <w:t xml:space="preserve">Произведения устного народного творчества русского народа и народов мира: сказки, загадки, пословицы, былины, легенды, сказы. Ведущие идеи, объединяющие произведения фольклора разных народов, специфика художественной формы разных произведений словесного творчества. Отрывки из Библии, из летописи. </w:t>
      </w:r>
    </w:p>
    <w:p w:rsidR="00766FD3" w:rsidRPr="00180DCB" w:rsidRDefault="00766FD3" w:rsidP="00766FD3">
      <w:pPr>
        <w:ind w:firstLine="708"/>
        <w:jc w:val="both"/>
      </w:pPr>
      <w:r w:rsidRPr="00180DCB">
        <w:t xml:space="preserve">Стихотворные и прозаические произведения отечественных и зарубежных писателей-классиков, детских писателей. Произведения о жизни детей разных народов и стран. Приключенческая детская книга. Научно-познавательная книга: о природе, путешествиях, истории, научных открытиях. Юмористическая и сатирическая книга. Очерки и воспоминания. </w:t>
      </w:r>
    </w:p>
    <w:p w:rsidR="00766FD3" w:rsidRPr="00180DCB" w:rsidRDefault="00766FD3" w:rsidP="00766FD3">
      <w:pPr>
        <w:ind w:firstLine="708"/>
        <w:jc w:val="both"/>
      </w:pPr>
      <w:r w:rsidRPr="00180DCB">
        <w:t xml:space="preserve">Справочная детская литература (детские энциклопедии, словари). </w:t>
      </w:r>
    </w:p>
    <w:p w:rsidR="00766FD3" w:rsidRPr="00180DCB" w:rsidRDefault="00766FD3" w:rsidP="00766FD3">
      <w:pPr>
        <w:ind w:firstLine="708"/>
        <w:jc w:val="both"/>
      </w:pPr>
      <w:r w:rsidRPr="00180DCB">
        <w:rPr>
          <w:i/>
          <w:iCs/>
        </w:rPr>
        <w:t xml:space="preserve">Примерная тематика. </w:t>
      </w:r>
      <w:r w:rsidRPr="00180DCB">
        <w:t xml:space="preserve">Художественные произведения о жизни детей-сверстников, о Родине и других странах, о труде и творчестве, о путешествиях и приключениях. Научно-познавательные произведения: о растениях и животных, вещах и предметах, изобретениях и изобретателях. </w:t>
      </w:r>
    </w:p>
    <w:p w:rsidR="00766FD3" w:rsidRPr="00180DCB" w:rsidRDefault="00766FD3" w:rsidP="00766FD3">
      <w:pPr>
        <w:ind w:firstLine="708"/>
        <w:jc w:val="both"/>
      </w:pPr>
      <w:r w:rsidRPr="00180DCB">
        <w:rPr>
          <w:i/>
          <w:iCs/>
        </w:rPr>
        <w:t xml:space="preserve">Жанровое разнообразие. </w:t>
      </w:r>
      <w:r w:rsidRPr="00180DCB">
        <w:t xml:space="preserve">Расширение знаний в области жанровых особенностей сказки (народной и литературной), рассказов, басен (стихотворных и прозаических), былин и сказок, очерковых произведений. Сравнение художественных и научно-художественных произведений, авторских произведений, разнообразных по жанрам и темам. </w:t>
      </w:r>
    </w:p>
    <w:p w:rsidR="00766FD3" w:rsidRPr="00180DCB" w:rsidRDefault="00766FD3" w:rsidP="00766FD3">
      <w:pPr>
        <w:ind w:firstLine="708"/>
        <w:jc w:val="both"/>
      </w:pPr>
      <w:proofErr w:type="gramStart"/>
      <w:r w:rsidRPr="004E433F">
        <w:rPr>
          <w:i/>
        </w:rPr>
        <w:t>Народные сказки</w:t>
      </w:r>
      <w:r w:rsidRPr="00180DCB">
        <w:t>: плавный ритм чтения, фантастические превращения, волшебные предметы, повторы слов («жили-были», «день-деньской»), постоянные эпитеты («добрый молодец», «красна девица»), устойчивые выражения («день и ночь — сутки прочь»), зачины и их варианты, присказки, особые концовки.</w:t>
      </w:r>
      <w:proofErr w:type="gramEnd"/>
      <w:r w:rsidRPr="00180DCB">
        <w:t xml:space="preserve"> Борьба добра и зла, отражение мечты народа. </w:t>
      </w:r>
    </w:p>
    <w:p w:rsidR="00766FD3" w:rsidRPr="00180DCB" w:rsidRDefault="00766FD3" w:rsidP="00766FD3">
      <w:pPr>
        <w:ind w:firstLine="708"/>
        <w:jc w:val="both"/>
      </w:pPr>
      <w:proofErr w:type="gramStart"/>
      <w:r w:rsidRPr="004E433F">
        <w:rPr>
          <w:i/>
        </w:rPr>
        <w:t>Былины</w:t>
      </w:r>
      <w:r w:rsidRPr="00180DCB">
        <w:t xml:space="preserve">: плавный, напевный ритм чтения, повторы, постоянные эпитеты («сыра земля», «богатырский конь» и т. д.), гиперболы (преувеличения), яркость описания героев, порядок действий (рассказов о былинном богатыре). </w:t>
      </w:r>
      <w:proofErr w:type="gramEnd"/>
    </w:p>
    <w:p w:rsidR="00766FD3" w:rsidRPr="00180DCB" w:rsidRDefault="00766FD3" w:rsidP="00766FD3">
      <w:pPr>
        <w:ind w:firstLine="708"/>
        <w:jc w:val="both"/>
      </w:pPr>
      <w:r w:rsidRPr="004E433F">
        <w:rPr>
          <w:i/>
        </w:rPr>
        <w:t>Литературная сказка</w:t>
      </w:r>
      <w:r w:rsidRPr="00180DCB">
        <w:t xml:space="preserve">. Сходство с народной сказкой (сказочные герои, структурное сходство, превращения, победа добрых сил). Особенность авторского языка, образов, эмоциональных переживаний. </w:t>
      </w:r>
    </w:p>
    <w:p w:rsidR="00766FD3" w:rsidRPr="00180DCB" w:rsidRDefault="00766FD3" w:rsidP="00766FD3">
      <w:pPr>
        <w:ind w:firstLine="708"/>
        <w:jc w:val="both"/>
      </w:pPr>
      <w:r w:rsidRPr="004E433F">
        <w:rPr>
          <w:i/>
        </w:rPr>
        <w:lastRenderedPageBreak/>
        <w:t xml:space="preserve">Рассказы: </w:t>
      </w:r>
      <w:r w:rsidRPr="00180DCB">
        <w:t xml:space="preserve">художественные, научно-популярные. Особенности художественного рассказа: эмоционально-образное описание героев, интересных случаев из их жизни, возбуждающее воображение читателя. Отношение автора к своим героям. </w:t>
      </w:r>
    </w:p>
    <w:p w:rsidR="00766FD3" w:rsidRPr="00180DCB" w:rsidRDefault="00766FD3" w:rsidP="00766FD3">
      <w:pPr>
        <w:ind w:firstLine="708"/>
        <w:jc w:val="both"/>
      </w:pPr>
      <w:r w:rsidRPr="004E433F">
        <w:rPr>
          <w:i/>
        </w:rPr>
        <w:t>Стихотворное произведение</w:t>
      </w:r>
      <w:r w:rsidRPr="00180DCB">
        <w:t xml:space="preserve">: ритмический рисунок, строка, строфа, рифма, средства выразительности. </w:t>
      </w:r>
    </w:p>
    <w:p w:rsidR="00766FD3" w:rsidRPr="00180DCB" w:rsidRDefault="00766FD3" w:rsidP="00766FD3">
      <w:pPr>
        <w:ind w:firstLine="708"/>
        <w:jc w:val="both"/>
      </w:pPr>
      <w:r>
        <w:rPr>
          <w:i/>
        </w:rPr>
        <w:t>Научно-популярные</w:t>
      </w:r>
      <w:r w:rsidRPr="004E433F">
        <w:rPr>
          <w:i/>
        </w:rPr>
        <w:t xml:space="preserve"> </w:t>
      </w:r>
      <w:proofErr w:type="spellStart"/>
      <w:r w:rsidRPr="004E433F">
        <w:rPr>
          <w:i/>
        </w:rPr>
        <w:t>рассказы</w:t>
      </w:r>
      <w:proofErr w:type="gramStart"/>
      <w:r>
        <w:t>.</w:t>
      </w:r>
      <w:r w:rsidRPr="00180DCB">
        <w:t>О</w:t>
      </w:r>
      <w:proofErr w:type="gramEnd"/>
      <w:r w:rsidRPr="00180DCB">
        <w:t>собенности</w:t>
      </w:r>
      <w:proofErr w:type="spellEnd"/>
      <w:r w:rsidRPr="00180DCB">
        <w:t xml:space="preserve">: отличие образа от понятия, термин; развитие логических связей, «язык фактов», главная мысль, вывод, умозаключение. </w:t>
      </w:r>
    </w:p>
    <w:p w:rsidR="00766FD3" w:rsidRPr="00180DCB" w:rsidRDefault="00766FD3" w:rsidP="00766FD3">
      <w:pPr>
        <w:ind w:firstLine="708"/>
        <w:jc w:val="both"/>
      </w:pPr>
      <w:r w:rsidRPr="004E433F">
        <w:rPr>
          <w:i/>
        </w:rPr>
        <w:t>Очерк</w:t>
      </w:r>
      <w:r w:rsidRPr="00180DCB">
        <w:t xml:space="preserve"> — повествование о реальных событиях, о людях и их делах, происходящих в действительности. Знакомство с действительными событиями жизни страны, отношением человека к Родине, к людям, к природе. </w:t>
      </w:r>
    </w:p>
    <w:p w:rsidR="00766FD3" w:rsidRPr="00180DCB" w:rsidRDefault="00766FD3" w:rsidP="00766FD3">
      <w:pPr>
        <w:ind w:firstLine="708"/>
        <w:jc w:val="both"/>
      </w:pPr>
      <w:r w:rsidRPr="00180DCB">
        <w:rPr>
          <w:i/>
          <w:iCs/>
        </w:rPr>
        <w:t xml:space="preserve">Библиографические сведения о книге. </w:t>
      </w:r>
      <w:r w:rsidRPr="00180DCB">
        <w:t xml:space="preserve">Элементы книги: обложка, титульный лист, оглавление, предисловие, послесловие, аннотация, иллюстрация. Каталог. Каталожная карточка. Периодика (наименования детских газет и журналов). Сведения об авторе. Элементарные знания о времени создания произведения. </w:t>
      </w:r>
    </w:p>
    <w:p w:rsidR="00766FD3" w:rsidRPr="00180DCB" w:rsidRDefault="00766FD3" w:rsidP="00766FD3">
      <w:pPr>
        <w:ind w:firstLine="708"/>
        <w:jc w:val="both"/>
      </w:pPr>
      <w:r w:rsidRPr="00180DCB">
        <w:rPr>
          <w:b/>
          <w:bCs/>
        </w:rPr>
        <w:t xml:space="preserve">Литературоведческая пропедевтика </w:t>
      </w:r>
    </w:p>
    <w:p w:rsidR="00766FD3" w:rsidRDefault="00766FD3" w:rsidP="00766FD3">
      <w:pPr>
        <w:ind w:firstLine="708"/>
        <w:jc w:val="both"/>
      </w:pPr>
      <w:r w:rsidRPr="004E433F">
        <w:rPr>
          <w:i/>
        </w:rPr>
        <w:t>Ориентировка в литературоведческих понятиях</w:t>
      </w:r>
      <w:r>
        <w:t>: л</w:t>
      </w:r>
      <w:r w:rsidRPr="00180DCB">
        <w:t xml:space="preserve">итература, фольклор, литературное произведение, литературное творчество. </w:t>
      </w:r>
    </w:p>
    <w:p w:rsidR="00766FD3" w:rsidRPr="00180DCB" w:rsidRDefault="00766FD3" w:rsidP="00766FD3">
      <w:pPr>
        <w:ind w:firstLine="708"/>
        <w:jc w:val="both"/>
      </w:pPr>
      <w:proofErr w:type="gramStart"/>
      <w:r w:rsidRPr="004E433F">
        <w:rPr>
          <w:i/>
        </w:rPr>
        <w:t>Литературные жанры</w:t>
      </w:r>
      <w:r w:rsidRPr="00180DCB">
        <w:t>: сказка, былина, пословица, загадка, поговорка, сказ, легенда, миф, рассказ, повесть, стихотворение, баллада, пьеса-сказка, очерк, научно-популярное и научно-художественное произведения.</w:t>
      </w:r>
      <w:proofErr w:type="gramEnd"/>
    </w:p>
    <w:p w:rsidR="00766FD3" w:rsidRDefault="00766FD3" w:rsidP="00766FD3">
      <w:pPr>
        <w:ind w:firstLine="708"/>
        <w:jc w:val="both"/>
      </w:pPr>
      <w:r w:rsidRPr="004E433F">
        <w:rPr>
          <w:i/>
        </w:rPr>
        <w:t>Тема, идея произведения</w:t>
      </w:r>
      <w:r w:rsidRPr="00180DCB">
        <w:t>; литературный герой, портрет, авторская ха</w:t>
      </w:r>
      <w:r>
        <w:t>рактеристика, сюжет, композиция.</w:t>
      </w:r>
    </w:p>
    <w:p w:rsidR="00766FD3" w:rsidRDefault="00766FD3" w:rsidP="00766FD3">
      <w:pPr>
        <w:ind w:firstLine="708"/>
        <w:jc w:val="both"/>
      </w:pPr>
      <w:r w:rsidRPr="004E433F">
        <w:rPr>
          <w:i/>
        </w:rPr>
        <w:t>Изобразительно-выразительные средства языка</w:t>
      </w:r>
      <w:r>
        <w:t xml:space="preserve">: </w:t>
      </w:r>
      <w:r w:rsidRPr="00180DCB">
        <w:t xml:space="preserve">эпитет, сравнение, олицетворение, гипербола. </w:t>
      </w:r>
    </w:p>
    <w:p w:rsidR="00766FD3" w:rsidRDefault="00766FD3" w:rsidP="00766FD3">
      <w:pPr>
        <w:ind w:firstLine="708"/>
        <w:jc w:val="both"/>
      </w:pPr>
      <w:r w:rsidRPr="00180DCB">
        <w:t xml:space="preserve">Юмор и сатира как средства выражения авторского замысла. </w:t>
      </w:r>
    </w:p>
    <w:p w:rsidR="00766FD3" w:rsidRDefault="00766FD3" w:rsidP="00766FD3">
      <w:pPr>
        <w:ind w:firstLine="708"/>
        <w:jc w:val="both"/>
      </w:pPr>
      <w:r w:rsidRPr="00180DCB">
        <w:t xml:space="preserve">Фантастическое и реальное. </w:t>
      </w:r>
    </w:p>
    <w:p w:rsidR="00766FD3" w:rsidRDefault="00766FD3" w:rsidP="00766FD3">
      <w:pPr>
        <w:tabs>
          <w:tab w:val="left" w:pos="5370"/>
        </w:tabs>
        <w:ind w:firstLine="708"/>
        <w:jc w:val="both"/>
        <w:rPr>
          <w:i/>
        </w:rPr>
      </w:pPr>
      <w:r w:rsidRPr="006A5578">
        <w:rPr>
          <w:i/>
        </w:rPr>
        <w:t>Универсальные учебные действия (УУД):</w:t>
      </w:r>
      <w:r>
        <w:rPr>
          <w:i/>
        </w:rPr>
        <w:tab/>
      </w:r>
    </w:p>
    <w:p w:rsidR="00766FD3" w:rsidRPr="006A5578" w:rsidRDefault="00766FD3" w:rsidP="00766FD3">
      <w:pPr>
        <w:pStyle w:val="a4"/>
        <w:numPr>
          <w:ilvl w:val="0"/>
          <w:numId w:val="17"/>
        </w:numPr>
        <w:jc w:val="both"/>
      </w:pPr>
      <w:r>
        <w:t>использовать в речи литературоведческие понятия: находить в произведении средства выразительности (эпитеты, сравнения, олицетворения, антонимы, гиперболы, метафоры</w:t>
      </w:r>
      <w:r w:rsidRPr="006A5578">
        <w:t>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различать тексты художественные и научно-популярные</w:t>
      </w:r>
      <w:r w:rsidRPr="006A5578">
        <w:t>;</w:t>
      </w:r>
      <w:r>
        <w:t xml:space="preserve"> различать тексты в стихотворной и прозаической форме, стихотворные и прозаические жанры;</w:t>
      </w:r>
    </w:p>
    <w:p w:rsidR="00766FD3" w:rsidRPr="004E433F" w:rsidRDefault="00766FD3" w:rsidP="00766FD3">
      <w:pPr>
        <w:pStyle w:val="a4"/>
        <w:numPr>
          <w:ilvl w:val="0"/>
          <w:numId w:val="17"/>
        </w:numPr>
        <w:jc w:val="both"/>
      </w:pPr>
      <w:r>
        <w:t>ориентироваться в структуре текста и аппарате книги, определять тип книги (книга-произведение, книга-сборник)</w:t>
      </w:r>
      <w:r w:rsidRPr="006A5578">
        <w:t>.</w:t>
      </w:r>
    </w:p>
    <w:p w:rsidR="00766FD3" w:rsidRPr="00180DCB" w:rsidRDefault="00766FD3" w:rsidP="00766FD3">
      <w:pPr>
        <w:ind w:firstLine="708"/>
        <w:jc w:val="both"/>
      </w:pPr>
      <w:r w:rsidRPr="00180DCB">
        <w:rPr>
          <w:b/>
          <w:bCs/>
        </w:rPr>
        <w:t xml:space="preserve">Творческая деятельность учащихся (на основе литературных произведений) </w:t>
      </w:r>
    </w:p>
    <w:p w:rsidR="00766FD3" w:rsidRPr="00180DCB" w:rsidRDefault="00766FD3" w:rsidP="00766FD3">
      <w:pPr>
        <w:ind w:firstLine="708"/>
        <w:jc w:val="both"/>
      </w:pPr>
      <w:r w:rsidRPr="0096205E">
        <w:rPr>
          <w:i/>
        </w:rPr>
        <w:t>Умение написать</w:t>
      </w:r>
      <w:r w:rsidRPr="00180DCB">
        <w:t xml:space="preserve"> изложение, небольшое сочинение по текстам литературных произведений. «Дописывание», «</w:t>
      </w:r>
      <w:proofErr w:type="spellStart"/>
      <w:r w:rsidRPr="00180DCB">
        <w:t>досказывание</w:t>
      </w:r>
      <w:proofErr w:type="spellEnd"/>
      <w:r w:rsidRPr="00180DCB">
        <w:t xml:space="preserve">» известного сюжета. Сочинение (по аналогии с произведением устного народного творчества) загадок, </w:t>
      </w:r>
      <w:proofErr w:type="spellStart"/>
      <w:r w:rsidRPr="00180DCB">
        <w:t>потешек</w:t>
      </w:r>
      <w:proofErr w:type="spellEnd"/>
      <w:r w:rsidRPr="00180DCB">
        <w:t xml:space="preserve">, сказок, поговорок. </w:t>
      </w:r>
    </w:p>
    <w:p w:rsidR="00766FD3" w:rsidRPr="00180DCB" w:rsidRDefault="00766FD3" w:rsidP="00766FD3">
      <w:pPr>
        <w:ind w:firstLine="708"/>
        <w:jc w:val="both"/>
      </w:pPr>
      <w:r w:rsidRPr="0096205E">
        <w:rPr>
          <w:i/>
        </w:rPr>
        <w:t>Умение писать отзывы</w:t>
      </w:r>
      <w:r w:rsidRPr="00180DCB">
        <w:t xml:space="preserve"> о прочитанных книгах, аннотацию на книгу, составить на нее каталожную карточку. </w:t>
      </w:r>
    </w:p>
    <w:p w:rsidR="00766FD3" w:rsidRDefault="00766FD3" w:rsidP="00766FD3">
      <w:pPr>
        <w:ind w:firstLine="708"/>
        <w:jc w:val="both"/>
      </w:pPr>
      <w:r w:rsidRPr="00EA4859">
        <w:rPr>
          <w:i/>
        </w:rPr>
        <w:t>Умение воспроизводить</w:t>
      </w:r>
      <w:r w:rsidRPr="00180DCB">
        <w:t xml:space="preserve"> сценические действия (по сюжетам небольших произведений) в играх-драматизациях, игровых диалогах, театральных играх. </w:t>
      </w:r>
    </w:p>
    <w:p w:rsidR="00766FD3" w:rsidRDefault="00766FD3" w:rsidP="00766FD3">
      <w:pPr>
        <w:tabs>
          <w:tab w:val="left" w:pos="5370"/>
        </w:tabs>
        <w:ind w:firstLine="708"/>
        <w:jc w:val="both"/>
        <w:rPr>
          <w:i/>
        </w:rPr>
      </w:pPr>
      <w:r w:rsidRPr="006A5578">
        <w:rPr>
          <w:i/>
        </w:rPr>
        <w:t>Универсальные учебные действия (УУД):</w:t>
      </w:r>
      <w:r>
        <w:rPr>
          <w:i/>
        </w:rPr>
        <w:tab/>
      </w:r>
    </w:p>
    <w:p w:rsidR="00766FD3" w:rsidRPr="006A5578" w:rsidRDefault="00766FD3" w:rsidP="00766FD3">
      <w:pPr>
        <w:pStyle w:val="a4"/>
        <w:numPr>
          <w:ilvl w:val="0"/>
          <w:numId w:val="17"/>
        </w:numPr>
        <w:jc w:val="both"/>
      </w:pPr>
      <w:r>
        <w:t>интерпретировать текст (рассказывать от лица одного из героев произведения или от лица автора)</w:t>
      </w:r>
      <w:r w:rsidRPr="006A5578">
        <w:t>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lastRenderedPageBreak/>
        <w:t>самостоятельно формулировать творческую учебную задачу; выбирать способы и формы решения учебной задачи (</w:t>
      </w:r>
      <w:proofErr w:type="gramStart"/>
      <w:r>
        <w:t>индивидуальный проект</w:t>
      </w:r>
      <w:proofErr w:type="gramEnd"/>
      <w:r>
        <w:t>, работа в парах и группах; подготовка и проведение конкурсов, библиотечных уроков, литературных уроков в музеях и т.д.)</w:t>
      </w:r>
      <w:r w:rsidRPr="006A5578">
        <w:t>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создавать по аналогии произведения разных жанров; сочинять стихотворные тексты по заданным строфам и рифмам, оформлять и делать презентации творческих работ и проектов;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понимать и формулировать самостоятельно творческую учебную задачу;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распределять роли и функции участников при выполнении коллективных творческих проектов;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интерпретировать те</w:t>
      </w:r>
      <w:proofErr w:type="gramStart"/>
      <w:r>
        <w:t>кст пр</w:t>
      </w:r>
      <w:proofErr w:type="gramEnd"/>
      <w:r>
        <w:t>оизведения: рассказывать от имени одного из героев произведения, от имени автора, от своего имени; восстанавливать деформированный план по тексту;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инсценировать художественные произведения, готовить театрализованные постановки, моделировать «живые картины»;</w:t>
      </w:r>
    </w:p>
    <w:p w:rsidR="00766FD3" w:rsidRPr="006A5578" w:rsidRDefault="00766FD3" w:rsidP="00766FD3">
      <w:pPr>
        <w:pStyle w:val="a4"/>
        <w:numPr>
          <w:ilvl w:val="0"/>
          <w:numId w:val="17"/>
        </w:numPr>
        <w:jc w:val="both"/>
      </w:pPr>
      <w:r>
        <w:t>создавать по аналогии произведения разных жанров; сочинять стихотворные тексты по заданным строфам и рифмам.</w:t>
      </w:r>
    </w:p>
    <w:p w:rsidR="00766FD3" w:rsidRPr="00180DCB" w:rsidRDefault="00766FD3" w:rsidP="00766FD3">
      <w:pPr>
        <w:ind w:firstLine="708"/>
        <w:jc w:val="both"/>
      </w:pPr>
      <w:r w:rsidRPr="00180DCB">
        <w:rPr>
          <w:b/>
          <w:bCs/>
        </w:rPr>
        <w:t xml:space="preserve">Чтение: работа с информацией </w:t>
      </w:r>
    </w:p>
    <w:p w:rsidR="00766FD3" w:rsidRPr="00180DCB" w:rsidRDefault="00766FD3" w:rsidP="00766FD3">
      <w:pPr>
        <w:ind w:firstLine="708"/>
        <w:jc w:val="both"/>
      </w:pPr>
      <w:proofErr w:type="spellStart"/>
      <w:r w:rsidRPr="00EA4859">
        <w:rPr>
          <w:i/>
        </w:rPr>
        <w:t>Работас</w:t>
      </w:r>
      <w:proofErr w:type="spellEnd"/>
      <w:r w:rsidRPr="00EA4859">
        <w:rPr>
          <w:i/>
        </w:rPr>
        <w:t xml:space="preserve"> информацией</w:t>
      </w:r>
      <w:r w:rsidRPr="00180DCB">
        <w:t xml:space="preserve">, полученной из выходных сведений, аннотации, содержания. Информация о произведении до чтения (фамилия автора, заголовок, подзаголовок); прогнозирование содержания книги по ее названию и оформлению. </w:t>
      </w:r>
    </w:p>
    <w:p w:rsidR="00766FD3" w:rsidRPr="00180DCB" w:rsidRDefault="00766FD3" w:rsidP="00766FD3">
      <w:pPr>
        <w:ind w:firstLine="708"/>
        <w:jc w:val="both"/>
      </w:pPr>
      <w:r w:rsidRPr="00EA4859">
        <w:rPr>
          <w:i/>
        </w:rPr>
        <w:t>Сбор информации</w:t>
      </w:r>
      <w:r w:rsidRPr="00180DCB">
        <w:t xml:space="preserve"> о произведении после чтения (жанр, тема, структура). </w:t>
      </w:r>
    </w:p>
    <w:p w:rsidR="00766FD3" w:rsidRPr="00180DCB" w:rsidRDefault="00766FD3" w:rsidP="00766FD3">
      <w:pPr>
        <w:ind w:firstLine="708"/>
        <w:jc w:val="both"/>
      </w:pPr>
      <w:r w:rsidRPr="00EA4859">
        <w:rPr>
          <w:i/>
        </w:rPr>
        <w:t>Использование информации</w:t>
      </w:r>
      <w:r w:rsidRPr="00180DCB">
        <w:t xml:space="preserve"> из готовых таблиц для характеристики героев. Работа с таблицами, схемами, моделями. </w:t>
      </w:r>
    </w:p>
    <w:p w:rsidR="00766FD3" w:rsidRPr="00180DCB" w:rsidRDefault="00766FD3" w:rsidP="00766FD3">
      <w:pPr>
        <w:ind w:firstLine="708"/>
        <w:jc w:val="both"/>
      </w:pPr>
      <w:r w:rsidRPr="00EA4859">
        <w:rPr>
          <w:i/>
        </w:rPr>
        <w:t>Использование</w:t>
      </w:r>
      <w:r w:rsidRPr="00180DCB">
        <w:t xml:space="preserve"> поискового, ознакомительного, изучающего и просмотрового видов чтения для получения информации. </w:t>
      </w:r>
    </w:p>
    <w:p w:rsidR="00766FD3" w:rsidRPr="00180DCB" w:rsidRDefault="00766FD3" w:rsidP="00766FD3">
      <w:pPr>
        <w:ind w:firstLine="708"/>
        <w:jc w:val="both"/>
      </w:pPr>
      <w:r w:rsidRPr="00EA4859">
        <w:rPr>
          <w:i/>
        </w:rPr>
        <w:t>Нахождение информации</w:t>
      </w:r>
      <w:r w:rsidRPr="00180DCB">
        <w:t xml:space="preserve">, применение ее для решения учебных задач. Определение порядка учебных действий, составление алгоритма (памятки) решения учебной задачи. </w:t>
      </w:r>
    </w:p>
    <w:p w:rsidR="00766FD3" w:rsidRDefault="00766FD3" w:rsidP="00766FD3">
      <w:pPr>
        <w:ind w:firstLine="708"/>
        <w:jc w:val="both"/>
      </w:pPr>
      <w:r w:rsidRPr="00EA4859">
        <w:rPr>
          <w:i/>
        </w:rPr>
        <w:t>Оценка</w:t>
      </w:r>
      <w:r w:rsidRPr="00180DCB">
        <w:t xml:space="preserve"> полученной информации о книге и литературных героях.</w:t>
      </w:r>
    </w:p>
    <w:p w:rsidR="00766FD3" w:rsidRDefault="00766FD3" w:rsidP="00766FD3">
      <w:pPr>
        <w:tabs>
          <w:tab w:val="left" w:pos="5370"/>
        </w:tabs>
        <w:ind w:firstLine="708"/>
        <w:jc w:val="both"/>
        <w:rPr>
          <w:i/>
        </w:rPr>
      </w:pPr>
      <w:r w:rsidRPr="006A5578">
        <w:rPr>
          <w:i/>
        </w:rPr>
        <w:t>Универсальные учебные действия (УУД):</w:t>
      </w:r>
      <w:r>
        <w:rPr>
          <w:i/>
        </w:rPr>
        <w:tab/>
      </w:r>
    </w:p>
    <w:p w:rsidR="00766FD3" w:rsidRPr="006A5578" w:rsidRDefault="00766FD3" w:rsidP="00766FD3">
      <w:pPr>
        <w:pStyle w:val="a4"/>
        <w:numPr>
          <w:ilvl w:val="0"/>
          <w:numId w:val="17"/>
        </w:numPr>
        <w:jc w:val="both"/>
      </w:pPr>
      <w:r>
        <w:t>воспринимать чтение как средство получения информации и удовлетворения личных познавательных и эстетических запросов</w:t>
      </w:r>
      <w:r w:rsidRPr="006A5578">
        <w:t>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 xml:space="preserve">находить в произведении необходимую информацию, заданную в явной и скрытой форме; преобразовывать текстовую информацию </w:t>
      </w:r>
      <w:proofErr w:type="gramStart"/>
      <w:r>
        <w:t>в</w:t>
      </w:r>
      <w:proofErr w:type="gramEnd"/>
      <w:r>
        <w:t xml:space="preserve"> табличную</w:t>
      </w:r>
      <w:r w:rsidRPr="006A5578">
        <w:t>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работать с моделями, таблицами, схемами: сравнивать, дополнять, пользоваться их данными для решения различных учебных задач;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синтезировать, выделять главную и дополнительную информацию о произведении, героях и их поступках при составлении плана;</w:t>
      </w:r>
    </w:p>
    <w:p w:rsidR="00766FD3" w:rsidRDefault="00766FD3" w:rsidP="00766FD3">
      <w:pPr>
        <w:pStyle w:val="a4"/>
        <w:numPr>
          <w:ilvl w:val="0"/>
          <w:numId w:val="17"/>
        </w:numPr>
        <w:jc w:val="both"/>
      </w:pPr>
      <w:r>
        <w:t>ориентироваться в мире книг, находить книгу по заданной теме и авторской принадлежности; уметь находить и выбирать книгу в открытом фонде библиотеки или по каталогу;</w:t>
      </w:r>
    </w:p>
    <w:p w:rsidR="00766FD3" w:rsidRPr="006A5578" w:rsidRDefault="00766FD3" w:rsidP="00766FD3">
      <w:pPr>
        <w:pStyle w:val="a4"/>
        <w:numPr>
          <w:ilvl w:val="0"/>
          <w:numId w:val="17"/>
        </w:numPr>
        <w:jc w:val="both"/>
      </w:pPr>
      <w:r>
        <w:t>пользоваться информацией о книге, содержащейся в ее аппарате;</w:t>
      </w:r>
    </w:p>
    <w:p w:rsidR="00766FD3" w:rsidRPr="005074F6" w:rsidRDefault="00766FD3" w:rsidP="00766FD3">
      <w:pPr>
        <w:pStyle w:val="a4"/>
        <w:numPr>
          <w:ilvl w:val="0"/>
          <w:numId w:val="17"/>
        </w:numPr>
        <w:jc w:val="both"/>
      </w:pPr>
      <w:r>
        <w:t>пользоваться разными источниками информации (словари, справочники, ИКТ)</w:t>
      </w:r>
      <w:r w:rsidRPr="006A5578">
        <w:t>.</w:t>
      </w:r>
    </w:p>
    <w:p w:rsidR="00766FD3" w:rsidRPr="00180DCB" w:rsidRDefault="00766FD3" w:rsidP="00766FD3">
      <w:pPr>
        <w:ind w:firstLine="708"/>
        <w:jc w:val="both"/>
      </w:pPr>
      <w:proofErr w:type="spellStart"/>
      <w:r w:rsidRPr="00180DCB">
        <w:rPr>
          <w:b/>
          <w:bCs/>
        </w:rPr>
        <w:t>Межпредметные</w:t>
      </w:r>
      <w:proofErr w:type="spellEnd"/>
      <w:r w:rsidRPr="00180DCB">
        <w:rPr>
          <w:b/>
          <w:bCs/>
        </w:rPr>
        <w:t xml:space="preserve"> связи: </w:t>
      </w:r>
    </w:p>
    <w:p w:rsidR="00766FD3" w:rsidRPr="00693FB1" w:rsidRDefault="00766FD3" w:rsidP="00766FD3">
      <w:pPr>
        <w:pStyle w:val="a4"/>
        <w:numPr>
          <w:ilvl w:val="0"/>
          <w:numId w:val="20"/>
        </w:numPr>
        <w:jc w:val="both"/>
      </w:pPr>
      <w:r w:rsidRPr="00693FB1">
        <w:lastRenderedPageBreak/>
        <w:t xml:space="preserve">с уроками </w:t>
      </w:r>
      <w:r w:rsidRPr="00693FB1">
        <w:rPr>
          <w:i/>
          <w:iCs/>
        </w:rPr>
        <w:t>русского языка</w:t>
      </w:r>
      <w:r w:rsidRPr="00693FB1">
        <w:t xml:space="preserve">: устные и письменные рассказы о героях литературных произведений, отзывы о прочитанной книге, умение пользоваться основными формами речи (описание, рассуждение, повествование), первые опыты пробы пера (сочинение сказок, рассказов, былей, забавных историй и т. д.); </w:t>
      </w:r>
    </w:p>
    <w:p w:rsidR="00766FD3" w:rsidRPr="00693FB1" w:rsidRDefault="00766FD3" w:rsidP="00766FD3">
      <w:pPr>
        <w:pStyle w:val="a4"/>
        <w:numPr>
          <w:ilvl w:val="0"/>
          <w:numId w:val="20"/>
        </w:numPr>
        <w:jc w:val="both"/>
      </w:pPr>
      <w:r w:rsidRPr="00693FB1">
        <w:t xml:space="preserve">с уроками </w:t>
      </w:r>
      <w:r w:rsidRPr="00693FB1">
        <w:rPr>
          <w:i/>
          <w:iCs/>
        </w:rPr>
        <w:t>музыки</w:t>
      </w:r>
      <w:r w:rsidRPr="00693FB1">
        <w:t xml:space="preserve">: иметь представление о предусмотренных программой произведениях русской музыки на тексты или по мотивам изученных литературных произведений, о взаимообогащении музыки и литературы; </w:t>
      </w:r>
    </w:p>
    <w:p w:rsidR="00766FD3" w:rsidRPr="00693FB1" w:rsidRDefault="00766FD3" w:rsidP="00766FD3">
      <w:pPr>
        <w:pStyle w:val="a4"/>
        <w:numPr>
          <w:ilvl w:val="0"/>
          <w:numId w:val="20"/>
        </w:numPr>
        <w:jc w:val="both"/>
      </w:pPr>
      <w:r w:rsidRPr="00693FB1">
        <w:t xml:space="preserve">с уроками </w:t>
      </w:r>
      <w:r w:rsidRPr="00693FB1">
        <w:rPr>
          <w:i/>
          <w:iCs/>
        </w:rPr>
        <w:t>изобразительного искусства</w:t>
      </w:r>
      <w:r w:rsidRPr="00693FB1">
        <w:t xml:space="preserve">: иметь представление о близости произведений словесного и изобразительного искусства, изученных по программе, об искусстве книжной иллюстрации; уметь сопоставлять текст и иллюстрацию, размышлять о том, как художник понял и передал свое понимание прочитанного. </w:t>
      </w:r>
    </w:p>
    <w:p w:rsidR="00766FD3" w:rsidRPr="006B5870" w:rsidRDefault="00766FD3" w:rsidP="00766FD3">
      <w:pPr>
        <w:jc w:val="both"/>
        <w:rPr>
          <w:b/>
          <w:sz w:val="28"/>
          <w:szCs w:val="28"/>
        </w:rPr>
      </w:pPr>
    </w:p>
    <w:p w:rsidR="00766FD3" w:rsidRPr="006F7634" w:rsidRDefault="00766FD3" w:rsidP="00766FD3">
      <w:pPr>
        <w:jc w:val="center"/>
        <w:rPr>
          <w:b/>
          <w:color w:val="000000"/>
        </w:rPr>
      </w:pPr>
      <w:r w:rsidRPr="006F7634">
        <w:rPr>
          <w:b/>
          <w:color w:val="000000"/>
        </w:rPr>
        <w:t>Тематическое распределение  количества часов</w:t>
      </w:r>
    </w:p>
    <w:p w:rsidR="00766FD3" w:rsidRDefault="00766FD3" w:rsidP="00766FD3">
      <w:pPr>
        <w:jc w:val="center"/>
        <w:rPr>
          <w:b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Ind w:w="817" w:type="dxa"/>
        <w:tblLayout w:type="fixed"/>
        <w:tblLook w:val="04A0"/>
      </w:tblPr>
      <w:tblGrid>
        <w:gridCol w:w="8080"/>
        <w:gridCol w:w="1035"/>
        <w:gridCol w:w="992"/>
        <w:gridCol w:w="993"/>
        <w:gridCol w:w="1134"/>
      </w:tblGrid>
      <w:tr w:rsidR="00766FD3" w:rsidRPr="00BF1C6A" w:rsidTr="001651EE">
        <w:tc>
          <w:tcPr>
            <w:tcW w:w="8080" w:type="dxa"/>
            <w:vMerge w:val="restart"/>
          </w:tcPr>
          <w:p w:rsidR="00766FD3" w:rsidRPr="00BF1C6A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  <w:r w:rsidRPr="00BF1C6A">
              <w:rPr>
                <w:rFonts w:eastAsia="TimesNewRomanPSMT"/>
                <w:bCs/>
              </w:rPr>
              <w:t>Разделы</w:t>
            </w:r>
            <w:r>
              <w:rPr>
                <w:rFonts w:eastAsia="TimesNewRomanPSMT"/>
                <w:bCs/>
              </w:rPr>
              <w:t>, темы</w:t>
            </w:r>
          </w:p>
        </w:tc>
        <w:tc>
          <w:tcPr>
            <w:tcW w:w="4154" w:type="dxa"/>
            <w:gridSpan w:val="4"/>
          </w:tcPr>
          <w:p w:rsidR="00766FD3" w:rsidRPr="00BF1C6A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Количество часов</w:t>
            </w:r>
          </w:p>
        </w:tc>
      </w:tr>
      <w:tr w:rsidR="00766FD3" w:rsidRPr="00BF1C6A" w:rsidTr="001651EE">
        <w:tc>
          <w:tcPr>
            <w:tcW w:w="8080" w:type="dxa"/>
            <w:vMerge/>
          </w:tcPr>
          <w:p w:rsidR="00766FD3" w:rsidRPr="00BF1C6A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</w:p>
        </w:tc>
        <w:tc>
          <w:tcPr>
            <w:tcW w:w="1035" w:type="dxa"/>
          </w:tcPr>
          <w:p w:rsidR="00766FD3" w:rsidRPr="00BF1C6A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1 класс</w:t>
            </w:r>
          </w:p>
        </w:tc>
        <w:tc>
          <w:tcPr>
            <w:tcW w:w="992" w:type="dxa"/>
          </w:tcPr>
          <w:p w:rsidR="00766FD3" w:rsidRPr="00BF1C6A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2 класс</w:t>
            </w:r>
          </w:p>
        </w:tc>
        <w:tc>
          <w:tcPr>
            <w:tcW w:w="993" w:type="dxa"/>
          </w:tcPr>
          <w:p w:rsidR="00766FD3" w:rsidRPr="00BF1C6A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3 класс</w:t>
            </w:r>
          </w:p>
        </w:tc>
        <w:tc>
          <w:tcPr>
            <w:tcW w:w="1134" w:type="dxa"/>
          </w:tcPr>
          <w:p w:rsidR="00766FD3" w:rsidRPr="00BF1C6A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4 класс</w:t>
            </w:r>
          </w:p>
        </w:tc>
      </w:tr>
      <w:tr w:rsidR="00766FD3" w:rsidRPr="00BF1C6A" w:rsidTr="001651EE">
        <w:tc>
          <w:tcPr>
            <w:tcW w:w="8080" w:type="dxa"/>
          </w:tcPr>
          <w:p w:rsidR="00766FD3" w:rsidRPr="005F4F0C" w:rsidRDefault="00766FD3" w:rsidP="001651EE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>Обучение грамоте (чтение</w:t>
            </w:r>
            <w:r w:rsidRPr="005F4F0C">
              <w:rPr>
                <w:rFonts w:eastAsia="TimesNewRomanPSMT"/>
                <w:b/>
                <w:bCs/>
              </w:rPr>
              <w:t>)</w:t>
            </w:r>
          </w:p>
        </w:tc>
        <w:tc>
          <w:tcPr>
            <w:tcW w:w="1035" w:type="dxa"/>
          </w:tcPr>
          <w:p w:rsidR="00766FD3" w:rsidRPr="002549CC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>92</w:t>
            </w:r>
          </w:p>
        </w:tc>
        <w:tc>
          <w:tcPr>
            <w:tcW w:w="992" w:type="dxa"/>
          </w:tcPr>
          <w:p w:rsidR="00766FD3" w:rsidRPr="003B777D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</w:rPr>
            </w:pPr>
            <w:r w:rsidRPr="003B777D">
              <w:rPr>
                <w:rFonts w:eastAsia="TimesNewRomanPSMT"/>
                <w:b/>
                <w:bCs/>
              </w:rPr>
              <w:t>-</w:t>
            </w:r>
          </w:p>
        </w:tc>
        <w:tc>
          <w:tcPr>
            <w:tcW w:w="993" w:type="dxa"/>
          </w:tcPr>
          <w:p w:rsidR="00766FD3" w:rsidRPr="003B777D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</w:rPr>
            </w:pPr>
            <w:r w:rsidRPr="003B777D">
              <w:rPr>
                <w:rFonts w:eastAsia="TimesNewRomanPSMT"/>
                <w:b/>
                <w:bCs/>
              </w:rPr>
              <w:t>-</w:t>
            </w:r>
          </w:p>
        </w:tc>
        <w:tc>
          <w:tcPr>
            <w:tcW w:w="1134" w:type="dxa"/>
          </w:tcPr>
          <w:p w:rsidR="00766FD3" w:rsidRPr="003B777D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</w:rPr>
            </w:pPr>
            <w:r w:rsidRPr="003B777D">
              <w:rPr>
                <w:rFonts w:eastAsia="TimesNewRomanPSMT"/>
                <w:b/>
                <w:bCs/>
              </w:rPr>
              <w:t>-</w:t>
            </w:r>
          </w:p>
        </w:tc>
      </w:tr>
      <w:tr w:rsidR="00766FD3" w:rsidRPr="00BF1C6A" w:rsidTr="001651EE">
        <w:tc>
          <w:tcPr>
            <w:tcW w:w="8080" w:type="dxa"/>
          </w:tcPr>
          <w:p w:rsidR="00766FD3" w:rsidRPr="00BF1C6A" w:rsidRDefault="00766FD3" w:rsidP="001651EE">
            <w:pPr>
              <w:autoSpaceDE w:val="0"/>
              <w:autoSpaceDN w:val="0"/>
              <w:adjustRightInd w:val="0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Фонетика</w:t>
            </w:r>
          </w:p>
        </w:tc>
        <w:tc>
          <w:tcPr>
            <w:tcW w:w="1035" w:type="dxa"/>
          </w:tcPr>
          <w:p w:rsidR="00766FD3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20</w:t>
            </w:r>
          </w:p>
        </w:tc>
        <w:tc>
          <w:tcPr>
            <w:tcW w:w="992" w:type="dxa"/>
          </w:tcPr>
          <w:p w:rsidR="00766FD3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</w:p>
        </w:tc>
        <w:tc>
          <w:tcPr>
            <w:tcW w:w="993" w:type="dxa"/>
          </w:tcPr>
          <w:p w:rsidR="00766FD3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</w:p>
        </w:tc>
        <w:tc>
          <w:tcPr>
            <w:tcW w:w="1134" w:type="dxa"/>
          </w:tcPr>
          <w:p w:rsidR="00766FD3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</w:p>
        </w:tc>
      </w:tr>
      <w:tr w:rsidR="00766FD3" w:rsidRPr="00BF1C6A" w:rsidTr="001651EE">
        <w:tc>
          <w:tcPr>
            <w:tcW w:w="8080" w:type="dxa"/>
          </w:tcPr>
          <w:p w:rsidR="00766FD3" w:rsidRDefault="00766FD3" w:rsidP="001651EE">
            <w:pPr>
              <w:autoSpaceDE w:val="0"/>
              <w:autoSpaceDN w:val="0"/>
              <w:adjustRightInd w:val="0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Графика</w:t>
            </w:r>
          </w:p>
        </w:tc>
        <w:tc>
          <w:tcPr>
            <w:tcW w:w="1035" w:type="dxa"/>
          </w:tcPr>
          <w:p w:rsidR="00766FD3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31</w:t>
            </w:r>
          </w:p>
        </w:tc>
        <w:tc>
          <w:tcPr>
            <w:tcW w:w="992" w:type="dxa"/>
          </w:tcPr>
          <w:p w:rsidR="00766FD3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</w:p>
        </w:tc>
        <w:tc>
          <w:tcPr>
            <w:tcW w:w="993" w:type="dxa"/>
          </w:tcPr>
          <w:p w:rsidR="00766FD3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</w:p>
        </w:tc>
        <w:tc>
          <w:tcPr>
            <w:tcW w:w="1134" w:type="dxa"/>
          </w:tcPr>
          <w:p w:rsidR="00766FD3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</w:p>
        </w:tc>
      </w:tr>
      <w:tr w:rsidR="00766FD3" w:rsidRPr="00BF1C6A" w:rsidTr="001651EE">
        <w:tc>
          <w:tcPr>
            <w:tcW w:w="8080" w:type="dxa"/>
          </w:tcPr>
          <w:p w:rsidR="00766FD3" w:rsidRPr="00BF1C6A" w:rsidRDefault="00766FD3" w:rsidP="001651E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Слово и предложение</w:t>
            </w:r>
          </w:p>
        </w:tc>
        <w:tc>
          <w:tcPr>
            <w:tcW w:w="1035" w:type="dxa"/>
          </w:tcPr>
          <w:p w:rsidR="00766FD3" w:rsidRPr="006175A6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18</w:t>
            </w:r>
          </w:p>
        </w:tc>
        <w:tc>
          <w:tcPr>
            <w:tcW w:w="992" w:type="dxa"/>
          </w:tcPr>
          <w:p w:rsidR="00766FD3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</w:p>
        </w:tc>
        <w:tc>
          <w:tcPr>
            <w:tcW w:w="993" w:type="dxa"/>
          </w:tcPr>
          <w:p w:rsidR="00766FD3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</w:p>
        </w:tc>
        <w:tc>
          <w:tcPr>
            <w:tcW w:w="1134" w:type="dxa"/>
          </w:tcPr>
          <w:p w:rsidR="00766FD3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</w:p>
        </w:tc>
      </w:tr>
      <w:tr w:rsidR="00766FD3" w:rsidRPr="00BF1C6A" w:rsidTr="001651EE">
        <w:tc>
          <w:tcPr>
            <w:tcW w:w="8080" w:type="dxa"/>
          </w:tcPr>
          <w:p w:rsidR="00766FD3" w:rsidRDefault="00766FD3" w:rsidP="001651E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Чтение</w:t>
            </w:r>
          </w:p>
        </w:tc>
        <w:tc>
          <w:tcPr>
            <w:tcW w:w="1035" w:type="dxa"/>
          </w:tcPr>
          <w:p w:rsidR="00766FD3" w:rsidRPr="006175A6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14</w:t>
            </w:r>
          </w:p>
        </w:tc>
        <w:tc>
          <w:tcPr>
            <w:tcW w:w="992" w:type="dxa"/>
          </w:tcPr>
          <w:p w:rsidR="00766FD3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</w:p>
        </w:tc>
        <w:tc>
          <w:tcPr>
            <w:tcW w:w="993" w:type="dxa"/>
          </w:tcPr>
          <w:p w:rsidR="00766FD3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</w:p>
        </w:tc>
        <w:tc>
          <w:tcPr>
            <w:tcW w:w="1134" w:type="dxa"/>
          </w:tcPr>
          <w:p w:rsidR="00766FD3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</w:p>
        </w:tc>
      </w:tr>
      <w:tr w:rsidR="00766FD3" w:rsidRPr="00BF1C6A" w:rsidTr="001651EE">
        <w:tc>
          <w:tcPr>
            <w:tcW w:w="8080" w:type="dxa"/>
          </w:tcPr>
          <w:p w:rsidR="00766FD3" w:rsidRDefault="00766FD3" w:rsidP="001651E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Развитие речи</w:t>
            </w:r>
          </w:p>
        </w:tc>
        <w:tc>
          <w:tcPr>
            <w:tcW w:w="1035" w:type="dxa"/>
          </w:tcPr>
          <w:p w:rsidR="00766FD3" w:rsidRPr="006175A6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9</w:t>
            </w:r>
          </w:p>
        </w:tc>
        <w:tc>
          <w:tcPr>
            <w:tcW w:w="992" w:type="dxa"/>
          </w:tcPr>
          <w:p w:rsidR="00766FD3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</w:p>
        </w:tc>
        <w:tc>
          <w:tcPr>
            <w:tcW w:w="993" w:type="dxa"/>
          </w:tcPr>
          <w:p w:rsidR="00766FD3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</w:p>
        </w:tc>
        <w:tc>
          <w:tcPr>
            <w:tcW w:w="1134" w:type="dxa"/>
          </w:tcPr>
          <w:p w:rsidR="00766FD3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</w:p>
        </w:tc>
      </w:tr>
      <w:tr w:rsidR="00766FD3" w:rsidRPr="00BF1C6A" w:rsidTr="001651EE">
        <w:tc>
          <w:tcPr>
            <w:tcW w:w="8080" w:type="dxa"/>
          </w:tcPr>
          <w:p w:rsidR="00766FD3" w:rsidRPr="008102DC" w:rsidRDefault="00766FD3" w:rsidP="001651E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bCs/>
              </w:rPr>
            </w:pPr>
            <w:r w:rsidRPr="008102DC">
              <w:rPr>
                <w:rFonts w:eastAsia="TimesNewRomanPSMT"/>
                <w:b/>
                <w:bCs/>
              </w:rPr>
              <w:t>Систематический курс</w:t>
            </w:r>
          </w:p>
        </w:tc>
        <w:tc>
          <w:tcPr>
            <w:tcW w:w="1035" w:type="dxa"/>
          </w:tcPr>
          <w:p w:rsidR="00766FD3" w:rsidRPr="008102DC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>40</w:t>
            </w:r>
          </w:p>
        </w:tc>
        <w:tc>
          <w:tcPr>
            <w:tcW w:w="992" w:type="dxa"/>
          </w:tcPr>
          <w:p w:rsidR="00766FD3" w:rsidRPr="00135391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>136</w:t>
            </w:r>
          </w:p>
        </w:tc>
        <w:tc>
          <w:tcPr>
            <w:tcW w:w="993" w:type="dxa"/>
          </w:tcPr>
          <w:p w:rsidR="00766FD3" w:rsidRPr="00135391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>136</w:t>
            </w:r>
          </w:p>
        </w:tc>
        <w:tc>
          <w:tcPr>
            <w:tcW w:w="1134" w:type="dxa"/>
          </w:tcPr>
          <w:p w:rsidR="00766FD3" w:rsidRPr="00135391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>136</w:t>
            </w:r>
          </w:p>
        </w:tc>
      </w:tr>
      <w:tr w:rsidR="00766FD3" w:rsidRPr="00BF1C6A" w:rsidTr="001651EE">
        <w:tc>
          <w:tcPr>
            <w:tcW w:w="8080" w:type="dxa"/>
          </w:tcPr>
          <w:p w:rsidR="00766FD3" w:rsidRPr="008102DC" w:rsidRDefault="00766FD3" w:rsidP="001651EE">
            <w:pPr>
              <w:tabs>
                <w:tab w:val="left" w:pos="3270"/>
              </w:tabs>
            </w:pPr>
            <w:proofErr w:type="spellStart"/>
            <w:r w:rsidRPr="008102DC">
              <w:t>Аудирование</w:t>
            </w:r>
            <w:proofErr w:type="spellEnd"/>
            <w:r w:rsidRPr="008102DC">
              <w:t xml:space="preserve"> (слушание)</w:t>
            </w:r>
            <w:r w:rsidRPr="008102DC">
              <w:tab/>
            </w:r>
          </w:p>
        </w:tc>
        <w:tc>
          <w:tcPr>
            <w:tcW w:w="1035" w:type="dxa"/>
          </w:tcPr>
          <w:p w:rsidR="00766FD3" w:rsidRPr="008102DC" w:rsidRDefault="00766FD3" w:rsidP="001651EE">
            <w:pPr>
              <w:tabs>
                <w:tab w:val="left" w:pos="330"/>
                <w:tab w:val="left" w:pos="900"/>
              </w:tabs>
              <w:rPr>
                <w:rFonts w:eastAsia="TimesNewRomanPSMT"/>
              </w:rPr>
            </w:pPr>
            <w:r w:rsidRPr="008102DC">
              <w:rPr>
                <w:rFonts w:eastAsia="TimesNewRomanPSMT"/>
              </w:rPr>
              <w:tab/>
              <w:t>6</w:t>
            </w:r>
          </w:p>
        </w:tc>
        <w:tc>
          <w:tcPr>
            <w:tcW w:w="992" w:type="dxa"/>
          </w:tcPr>
          <w:p w:rsidR="00766FD3" w:rsidRPr="008102DC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  <w:r w:rsidRPr="008102DC">
              <w:rPr>
                <w:rFonts w:eastAsia="TimesNewRomanPSMT"/>
                <w:bCs/>
              </w:rPr>
              <w:t>8</w:t>
            </w:r>
          </w:p>
        </w:tc>
        <w:tc>
          <w:tcPr>
            <w:tcW w:w="993" w:type="dxa"/>
          </w:tcPr>
          <w:p w:rsidR="00766FD3" w:rsidRPr="008102DC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  <w:r w:rsidRPr="008102DC">
              <w:rPr>
                <w:rFonts w:eastAsia="TimesNewRomanPSMT"/>
                <w:bCs/>
              </w:rPr>
              <w:t>8</w:t>
            </w:r>
          </w:p>
        </w:tc>
        <w:tc>
          <w:tcPr>
            <w:tcW w:w="1134" w:type="dxa"/>
          </w:tcPr>
          <w:p w:rsidR="00766FD3" w:rsidRPr="008102DC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  <w:r w:rsidRPr="008102DC">
              <w:rPr>
                <w:rFonts w:eastAsia="TimesNewRomanPSMT"/>
                <w:bCs/>
              </w:rPr>
              <w:t>8</w:t>
            </w:r>
          </w:p>
        </w:tc>
      </w:tr>
      <w:tr w:rsidR="00766FD3" w:rsidRPr="00BF1C6A" w:rsidTr="001651EE">
        <w:tc>
          <w:tcPr>
            <w:tcW w:w="8080" w:type="dxa"/>
          </w:tcPr>
          <w:p w:rsidR="00766FD3" w:rsidRPr="001546E1" w:rsidRDefault="00766FD3" w:rsidP="001651EE">
            <w:r>
              <w:t>Чтение</w:t>
            </w:r>
          </w:p>
        </w:tc>
        <w:tc>
          <w:tcPr>
            <w:tcW w:w="1035" w:type="dxa"/>
          </w:tcPr>
          <w:p w:rsidR="00766FD3" w:rsidRPr="00BF1C6A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14</w:t>
            </w:r>
          </w:p>
        </w:tc>
        <w:tc>
          <w:tcPr>
            <w:tcW w:w="992" w:type="dxa"/>
          </w:tcPr>
          <w:p w:rsidR="00766FD3" w:rsidRPr="00BF1C6A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60</w:t>
            </w:r>
          </w:p>
        </w:tc>
        <w:tc>
          <w:tcPr>
            <w:tcW w:w="993" w:type="dxa"/>
          </w:tcPr>
          <w:p w:rsidR="00766FD3" w:rsidRPr="00BF1C6A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62</w:t>
            </w:r>
          </w:p>
        </w:tc>
        <w:tc>
          <w:tcPr>
            <w:tcW w:w="1134" w:type="dxa"/>
          </w:tcPr>
          <w:p w:rsidR="00766FD3" w:rsidRPr="00BF1C6A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62</w:t>
            </w:r>
          </w:p>
        </w:tc>
      </w:tr>
      <w:tr w:rsidR="00766FD3" w:rsidRPr="00BF1C6A" w:rsidTr="001651EE">
        <w:tc>
          <w:tcPr>
            <w:tcW w:w="8080" w:type="dxa"/>
          </w:tcPr>
          <w:p w:rsidR="00766FD3" w:rsidRPr="001546E1" w:rsidRDefault="00766FD3" w:rsidP="001651EE">
            <w:r>
              <w:t>Культура речевого общения</w:t>
            </w:r>
          </w:p>
        </w:tc>
        <w:tc>
          <w:tcPr>
            <w:tcW w:w="1035" w:type="dxa"/>
          </w:tcPr>
          <w:p w:rsidR="00766FD3" w:rsidRPr="00BF1C6A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3</w:t>
            </w:r>
          </w:p>
        </w:tc>
        <w:tc>
          <w:tcPr>
            <w:tcW w:w="992" w:type="dxa"/>
          </w:tcPr>
          <w:p w:rsidR="00766FD3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30</w:t>
            </w:r>
          </w:p>
        </w:tc>
        <w:tc>
          <w:tcPr>
            <w:tcW w:w="993" w:type="dxa"/>
          </w:tcPr>
          <w:p w:rsidR="00766FD3" w:rsidRPr="00BF1C6A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31</w:t>
            </w:r>
          </w:p>
        </w:tc>
        <w:tc>
          <w:tcPr>
            <w:tcW w:w="1134" w:type="dxa"/>
          </w:tcPr>
          <w:p w:rsidR="00766FD3" w:rsidRPr="00BF1C6A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37</w:t>
            </w:r>
          </w:p>
        </w:tc>
      </w:tr>
      <w:tr w:rsidR="00766FD3" w:rsidRPr="00BF1C6A" w:rsidTr="001651EE">
        <w:tc>
          <w:tcPr>
            <w:tcW w:w="8080" w:type="dxa"/>
          </w:tcPr>
          <w:p w:rsidR="00766FD3" w:rsidRDefault="00766FD3" w:rsidP="001651EE">
            <w:r>
              <w:t>Культура письменной речи</w:t>
            </w:r>
          </w:p>
        </w:tc>
        <w:tc>
          <w:tcPr>
            <w:tcW w:w="1035" w:type="dxa"/>
          </w:tcPr>
          <w:p w:rsidR="00766FD3" w:rsidRPr="00BF1C6A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-</w:t>
            </w:r>
          </w:p>
        </w:tc>
        <w:tc>
          <w:tcPr>
            <w:tcW w:w="992" w:type="dxa"/>
          </w:tcPr>
          <w:p w:rsidR="00766FD3" w:rsidRPr="00BF1C6A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8</w:t>
            </w:r>
          </w:p>
        </w:tc>
        <w:tc>
          <w:tcPr>
            <w:tcW w:w="993" w:type="dxa"/>
          </w:tcPr>
          <w:p w:rsidR="00766FD3" w:rsidRPr="00BF1C6A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6</w:t>
            </w:r>
          </w:p>
        </w:tc>
        <w:tc>
          <w:tcPr>
            <w:tcW w:w="1134" w:type="dxa"/>
          </w:tcPr>
          <w:p w:rsidR="00766FD3" w:rsidRPr="00BF1C6A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6</w:t>
            </w:r>
          </w:p>
        </w:tc>
      </w:tr>
      <w:tr w:rsidR="00766FD3" w:rsidRPr="00BF1C6A" w:rsidTr="001651EE">
        <w:tc>
          <w:tcPr>
            <w:tcW w:w="8080" w:type="dxa"/>
          </w:tcPr>
          <w:p w:rsidR="00766FD3" w:rsidRPr="001546E1" w:rsidRDefault="00766FD3" w:rsidP="001651EE">
            <w:r>
              <w:t>Литературоведческая пропедевтика</w:t>
            </w:r>
          </w:p>
        </w:tc>
        <w:tc>
          <w:tcPr>
            <w:tcW w:w="1035" w:type="dxa"/>
          </w:tcPr>
          <w:p w:rsidR="00766FD3" w:rsidRPr="00BF1C6A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3</w:t>
            </w:r>
          </w:p>
        </w:tc>
        <w:tc>
          <w:tcPr>
            <w:tcW w:w="992" w:type="dxa"/>
          </w:tcPr>
          <w:p w:rsidR="00766FD3" w:rsidRPr="00BF1C6A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4</w:t>
            </w:r>
          </w:p>
        </w:tc>
        <w:tc>
          <w:tcPr>
            <w:tcW w:w="993" w:type="dxa"/>
          </w:tcPr>
          <w:p w:rsidR="00766FD3" w:rsidRPr="00BF1C6A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4</w:t>
            </w:r>
          </w:p>
        </w:tc>
        <w:tc>
          <w:tcPr>
            <w:tcW w:w="1134" w:type="dxa"/>
          </w:tcPr>
          <w:p w:rsidR="00766FD3" w:rsidRPr="00BF1C6A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4</w:t>
            </w:r>
          </w:p>
        </w:tc>
      </w:tr>
      <w:tr w:rsidR="00766FD3" w:rsidRPr="00BF1C6A" w:rsidTr="001651EE">
        <w:tc>
          <w:tcPr>
            <w:tcW w:w="8080" w:type="dxa"/>
          </w:tcPr>
          <w:p w:rsidR="00766FD3" w:rsidRPr="001546E1" w:rsidRDefault="00766FD3" w:rsidP="001651EE">
            <w:r>
              <w:t>Круг детского чтения</w:t>
            </w:r>
          </w:p>
        </w:tc>
        <w:tc>
          <w:tcPr>
            <w:tcW w:w="1035" w:type="dxa"/>
          </w:tcPr>
          <w:p w:rsidR="00766FD3" w:rsidRPr="00BF1C6A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12</w:t>
            </w:r>
          </w:p>
        </w:tc>
        <w:tc>
          <w:tcPr>
            <w:tcW w:w="992" w:type="dxa"/>
          </w:tcPr>
          <w:p w:rsidR="00766FD3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24</w:t>
            </w:r>
          </w:p>
        </w:tc>
        <w:tc>
          <w:tcPr>
            <w:tcW w:w="993" w:type="dxa"/>
          </w:tcPr>
          <w:p w:rsidR="00766FD3" w:rsidRPr="00BF1C6A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24</w:t>
            </w:r>
          </w:p>
        </w:tc>
        <w:tc>
          <w:tcPr>
            <w:tcW w:w="1134" w:type="dxa"/>
          </w:tcPr>
          <w:p w:rsidR="00766FD3" w:rsidRPr="00BF1C6A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18</w:t>
            </w:r>
          </w:p>
        </w:tc>
      </w:tr>
      <w:tr w:rsidR="00766FD3" w:rsidRPr="00BF1C6A" w:rsidTr="001651EE">
        <w:tc>
          <w:tcPr>
            <w:tcW w:w="8080" w:type="dxa"/>
          </w:tcPr>
          <w:p w:rsidR="00766FD3" w:rsidRPr="001546E1" w:rsidRDefault="00766FD3" w:rsidP="001651EE">
            <w:r>
              <w:t>Творческая деятельность учащихся (на основе литературных произведений)</w:t>
            </w:r>
          </w:p>
        </w:tc>
        <w:tc>
          <w:tcPr>
            <w:tcW w:w="1035" w:type="dxa"/>
          </w:tcPr>
          <w:p w:rsidR="00766FD3" w:rsidRPr="00BF1C6A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2</w:t>
            </w:r>
          </w:p>
        </w:tc>
        <w:tc>
          <w:tcPr>
            <w:tcW w:w="992" w:type="dxa"/>
          </w:tcPr>
          <w:p w:rsidR="00766FD3" w:rsidRPr="00F135DA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  <w:r w:rsidRPr="00F135DA">
              <w:rPr>
                <w:rFonts w:eastAsia="TimesNewRomanPSMT"/>
                <w:bCs/>
              </w:rPr>
              <w:t>2</w:t>
            </w:r>
          </w:p>
        </w:tc>
        <w:tc>
          <w:tcPr>
            <w:tcW w:w="993" w:type="dxa"/>
          </w:tcPr>
          <w:p w:rsidR="00766FD3" w:rsidRPr="00BF1C6A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1</w:t>
            </w:r>
          </w:p>
        </w:tc>
        <w:tc>
          <w:tcPr>
            <w:tcW w:w="1134" w:type="dxa"/>
          </w:tcPr>
          <w:p w:rsidR="00766FD3" w:rsidRPr="00BF1C6A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1</w:t>
            </w:r>
          </w:p>
        </w:tc>
      </w:tr>
      <w:tr w:rsidR="00766FD3" w:rsidRPr="00BF1C6A" w:rsidTr="001651EE">
        <w:tc>
          <w:tcPr>
            <w:tcW w:w="8080" w:type="dxa"/>
          </w:tcPr>
          <w:p w:rsidR="00766FD3" w:rsidRPr="00135391" w:rsidRDefault="00766FD3" w:rsidP="001651EE">
            <w:pPr>
              <w:snapToGrid w:val="0"/>
              <w:rPr>
                <w:b/>
              </w:rPr>
            </w:pPr>
            <w:r w:rsidRPr="00135391">
              <w:rPr>
                <w:b/>
              </w:rPr>
              <w:t>Итого</w:t>
            </w:r>
          </w:p>
        </w:tc>
        <w:tc>
          <w:tcPr>
            <w:tcW w:w="1035" w:type="dxa"/>
          </w:tcPr>
          <w:p w:rsidR="00766FD3" w:rsidRPr="00135391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>132</w:t>
            </w:r>
          </w:p>
        </w:tc>
        <w:tc>
          <w:tcPr>
            <w:tcW w:w="992" w:type="dxa"/>
          </w:tcPr>
          <w:p w:rsidR="00766FD3" w:rsidRPr="00135391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>136</w:t>
            </w:r>
          </w:p>
        </w:tc>
        <w:tc>
          <w:tcPr>
            <w:tcW w:w="993" w:type="dxa"/>
          </w:tcPr>
          <w:p w:rsidR="00766FD3" w:rsidRPr="00135391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>136</w:t>
            </w:r>
          </w:p>
        </w:tc>
        <w:tc>
          <w:tcPr>
            <w:tcW w:w="1134" w:type="dxa"/>
          </w:tcPr>
          <w:p w:rsidR="00766FD3" w:rsidRPr="00135391" w:rsidRDefault="00766FD3" w:rsidP="001651E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>136</w:t>
            </w:r>
          </w:p>
        </w:tc>
      </w:tr>
    </w:tbl>
    <w:p w:rsidR="00766FD3" w:rsidRDefault="00766FD3" w:rsidP="00766FD3">
      <w:pPr>
        <w:shd w:val="clear" w:color="auto" w:fill="FFFFFF"/>
        <w:ind w:left="547" w:right="-24"/>
        <w:rPr>
          <w:b/>
          <w:bCs/>
          <w:iCs/>
          <w:u w:val="single"/>
        </w:rPr>
      </w:pPr>
    </w:p>
    <w:p w:rsidR="00766FD3" w:rsidRDefault="00766FD3" w:rsidP="00766FD3">
      <w:pPr>
        <w:shd w:val="clear" w:color="auto" w:fill="FFFFFF"/>
        <w:ind w:left="547" w:right="-24"/>
        <w:rPr>
          <w:b/>
          <w:bCs/>
          <w:iCs/>
          <w:u w:val="single"/>
        </w:rPr>
      </w:pPr>
    </w:p>
    <w:p w:rsidR="00766FD3" w:rsidRDefault="00766FD3" w:rsidP="00766FD3">
      <w:pPr>
        <w:shd w:val="clear" w:color="auto" w:fill="FFFFFF"/>
        <w:ind w:right="-24"/>
        <w:rPr>
          <w:b/>
          <w:bCs/>
          <w:iCs/>
          <w:u w:val="single"/>
        </w:rPr>
      </w:pPr>
    </w:p>
    <w:p w:rsidR="00766FD3" w:rsidRDefault="00766FD3" w:rsidP="00766FD3">
      <w:pPr>
        <w:shd w:val="clear" w:color="auto" w:fill="FFFFFF"/>
        <w:ind w:left="547" w:right="-24"/>
        <w:rPr>
          <w:b/>
          <w:bCs/>
          <w:iCs/>
          <w:u w:val="single"/>
        </w:rPr>
      </w:pPr>
    </w:p>
    <w:p w:rsidR="00766FD3" w:rsidRDefault="00766FD3" w:rsidP="00766FD3">
      <w:pPr>
        <w:shd w:val="clear" w:color="auto" w:fill="FFFFFF"/>
        <w:ind w:left="547" w:right="-24"/>
        <w:rPr>
          <w:b/>
          <w:bCs/>
          <w:iCs/>
          <w:u w:val="single"/>
        </w:rPr>
      </w:pPr>
    </w:p>
    <w:p w:rsidR="00766FD3" w:rsidRDefault="00766FD3" w:rsidP="00766FD3">
      <w:pPr>
        <w:shd w:val="clear" w:color="auto" w:fill="FFFFFF"/>
        <w:ind w:left="547" w:right="-24"/>
        <w:rPr>
          <w:b/>
          <w:bCs/>
          <w:iCs/>
          <w:u w:val="single"/>
        </w:rPr>
      </w:pPr>
    </w:p>
    <w:p w:rsidR="00766FD3" w:rsidRDefault="00766FD3" w:rsidP="00766FD3">
      <w:pPr>
        <w:shd w:val="clear" w:color="auto" w:fill="FFFFFF"/>
        <w:ind w:left="547" w:right="-24"/>
        <w:rPr>
          <w:b/>
          <w:bCs/>
          <w:iCs/>
          <w:u w:val="single"/>
        </w:rPr>
      </w:pPr>
    </w:p>
    <w:p w:rsidR="00766FD3" w:rsidRDefault="00766FD3" w:rsidP="00766FD3">
      <w:pPr>
        <w:shd w:val="clear" w:color="auto" w:fill="FFFFFF"/>
        <w:ind w:left="547" w:right="-24"/>
        <w:rPr>
          <w:b/>
          <w:bCs/>
          <w:iCs/>
          <w:u w:val="single"/>
        </w:rPr>
      </w:pPr>
    </w:p>
    <w:p w:rsidR="00766FD3" w:rsidRDefault="00766FD3" w:rsidP="00766FD3">
      <w:pPr>
        <w:shd w:val="clear" w:color="auto" w:fill="FFFFFF"/>
        <w:ind w:left="547" w:right="-24"/>
        <w:rPr>
          <w:b/>
          <w:bCs/>
          <w:iCs/>
          <w:u w:val="single"/>
        </w:rPr>
      </w:pPr>
    </w:p>
    <w:p w:rsidR="00766FD3" w:rsidRDefault="00766FD3" w:rsidP="00766FD3">
      <w:pPr>
        <w:shd w:val="clear" w:color="auto" w:fill="FFFFFF"/>
        <w:ind w:left="547" w:right="-24"/>
        <w:rPr>
          <w:b/>
          <w:bCs/>
          <w:iCs/>
          <w:u w:val="single"/>
        </w:rPr>
      </w:pPr>
    </w:p>
    <w:p w:rsidR="0072745F" w:rsidRDefault="0072745F" w:rsidP="00766FD3">
      <w:pPr>
        <w:jc w:val="center"/>
        <w:rPr>
          <w:b/>
          <w:w w:val="101"/>
        </w:rPr>
      </w:pPr>
    </w:p>
    <w:p w:rsidR="0072745F" w:rsidRDefault="0072745F" w:rsidP="00766FD3">
      <w:pPr>
        <w:jc w:val="center"/>
        <w:rPr>
          <w:b/>
          <w:w w:val="101"/>
        </w:rPr>
      </w:pPr>
    </w:p>
    <w:p w:rsidR="0072745F" w:rsidRDefault="0072745F" w:rsidP="00766FD3">
      <w:pPr>
        <w:jc w:val="center"/>
        <w:rPr>
          <w:b/>
          <w:w w:val="101"/>
        </w:rPr>
      </w:pPr>
    </w:p>
    <w:p w:rsidR="0072745F" w:rsidRDefault="0072745F" w:rsidP="00766FD3">
      <w:pPr>
        <w:jc w:val="center"/>
        <w:rPr>
          <w:b/>
          <w:w w:val="101"/>
        </w:rPr>
      </w:pPr>
    </w:p>
    <w:p w:rsidR="0072745F" w:rsidRDefault="0072745F" w:rsidP="00766FD3">
      <w:pPr>
        <w:jc w:val="center"/>
        <w:rPr>
          <w:b/>
          <w:w w:val="101"/>
        </w:rPr>
      </w:pPr>
    </w:p>
    <w:p w:rsidR="0072745F" w:rsidRDefault="0072745F" w:rsidP="00766FD3">
      <w:pPr>
        <w:jc w:val="center"/>
        <w:rPr>
          <w:b/>
          <w:w w:val="101"/>
        </w:rPr>
      </w:pPr>
    </w:p>
    <w:p w:rsidR="0072745F" w:rsidRDefault="0072745F" w:rsidP="00766FD3">
      <w:pPr>
        <w:jc w:val="center"/>
        <w:rPr>
          <w:b/>
          <w:w w:val="101"/>
        </w:rPr>
      </w:pPr>
    </w:p>
    <w:p w:rsidR="0072745F" w:rsidRDefault="0072745F" w:rsidP="00766FD3">
      <w:pPr>
        <w:jc w:val="center"/>
        <w:rPr>
          <w:b/>
          <w:w w:val="101"/>
        </w:rPr>
      </w:pPr>
    </w:p>
    <w:p w:rsidR="0072745F" w:rsidRDefault="0072745F" w:rsidP="00766FD3">
      <w:pPr>
        <w:jc w:val="center"/>
        <w:rPr>
          <w:b/>
          <w:w w:val="101"/>
        </w:rPr>
      </w:pPr>
    </w:p>
    <w:p w:rsidR="00766FD3" w:rsidRDefault="00766FD3" w:rsidP="00766FD3">
      <w:pPr>
        <w:jc w:val="center"/>
        <w:rPr>
          <w:b/>
          <w:w w:val="101"/>
        </w:rPr>
      </w:pPr>
      <w:r>
        <w:rPr>
          <w:b/>
          <w:w w:val="101"/>
        </w:rPr>
        <w:t>Количество контрольных работ</w:t>
      </w:r>
    </w:p>
    <w:p w:rsidR="00766FD3" w:rsidRPr="00252DCA" w:rsidRDefault="00766FD3" w:rsidP="00766FD3">
      <w:pPr>
        <w:tabs>
          <w:tab w:val="left" w:pos="6525"/>
        </w:tabs>
      </w:pPr>
    </w:p>
    <w:tbl>
      <w:tblPr>
        <w:tblW w:w="0" w:type="auto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1392"/>
        <w:gridCol w:w="1408"/>
        <w:gridCol w:w="1440"/>
        <w:gridCol w:w="1445"/>
      </w:tblGrid>
      <w:tr w:rsidR="00766FD3" w:rsidRPr="00252DCA" w:rsidTr="00766FD3">
        <w:trPr>
          <w:trHeight w:val="450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FD3" w:rsidRDefault="00766FD3" w:rsidP="001651EE">
            <w:pPr>
              <w:tabs>
                <w:tab w:val="left" w:pos="795"/>
              </w:tabs>
              <w:ind w:right="-24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ab/>
            </w:r>
          </w:p>
          <w:p w:rsidR="00766FD3" w:rsidRPr="00252DCA" w:rsidRDefault="00766FD3" w:rsidP="001651EE">
            <w:pPr>
              <w:ind w:right="-24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lastRenderedPageBreak/>
              <w:t>Предмет</w:t>
            </w:r>
          </w:p>
        </w:tc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D3" w:rsidRPr="00252DCA" w:rsidRDefault="00766FD3" w:rsidP="001651EE">
            <w:pPr>
              <w:ind w:right="-24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lastRenderedPageBreak/>
              <w:t>Число контрольных работ по классам</w:t>
            </w:r>
          </w:p>
        </w:tc>
      </w:tr>
      <w:tr w:rsidR="00766FD3" w:rsidRPr="00252DCA" w:rsidTr="00766FD3">
        <w:trPr>
          <w:trHeight w:val="450"/>
        </w:trPr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3" w:rsidRPr="00252DCA" w:rsidRDefault="00766FD3" w:rsidP="001651EE">
            <w:pPr>
              <w:ind w:right="-24"/>
              <w:rPr>
                <w:bCs/>
                <w:iCs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D3" w:rsidRPr="006C4356" w:rsidRDefault="00766FD3" w:rsidP="001651EE">
            <w:pPr>
              <w:ind w:right="-24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 класс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D3" w:rsidRPr="006C4356" w:rsidRDefault="00766FD3" w:rsidP="001651EE">
            <w:pPr>
              <w:ind w:right="-24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D3" w:rsidRPr="006C4356" w:rsidRDefault="00766FD3" w:rsidP="001651EE">
            <w:pPr>
              <w:ind w:right="-24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3 класс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D3" w:rsidRPr="006C4356" w:rsidRDefault="00766FD3" w:rsidP="001651EE">
            <w:pPr>
              <w:ind w:right="-24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4 класс</w:t>
            </w:r>
          </w:p>
        </w:tc>
      </w:tr>
      <w:tr w:rsidR="00766FD3" w:rsidRPr="00252DCA" w:rsidTr="00766FD3">
        <w:trPr>
          <w:trHeight w:val="4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D3" w:rsidRPr="00252DCA" w:rsidRDefault="00766FD3" w:rsidP="001651EE">
            <w:pPr>
              <w:ind w:right="-24"/>
              <w:rPr>
                <w:spacing w:val="-20"/>
                <w:lang w:eastAsia="en-US"/>
              </w:rPr>
            </w:pPr>
            <w:r w:rsidRPr="00252DCA">
              <w:rPr>
                <w:lang w:eastAsia="en-US"/>
              </w:rPr>
              <w:lastRenderedPageBreak/>
              <w:t>Контрольная  работа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D3" w:rsidRPr="00252DCA" w:rsidRDefault="00766FD3" w:rsidP="001651EE">
            <w:pPr>
              <w:ind w:right="-24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D3" w:rsidRPr="00252DCA" w:rsidRDefault="00766FD3" w:rsidP="001651EE">
            <w:pPr>
              <w:ind w:right="-24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D3" w:rsidRPr="00252DCA" w:rsidRDefault="00766FD3" w:rsidP="001651EE">
            <w:pPr>
              <w:ind w:right="-24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D3" w:rsidRPr="00252DCA" w:rsidRDefault="00766FD3" w:rsidP="001651EE">
            <w:pPr>
              <w:ind w:right="-24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4</w:t>
            </w:r>
          </w:p>
        </w:tc>
      </w:tr>
      <w:tr w:rsidR="00766FD3" w:rsidRPr="00252DCA" w:rsidTr="00766FD3">
        <w:trPr>
          <w:trHeight w:val="4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D3" w:rsidRPr="0088708D" w:rsidRDefault="00766FD3" w:rsidP="001651EE">
            <w:pPr>
              <w:ind w:right="-24"/>
              <w:rPr>
                <w:b/>
                <w:lang w:eastAsia="en-US"/>
              </w:rPr>
            </w:pPr>
            <w:r w:rsidRPr="0088708D">
              <w:rPr>
                <w:b/>
                <w:lang w:eastAsia="en-US"/>
              </w:rPr>
              <w:t>Итого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D3" w:rsidRPr="0088708D" w:rsidRDefault="00766FD3" w:rsidP="001651EE">
            <w:pPr>
              <w:ind w:right="-24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D3" w:rsidRPr="0088708D" w:rsidRDefault="00766FD3" w:rsidP="001651EE">
            <w:pPr>
              <w:ind w:right="-24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D3" w:rsidRPr="0088708D" w:rsidRDefault="00766FD3" w:rsidP="001651EE">
            <w:pPr>
              <w:ind w:right="-24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D3" w:rsidRPr="0088708D" w:rsidRDefault="00766FD3" w:rsidP="001651EE">
            <w:pPr>
              <w:ind w:right="-24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4</w:t>
            </w:r>
          </w:p>
        </w:tc>
      </w:tr>
      <w:tr w:rsidR="00766FD3" w:rsidRPr="00252DCA" w:rsidTr="00766FD3">
        <w:trPr>
          <w:trHeight w:val="4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3" w:rsidRPr="00252DCA" w:rsidRDefault="00766FD3" w:rsidP="001651EE">
            <w:pPr>
              <w:ind w:right="-24"/>
              <w:rPr>
                <w:lang w:eastAsia="en-US"/>
              </w:rPr>
            </w:pPr>
            <w:r w:rsidRPr="00252DCA">
              <w:rPr>
                <w:lang w:eastAsia="en-US"/>
              </w:rPr>
              <w:t xml:space="preserve">Комплексная контрольная работа на </w:t>
            </w:r>
            <w:proofErr w:type="spellStart"/>
            <w:r w:rsidRPr="00252DCA">
              <w:rPr>
                <w:lang w:eastAsia="en-US"/>
              </w:rPr>
              <w:t>межпредметной</w:t>
            </w:r>
            <w:proofErr w:type="spellEnd"/>
            <w:r w:rsidRPr="00252DCA">
              <w:rPr>
                <w:lang w:eastAsia="en-US"/>
              </w:rPr>
              <w:t xml:space="preserve"> основе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3" w:rsidRPr="00252DCA" w:rsidRDefault="00766FD3" w:rsidP="001651EE">
            <w:pPr>
              <w:ind w:right="-24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3" w:rsidRPr="00252DCA" w:rsidRDefault="00766FD3" w:rsidP="001651EE">
            <w:pPr>
              <w:ind w:right="-24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3" w:rsidRPr="00252DCA" w:rsidRDefault="00766FD3" w:rsidP="001651EE">
            <w:pPr>
              <w:ind w:right="-24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3" w:rsidRPr="00252DCA" w:rsidRDefault="00766FD3" w:rsidP="001651EE">
            <w:pPr>
              <w:ind w:right="-24"/>
              <w:jc w:val="center"/>
              <w:rPr>
                <w:bCs/>
                <w:iCs/>
                <w:lang w:eastAsia="en-US"/>
              </w:rPr>
            </w:pPr>
            <w:r w:rsidRPr="00252DCA">
              <w:rPr>
                <w:bCs/>
                <w:iCs/>
                <w:lang w:eastAsia="en-US"/>
              </w:rPr>
              <w:t>1</w:t>
            </w:r>
          </w:p>
        </w:tc>
      </w:tr>
    </w:tbl>
    <w:p w:rsidR="00766FD3" w:rsidRDefault="00766FD3" w:rsidP="00766FD3">
      <w:pPr>
        <w:tabs>
          <w:tab w:val="left" w:pos="9288"/>
        </w:tabs>
        <w:jc w:val="center"/>
        <w:rPr>
          <w:b/>
          <w:bCs/>
        </w:rPr>
      </w:pPr>
    </w:p>
    <w:p w:rsidR="00766FD3" w:rsidRPr="00682F06" w:rsidRDefault="00766FD3" w:rsidP="00766FD3">
      <w:pPr>
        <w:jc w:val="center"/>
        <w:rPr>
          <w:b/>
        </w:rPr>
      </w:pPr>
      <w:r w:rsidRPr="00682F06">
        <w:rPr>
          <w:b/>
        </w:rPr>
        <w:t xml:space="preserve">Календарно-тематическое планирование </w:t>
      </w:r>
    </w:p>
    <w:p w:rsidR="00304736" w:rsidRPr="00CD6C18" w:rsidRDefault="00304736" w:rsidP="00304736">
      <w:pPr>
        <w:jc w:val="center"/>
        <w:rPr>
          <w:rFonts w:eastAsia="Calibri"/>
        </w:rPr>
      </w:pPr>
      <w:r>
        <w:rPr>
          <w:b/>
          <w:bCs/>
        </w:rPr>
        <w:t>1 класс</w:t>
      </w:r>
    </w:p>
    <w:p w:rsidR="00304736" w:rsidRPr="00CD6C18" w:rsidRDefault="00304736" w:rsidP="00304736">
      <w:pPr>
        <w:rPr>
          <w:b/>
          <w:bCs/>
          <w:lang w:val="en-US"/>
        </w:rPr>
      </w:pPr>
      <w:r w:rsidRPr="00CD6C18">
        <w:rPr>
          <w:b/>
          <w:bCs/>
        </w:rPr>
        <w:t>Обучение грамоте. Чтение.</w:t>
      </w:r>
    </w:p>
    <w:tbl>
      <w:tblPr>
        <w:tblStyle w:val="19"/>
        <w:tblpPr w:leftFromText="180" w:rightFromText="180" w:vertAnchor="text" w:tblpX="-176" w:tblpY="1"/>
        <w:tblOverlap w:val="never"/>
        <w:tblW w:w="17828" w:type="dxa"/>
        <w:tblLayout w:type="fixed"/>
        <w:tblLook w:val="04A0"/>
      </w:tblPr>
      <w:tblGrid>
        <w:gridCol w:w="709"/>
        <w:gridCol w:w="33"/>
        <w:gridCol w:w="675"/>
        <w:gridCol w:w="2234"/>
        <w:gridCol w:w="851"/>
        <w:gridCol w:w="601"/>
        <w:gridCol w:w="2551"/>
        <w:gridCol w:w="3119"/>
        <w:gridCol w:w="2410"/>
        <w:gridCol w:w="1809"/>
        <w:gridCol w:w="928"/>
        <w:gridCol w:w="490"/>
        <w:gridCol w:w="283"/>
        <w:gridCol w:w="850"/>
        <w:gridCol w:w="285"/>
      </w:tblGrid>
      <w:tr w:rsidR="00304736" w:rsidRPr="00CD6C18" w:rsidTr="00304736">
        <w:trPr>
          <w:gridAfter w:val="5"/>
          <w:wAfter w:w="2836" w:type="dxa"/>
          <w:trHeight w:val="300"/>
        </w:trPr>
        <w:tc>
          <w:tcPr>
            <w:tcW w:w="7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6C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D6C18">
              <w:rPr>
                <w:sz w:val="24"/>
                <w:szCs w:val="24"/>
              </w:rPr>
              <w:t>/</w:t>
            </w:r>
            <w:proofErr w:type="spellStart"/>
            <w:r w:rsidRPr="00CD6C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Раздел программы</w:t>
            </w:r>
          </w:p>
        </w:tc>
        <w:tc>
          <w:tcPr>
            <w:tcW w:w="22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Тема урока</w:t>
            </w:r>
          </w:p>
        </w:tc>
        <w:tc>
          <w:tcPr>
            <w:tcW w:w="14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          Дата</w:t>
            </w:r>
          </w:p>
        </w:tc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proofErr w:type="spellStart"/>
            <w:r w:rsidRPr="00CD6C18">
              <w:rPr>
                <w:sz w:val="24"/>
                <w:szCs w:val="24"/>
              </w:rPr>
              <w:t>Метапредметные</w:t>
            </w:r>
            <w:proofErr w:type="spellEnd"/>
            <w:r w:rsidRPr="00CD6C18">
              <w:rPr>
                <w:sz w:val="24"/>
                <w:szCs w:val="24"/>
              </w:rPr>
              <w:t xml:space="preserve"> результаты и деятельность учащихся</w:t>
            </w:r>
          </w:p>
        </w:tc>
      </w:tr>
      <w:tr w:rsidR="00304736" w:rsidRPr="00CD6C18" w:rsidTr="00304736">
        <w:trPr>
          <w:gridAfter w:val="5"/>
          <w:wAfter w:w="2836" w:type="dxa"/>
          <w:trHeight w:val="300"/>
        </w:trPr>
        <w:tc>
          <w:tcPr>
            <w:tcW w:w="7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дата по программе 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дата фактическая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Предметные результаты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iCs/>
                <w:sz w:val="24"/>
                <w:szCs w:val="24"/>
              </w:rPr>
              <w:t>Познавательные: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iCs/>
                <w:sz w:val="24"/>
                <w:szCs w:val="24"/>
              </w:rPr>
              <w:t>Регулятивные: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iCs/>
                <w:sz w:val="24"/>
                <w:szCs w:val="24"/>
              </w:rPr>
              <w:t>Коммуникативные: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1.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  <w:proofErr w:type="spellStart"/>
            <w:r w:rsidRPr="00CD6C18">
              <w:rPr>
                <w:sz w:val="24"/>
                <w:szCs w:val="24"/>
              </w:rPr>
              <w:t>Добукварный</w:t>
            </w:r>
            <w:proofErr w:type="spellEnd"/>
            <w:r w:rsidRPr="00CD6C18">
              <w:rPr>
                <w:sz w:val="24"/>
                <w:szCs w:val="24"/>
              </w:rPr>
              <w:t xml:space="preserve"> период</w:t>
            </w:r>
          </w:p>
          <w:p w:rsidR="00304736" w:rsidRPr="00CD6C18" w:rsidRDefault="00304736" w:rsidP="001651EE">
            <w:pPr>
              <w:tabs>
                <w:tab w:val="left" w:pos="9288"/>
              </w:tabs>
              <w:rPr>
                <w:bCs/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D6C18">
              <w:rPr>
                <w:bCs/>
                <w:sz w:val="24"/>
                <w:szCs w:val="24"/>
              </w:rPr>
              <w:t>13 ч.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Введение понятия «предложение».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bCs/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Составление рассказов по сюжетным картинкам. Обозначение каждого предложения полоской.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Составлять</w:t>
            </w:r>
            <w:r w:rsidRPr="00CD6C18">
              <w:rPr>
                <w:sz w:val="24"/>
                <w:szCs w:val="24"/>
              </w:rPr>
              <w:t xml:space="preserve"> текст по серии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сюжетных картинок.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Моделировать </w:t>
            </w:r>
            <w:r w:rsidRPr="00CD6C18">
              <w:rPr>
                <w:sz w:val="24"/>
                <w:szCs w:val="24"/>
              </w:rPr>
              <w:t>предложение.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Анализировать и корректировать</w:t>
            </w:r>
            <w:r w:rsidRPr="00CD6C18">
              <w:rPr>
                <w:sz w:val="24"/>
                <w:szCs w:val="24"/>
              </w:rPr>
              <w:t xml:space="preserve"> тексты с нарушенным порядком предложений, находить в тексте смысловые пропуски.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Описывать</w:t>
            </w:r>
            <w:r w:rsidRPr="00CD6C18">
              <w:rPr>
                <w:sz w:val="24"/>
                <w:szCs w:val="24"/>
              </w:rPr>
              <w:t xml:space="preserve"> случаи из собственной жизни, свои наблюдения, переживания.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b/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Задавать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учителю и одноклассникам познавательные вопросы.</w:t>
            </w:r>
          </w:p>
          <w:p w:rsidR="00304736" w:rsidRPr="00CD6C18" w:rsidRDefault="00304736" w:rsidP="001651EE">
            <w:pPr>
              <w:widowControl w:val="0"/>
              <w:suppressAutoHyphens/>
              <w:overflowPunct w:val="0"/>
              <w:autoSpaceDE w:val="0"/>
              <w:ind w:right="-108"/>
              <w:rPr>
                <w:rFonts w:eastAsia="Arial Unicode MS"/>
                <w:kern w:val="2"/>
                <w:sz w:val="24"/>
                <w:szCs w:val="24"/>
              </w:rPr>
            </w:pP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2.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Составление рассказа по </w:t>
            </w:r>
            <w:r w:rsidRPr="00CD6C18">
              <w:rPr>
                <w:sz w:val="24"/>
                <w:szCs w:val="24"/>
              </w:rPr>
              <w:lastRenderedPageBreak/>
              <w:t>сюжетной картинке. Отработка понятия «предложение».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widowControl w:val="0"/>
              <w:suppressAutoHyphens/>
              <w:overflowPunct w:val="0"/>
              <w:autoSpaceDE w:val="0"/>
              <w:snapToGrid w:val="0"/>
              <w:ind w:right="-108"/>
              <w:rPr>
                <w:rFonts w:eastAsia="Arial Unicode MS"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kern w:val="2"/>
                <w:sz w:val="24"/>
                <w:szCs w:val="24"/>
              </w:rPr>
              <w:t xml:space="preserve">Чтение отрывка из стихотворения </w:t>
            </w:r>
            <w:r w:rsidRPr="00CD6C18">
              <w:rPr>
                <w:rFonts w:eastAsia="Arial Unicode MS"/>
                <w:kern w:val="2"/>
                <w:sz w:val="24"/>
                <w:szCs w:val="24"/>
              </w:rPr>
              <w:lastRenderedPageBreak/>
              <w:t>К.Чуковского «Айболит».  Составление рассказа с опорой на  картинки и обозначение каждого предложения полоской. Сравнение животных на стр. 6 и 7.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hd w:val="clear" w:color="auto" w:fill="FFFFFF"/>
              <w:ind w:firstLine="34"/>
              <w:rPr>
                <w:b/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lastRenderedPageBreak/>
              <w:t>Составлять</w:t>
            </w:r>
          </w:p>
          <w:p w:rsidR="00304736" w:rsidRPr="00CD6C18" w:rsidRDefault="00304736" w:rsidP="001651EE">
            <w:pPr>
              <w:shd w:val="clear" w:color="auto" w:fill="FFFFFF"/>
              <w:ind w:firstLine="34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рассказ по сюжетной </w:t>
            </w:r>
            <w:r w:rsidRPr="00CD6C18">
              <w:rPr>
                <w:sz w:val="24"/>
                <w:szCs w:val="24"/>
              </w:rPr>
              <w:lastRenderedPageBreak/>
              <w:t>картинке.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Моделировать </w:t>
            </w:r>
            <w:r w:rsidRPr="00CD6C18">
              <w:rPr>
                <w:sz w:val="24"/>
                <w:szCs w:val="24"/>
              </w:rPr>
              <w:t>предложение.</w:t>
            </w:r>
          </w:p>
          <w:p w:rsidR="00304736" w:rsidRPr="00CD6C18" w:rsidRDefault="00304736" w:rsidP="001651E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lastRenderedPageBreak/>
              <w:t xml:space="preserve">Контролировать </w:t>
            </w:r>
            <w:r w:rsidRPr="00CD6C18">
              <w:rPr>
                <w:sz w:val="24"/>
                <w:szCs w:val="24"/>
              </w:rPr>
              <w:t xml:space="preserve">уместность </w:t>
            </w:r>
            <w:r w:rsidRPr="00CD6C18">
              <w:rPr>
                <w:sz w:val="24"/>
                <w:szCs w:val="24"/>
              </w:rPr>
              <w:lastRenderedPageBreak/>
              <w:t>использования слов в предложениях.</w:t>
            </w:r>
          </w:p>
          <w:p w:rsidR="00304736" w:rsidRPr="00CD6C18" w:rsidRDefault="00304736" w:rsidP="001651EE">
            <w:pPr>
              <w:rPr>
                <w:b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lastRenderedPageBreak/>
              <w:t>Участвовать</w:t>
            </w:r>
            <w:r w:rsidRPr="00CD6C18">
              <w:rPr>
                <w:sz w:val="24"/>
                <w:szCs w:val="24"/>
              </w:rPr>
              <w:t xml:space="preserve"> в обсуждении </w:t>
            </w:r>
            <w:r w:rsidRPr="00CD6C18">
              <w:rPr>
                <w:sz w:val="24"/>
                <w:szCs w:val="24"/>
              </w:rPr>
              <w:lastRenderedPageBreak/>
              <w:t>проблемных вопросов.</w:t>
            </w:r>
            <w:r w:rsidRPr="00CD6C18">
              <w:rPr>
                <w:b/>
                <w:sz w:val="24"/>
                <w:szCs w:val="24"/>
              </w:rPr>
              <w:t xml:space="preserve"> Учиться </w:t>
            </w:r>
            <w:r w:rsidRPr="00CD6C18">
              <w:rPr>
                <w:sz w:val="24"/>
                <w:szCs w:val="24"/>
              </w:rPr>
              <w:t>формулировать свои мысли.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Введение понятия «слово».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kern w:val="2"/>
                <w:sz w:val="24"/>
                <w:szCs w:val="24"/>
              </w:rPr>
              <w:t xml:space="preserve">Составление рассказа по картинкам. Введение понятия «слово» каждое  слово обозначается полоской. Усвоение различий между предметом и обозначающим его словом.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Классификация животных (дикие и домашние).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Составлять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текст по серии сюжетных картинок.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Моделировать </w:t>
            </w:r>
            <w:r w:rsidRPr="00CD6C18">
              <w:rPr>
                <w:sz w:val="24"/>
                <w:szCs w:val="24"/>
              </w:rPr>
              <w:t>предложение.</w:t>
            </w:r>
          </w:p>
          <w:p w:rsidR="00304736" w:rsidRPr="00CD6C18" w:rsidRDefault="00304736" w:rsidP="001651EE">
            <w:pPr>
              <w:shd w:val="clear" w:color="auto" w:fill="FFFFFF"/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Определять</w:t>
            </w:r>
            <w:r w:rsidRPr="00CD6C18">
              <w:rPr>
                <w:sz w:val="24"/>
                <w:szCs w:val="24"/>
              </w:rPr>
              <w:t xml:space="preserve"> количество слов в предложении при четком произнесении учителем предложения с паузами между словами.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Контролировать </w:t>
            </w:r>
            <w:r w:rsidRPr="00CD6C18">
              <w:rPr>
                <w:sz w:val="24"/>
                <w:szCs w:val="24"/>
              </w:rPr>
              <w:t>уместность использования слов в предложениях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Анализировать и корректировать</w:t>
            </w:r>
            <w:r w:rsidRPr="00CD6C18">
              <w:rPr>
                <w:sz w:val="24"/>
                <w:szCs w:val="24"/>
              </w:rPr>
              <w:t xml:space="preserve"> тексты с нарушенным порядком предложений, находить в тексте смысловые пропуски.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widowControl w:val="0"/>
              <w:suppressAutoHyphens/>
              <w:spacing w:after="120"/>
              <w:rPr>
                <w:rFonts w:eastAsia="Arial Unicode MS"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b/>
                <w:kern w:val="2"/>
                <w:sz w:val="24"/>
                <w:szCs w:val="24"/>
              </w:rPr>
              <w:t xml:space="preserve">Учиться </w:t>
            </w:r>
            <w:r w:rsidRPr="00CD6C18">
              <w:rPr>
                <w:rFonts w:eastAsia="Arial Unicode MS"/>
                <w:kern w:val="2"/>
                <w:sz w:val="24"/>
                <w:szCs w:val="24"/>
              </w:rPr>
              <w:t>формулировать свои мысли с учётом учебных и жизненных речевых ситуаций.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4.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 Слушание литературного произведения Е.Серова «Мой дом»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Составление рассказа по сюжетной картинке. Установление пространственных отношений между объектами (</w:t>
            </w:r>
            <w:proofErr w:type="gramStart"/>
            <w:r w:rsidRPr="00CD6C18">
              <w:rPr>
                <w:sz w:val="24"/>
                <w:szCs w:val="24"/>
              </w:rPr>
              <w:t>за</w:t>
            </w:r>
            <w:proofErr w:type="gramEnd"/>
            <w:r w:rsidRPr="00CD6C18">
              <w:rPr>
                <w:sz w:val="24"/>
                <w:szCs w:val="24"/>
              </w:rPr>
              <w:t xml:space="preserve">, перед, между и т.д.).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Составлять</w:t>
            </w:r>
            <w:r w:rsidRPr="00CD6C18">
              <w:rPr>
                <w:sz w:val="24"/>
                <w:szCs w:val="24"/>
              </w:rPr>
              <w:t xml:space="preserve"> текст по серии сюжетных картинок.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Моделировать </w:t>
            </w:r>
            <w:r w:rsidRPr="00CD6C18">
              <w:rPr>
                <w:sz w:val="24"/>
                <w:szCs w:val="24"/>
              </w:rPr>
              <w:t>предложение.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Наблюдать: </w:t>
            </w:r>
            <w:r w:rsidRPr="00CD6C18">
              <w:rPr>
                <w:sz w:val="24"/>
                <w:szCs w:val="24"/>
              </w:rPr>
              <w:t>определять количество слов в предложении.</w:t>
            </w:r>
          </w:p>
          <w:p w:rsidR="00304736" w:rsidRPr="00CD6C18" w:rsidRDefault="00304736" w:rsidP="001651E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Контролировать </w:t>
            </w:r>
            <w:r w:rsidRPr="00CD6C18">
              <w:rPr>
                <w:sz w:val="24"/>
                <w:szCs w:val="24"/>
              </w:rPr>
              <w:t>уместность использования слов в предложениях.</w:t>
            </w:r>
          </w:p>
          <w:p w:rsidR="00304736" w:rsidRPr="00CD6C18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Анализировать и корректировать</w:t>
            </w:r>
            <w:r w:rsidRPr="00CD6C18">
              <w:rPr>
                <w:sz w:val="24"/>
                <w:szCs w:val="24"/>
              </w:rPr>
              <w:t xml:space="preserve"> тексты с нарушенным порядком предложений, находить в тексте смысловые пропуски.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</w:tr>
      <w:tr w:rsidR="00304736" w:rsidRPr="00CD6C18" w:rsidTr="00304736">
        <w:trPr>
          <w:gridAfter w:val="5"/>
          <w:wAfter w:w="2836" w:type="dxa"/>
          <w:trHeight w:val="1408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Рассказ по сюжетной картинке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Пересказ сказки "Репка". </w:t>
            </w:r>
            <w:proofErr w:type="gramStart"/>
            <w:r w:rsidRPr="00CD6C18">
              <w:rPr>
                <w:sz w:val="24"/>
                <w:szCs w:val="24"/>
              </w:rPr>
              <w:t>Интонационное выделение первого звука в словах "репка", «дед», «бабка», "внучка", «Жучка», "кошка", "мышка".</w:t>
            </w:r>
            <w:proofErr w:type="gramEnd"/>
            <w:r w:rsidRPr="00CD6C18">
              <w:rPr>
                <w:sz w:val="24"/>
                <w:szCs w:val="24"/>
              </w:rPr>
              <w:t xml:space="preserve"> Отработка пространственных отношений между объектами. </w:t>
            </w:r>
            <w:r w:rsidRPr="00CD6C18">
              <w:rPr>
                <w:rFonts w:eastAsia="TimesNewRomanPSMT"/>
                <w:sz w:val="24"/>
                <w:szCs w:val="24"/>
              </w:rPr>
              <w:t>Классификация предметов по заданному признаку (подбор пар слов по первому звуку).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b/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Составлять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текст по серии сюжетных картинок.</w:t>
            </w:r>
          </w:p>
          <w:p w:rsidR="00304736" w:rsidRPr="00CD6C18" w:rsidRDefault="00304736" w:rsidP="001651EE">
            <w:pPr>
              <w:rPr>
                <w:b/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Моделировать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предложение.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Наблюдать: </w:t>
            </w:r>
            <w:r w:rsidRPr="00CD6C18">
              <w:rPr>
                <w:sz w:val="24"/>
                <w:szCs w:val="24"/>
              </w:rPr>
              <w:t>определять количество слов в предложении.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Контролировать </w:t>
            </w:r>
            <w:r w:rsidRPr="00CD6C18">
              <w:rPr>
                <w:sz w:val="24"/>
                <w:szCs w:val="24"/>
              </w:rPr>
              <w:t>уместность использования слов в предложениях.</w:t>
            </w:r>
          </w:p>
          <w:p w:rsidR="00304736" w:rsidRPr="00CD6C18" w:rsidRDefault="00304736" w:rsidP="001651EE">
            <w:pPr>
              <w:rPr>
                <w:b/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Воспроизводить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заданный учителем образец интонационного выделения звука в слове;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ind w:right="-108"/>
              <w:rPr>
                <w:b/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Учиться </w:t>
            </w:r>
            <w:r w:rsidRPr="00CD6C18">
              <w:rPr>
                <w:sz w:val="24"/>
                <w:szCs w:val="24"/>
              </w:rPr>
              <w:t>формулировать свои мысли с учётом учебных и жизненных речевых ситуаций.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6.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Интонационное выделение первого звука в словах.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kern w:val="2"/>
                <w:sz w:val="24"/>
                <w:szCs w:val="24"/>
              </w:rPr>
              <w:t xml:space="preserve">Выделение первого звука в каждом слове. Выделение первого звука в словах левого столбца, сравнение с первым звуком в словах правого столбца. </w:t>
            </w:r>
            <w:r w:rsidRPr="00CD6C18">
              <w:rPr>
                <w:rFonts w:eastAsia="TimesNewRomanPSMT"/>
                <w:kern w:val="2"/>
                <w:sz w:val="24"/>
                <w:szCs w:val="24"/>
              </w:rPr>
              <w:t>Сравнение звуков по твердости-мягкости.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suppressAutoHyphens/>
              <w:rPr>
                <w:rFonts w:eastAsia="Arial Unicode MS"/>
                <w:b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b/>
                <w:kern w:val="2"/>
                <w:sz w:val="24"/>
                <w:szCs w:val="24"/>
              </w:rPr>
              <w:t xml:space="preserve">Группировать </w:t>
            </w:r>
          </w:p>
          <w:p w:rsidR="00304736" w:rsidRPr="00CD6C18" w:rsidRDefault="00304736" w:rsidP="001651EE">
            <w:pPr>
              <w:widowControl w:val="0"/>
              <w:suppressAutoHyphens/>
              <w:rPr>
                <w:rFonts w:eastAsia="Arial Unicode MS"/>
                <w:b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b/>
                <w:kern w:val="2"/>
                <w:sz w:val="24"/>
                <w:szCs w:val="24"/>
              </w:rPr>
              <w:t xml:space="preserve">(классифицировать) </w:t>
            </w:r>
            <w:r w:rsidRPr="00CD6C18">
              <w:rPr>
                <w:rFonts w:eastAsia="Arial Unicode MS"/>
                <w:kern w:val="2"/>
                <w:sz w:val="24"/>
                <w:szCs w:val="24"/>
              </w:rPr>
              <w:t>слова по первому  звуку, подбирать слова с заданным звуком.</w:t>
            </w:r>
          </w:p>
          <w:p w:rsidR="00304736" w:rsidRPr="00CD6C18" w:rsidRDefault="00304736" w:rsidP="001651EE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suppressAutoHyphens/>
              <w:spacing w:after="120"/>
              <w:rPr>
                <w:rFonts w:eastAsia="Arial Unicode MS"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b/>
                <w:kern w:val="2"/>
                <w:sz w:val="24"/>
                <w:szCs w:val="24"/>
              </w:rPr>
              <w:t xml:space="preserve">Воспроизводить </w:t>
            </w:r>
            <w:r w:rsidRPr="00CD6C18">
              <w:rPr>
                <w:rFonts w:eastAsia="Arial Unicode MS"/>
                <w:kern w:val="2"/>
                <w:sz w:val="24"/>
                <w:szCs w:val="24"/>
              </w:rPr>
              <w:t>заданный учителем образец интонационного выделения звука в слове.</w:t>
            </w:r>
          </w:p>
          <w:p w:rsidR="00304736" w:rsidRPr="00CD6C18" w:rsidRDefault="00304736" w:rsidP="001651EE">
            <w:pPr>
              <w:widowControl w:val="0"/>
              <w:suppressAutoHyphens/>
              <w:spacing w:after="120"/>
              <w:rPr>
                <w:rFonts w:eastAsia="Arial Unicode MS"/>
                <w:kern w:val="2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b/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Задавать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учителю и одноклассникам познавательные вопросы.</w:t>
            </w:r>
          </w:p>
          <w:p w:rsidR="00304736" w:rsidRPr="00CD6C18" w:rsidRDefault="00304736" w:rsidP="001651EE">
            <w:pPr>
              <w:widowControl w:val="0"/>
              <w:suppressAutoHyphens/>
              <w:spacing w:after="120"/>
              <w:rPr>
                <w:rFonts w:eastAsia="Arial Unicode MS"/>
                <w:kern w:val="2"/>
                <w:sz w:val="24"/>
                <w:szCs w:val="24"/>
              </w:rPr>
            </w:pP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7.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Интонационное выделение первого звука в словах.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kern w:val="2"/>
                <w:sz w:val="24"/>
                <w:szCs w:val="24"/>
              </w:rPr>
              <w:t xml:space="preserve">Выделение первого звука в каждом слове. Выделение первого звука в словах левого столбца, сравнение с первым звуком в словах правого </w:t>
            </w:r>
            <w:r w:rsidRPr="00CD6C18">
              <w:rPr>
                <w:rFonts w:eastAsia="Arial Unicode MS"/>
                <w:kern w:val="2"/>
                <w:sz w:val="24"/>
                <w:szCs w:val="24"/>
              </w:rPr>
              <w:lastRenderedPageBreak/>
              <w:t xml:space="preserve">столбца. </w:t>
            </w:r>
            <w:r w:rsidRPr="00CD6C18">
              <w:rPr>
                <w:rFonts w:eastAsia="TimesNewRomanPSMT"/>
                <w:kern w:val="2"/>
                <w:sz w:val="24"/>
                <w:szCs w:val="24"/>
              </w:rPr>
              <w:t>Сравнение звуков по твердости-мягкости.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suppressAutoHyphens/>
              <w:rPr>
                <w:rFonts w:eastAsia="Arial Unicode MS"/>
                <w:b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b/>
                <w:kern w:val="2"/>
                <w:sz w:val="24"/>
                <w:szCs w:val="24"/>
              </w:rPr>
              <w:lastRenderedPageBreak/>
              <w:t xml:space="preserve">Группировать </w:t>
            </w:r>
          </w:p>
          <w:p w:rsidR="00304736" w:rsidRPr="00CD6C18" w:rsidRDefault="00304736" w:rsidP="001651EE">
            <w:pPr>
              <w:widowControl w:val="0"/>
              <w:suppressAutoHyphens/>
              <w:rPr>
                <w:rFonts w:eastAsia="Arial Unicode MS"/>
                <w:b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b/>
                <w:kern w:val="2"/>
                <w:sz w:val="24"/>
                <w:szCs w:val="24"/>
              </w:rPr>
              <w:t xml:space="preserve">(классифицировать) </w:t>
            </w:r>
            <w:r w:rsidRPr="00CD6C18">
              <w:rPr>
                <w:rFonts w:eastAsia="Arial Unicode MS"/>
                <w:kern w:val="2"/>
                <w:sz w:val="24"/>
                <w:szCs w:val="24"/>
              </w:rPr>
              <w:t>слова по первому  звуку, подбирать слова с заданным звуком.</w:t>
            </w:r>
          </w:p>
          <w:p w:rsidR="00304736" w:rsidRPr="00CD6C18" w:rsidRDefault="00304736" w:rsidP="001651EE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suppressAutoHyphens/>
              <w:spacing w:after="120"/>
              <w:rPr>
                <w:rFonts w:eastAsia="Arial Unicode MS"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b/>
                <w:kern w:val="2"/>
                <w:sz w:val="24"/>
                <w:szCs w:val="24"/>
              </w:rPr>
              <w:lastRenderedPageBreak/>
              <w:t xml:space="preserve">Воспроизводить </w:t>
            </w:r>
            <w:r w:rsidRPr="00CD6C18">
              <w:rPr>
                <w:rFonts w:eastAsia="Arial Unicode MS"/>
                <w:kern w:val="2"/>
                <w:sz w:val="24"/>
                <w:szCs w:val="24"/>
              </w:rPr>
              <w:t>заданный учителем образец интонационного выделения звука в слове.</w:t>
            </w:r>
          </w:p>
          <w:p w:rsidR="00304736" w:rsidRPr="00CD6C18" w:rsidRDefault="00304736" w:rsidP="001651EE">
            <w:pPr>
              <w:widowControl w:val="0"/>
              <w:suppressAutoHyphens/>
              <w:spacing w:after="120"/>
              <w:rPr>
                <w:rFonts w:eastAsia="Arial Unicode MS"/>
                <w:kern w:val="2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b/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lastRenderedPageBreak/>
              <w:t>Задавать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учителю и одноклассникам познавательные вопросы.</w:t>
            </w:r>
          </w:p>
          <w:p w:rsidR="00304736" w:rsidRPr="00CD6C18" w:rsidRDefault="00304736" w:rsidP="001651EE">
            <w:pPr>
              <w:widowControl w:val="0"/>
              <w:suppressAutoHyphens/>
              <w:spacing w:after="120"/>
              <w:rPr>
                <w:rFonts w:eastAsia="Arial Unicode MS"/>
                <w:kern w:val="2"/>
                <w:sz w:val="24"/>
                <w:szCs w:val="24"/>
              </w:rPr>
            </w:pP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Слушание литературного произведения.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Мир родной природы.</w:t>
            </w:r>
          </w:p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D6C18">
              <w:rPr>
                <w:i/>
                <w:sz w:val="24"/>
                <w:szCs w:val="24"/>
              </w:rPr>
              <w:t>Белов «Родничок»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>Воспринимать</w:t>
            </w:r>
            <w:r w:rsidRPr="00CD6C18">
              <w:rPr>
                <w:sz w:val="24"/>
                <w:szCs w:val="24"/>
              </w:rPr>
              <w:t xml:space="preserve"> на слух сказки, отвечать на вопросы по содержанию текста, отражать главную мысль.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Характеризовать особенности прослушанного художественного произведения: определять жанр, раскрывать последовательность развития сюжета, описывать героев.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 xml:space="preserve">Пересказывать </w:t>
            </w:r>
            <w:r w:rsidRPr="00CD6C18">
              <w:rPr>
                <w:sz w:val="24"/>
                <w:szCs w:val="24"/>
              </w:rPr>
              <w:t>содержание теста с опорой на вопросы учителя.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iCs/>
                <w:sz w:val="24"/>
                <w:szCs w:val="24"/>
              </w:rPr>
              <w:t>Осознавать</w:t>
            </w:r>
            <w:r w:rsidRPr="00CD6C18">
              <w:rPr>
                <w:iCs/>
                <w:sz w:val="24"/>
                <w:szCs w:val="24"/>
              </w:rPr>
              <w:t xml:space="preserve"> смысл </w:t>
            </w:r>
            <w:r w:rsidRPr="00CD6C18">
              <w:rPr>
                <w:sz w:val="24"/>
                <w:szCs w:val="24"/>
              </w:rPr>
              <w:t>текста при его прослушивании, оценивать свои эмоциональные реакции.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 xml:space="preserve">Учиться </w:t>
            </w:r>
            <w:r w:rsidRPr="00CD6C18">
              <w:rPr>
                <w:sz w:val="24"/>
                <w:szCs w:val="24"/>
              </w:rPr>
              <w:t>слушать и слышать учителя и одноклассников, совместно обсуждать предложенную проблему, уважительно относиться к позиции другого.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b/>
                <w:sz w:val="24"/>
                <w:szCs w:val="24"/>
              </w:rPr>
            </w:pP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9.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Звуковой анализ слова «мак».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suppressAutoHyphens/>
              <w:snapToGrid w:val="0"/>
              <w:spacing w:after="120"/>
              <w:rPr>
                <w:rFonts w:eastAsia="Arial Unicode MS"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kern w:val="2"/>
                <w:sz w:val="24"/>
                <w:szCs w:val="24"/>
              </w:rPr>
              <w:t>Звуковой анализ слова «мак». Подбор слов со звуком [</w:t>
            </w:r>
            <w:proofErr w:type="gramStart"/>
            <w:r w:rsidRPr="00CD6C18">
              <w:rPr>
                <w:rFonts w:eastAsia="Arial Unicode MS"/>
                <w:kern w:val="2"/>
                <w:sz w:val="24"/>
                <w:szCs w:val="24"/>
              </w:rPr>
              <w:t>м</w:t>
            </w:r>
            <w:proofErr w:type="gramEnd"/>
            <w:r w:rsidRPr="00CD6C18">
              <w:rPr>
                <w:rFonts w:eastAsia="Arial Unicode MS"/>
                <w:kern w:val="2"/>
                <w:sz w:val="24"/>
                <w:szCs w:val="24"/>
              </w:rPr>
              <w:t>], расположенным в начале, в середине и в конце слова (по схемам).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Игра «Назови слово» со звуком [</w:t>
            </w:r>
            <w:proofErr w:type="gramStart"/>
            <w:r w:rsidRPr="00CD6C18">
              <w:rPr>
                <w:sz w:val="24"/>
                <w:szCs w:val="24"/>
              </w:rPr>
              <w:t>м</w:t>
            </w:r>
            <w:proofErr w:type="gramEnd"/>
            <w:r w:rsidRPr="00CD6C18">
              <w:rPr>
                <w:sz w:val="24"/>
                <w:szCs w:val="24"/>
              </w:rPr>
              <w:t>], [м']. Классификация предметов (фрукты, овощи).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b/>
                <w:kern w:val="2"/>
                <w:sz w:val="24"/>
                <w:szCs w:val="24"/>
              </w:rPr>
              <w:t xml:space="preserve">Воспроизводить </w:t>
            </w:r>
            <w:r w:rsidRPr="00CD6C18">
              <w:rPr>
                <w:rFonts w:eastAsia="Arial Unicode MS"/>
                <w:kern w:val="2"/>
                <w:sz w:val="24"/>
                <w:szCs w:val="24"/>
              </w:rPr>
              <w:t>заданный учителем образец интонационного выделения звука в слове.</w:t>
            </w:r>
          </w:p>
          <w:p w:rsidR="00304736" w:rsidRPr="00CD6C18" w:rsidRDefault="00304736" w:rsidP="001651EE">
            <w:pPr>
              <w:widowControl w:val="0"/>
              <w:suppressAutoHyphens/>
              <w:rPr>
                <w:rFonts w:eastAsia="Arial Unicode MS"/>
                <w:b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b/>
                <w:kern w:val="2"/>
                <w:sz w:val="24"/>
                <w:szCs w:val="24"/>
              </w:rPr>
              <w:t xml:space="preserve">Группировать </w:t>
            </w:r>
          </w:p>
          <w:p w:rsidR="00304736" w:rsidRPr="00CD6C18" w:rsidRDefault="00304736" w:rsidP="001651EE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b/>
                <w:kern w:val="2"/>
                <w:sz w:val="24"/>
                <w:szCs w:val="24"/>
              </w:rPr>
              <w:t xml:space="preserve">(классифицировать) </w:t>
            </w:r>
            <w:r w:rsidRPr="00CD6C18">
              <w:rPr>
                <w:rFonts w:eastAsia="Arial Unicode MS"/>
                <w:kern w:val="2"/>
                <w:sz w:val="24"/>
                <w:szCs w:val="24"/>
              </w:rPr>
              <w:t xml:space="preserve">слова по первому  звуку </w:t>
            </w:r>
          </w:p>
          <w:p w:rsidR="00304736" w:rsidRPr="00CD6C18" w:rsidRDefault="00304736" w:rsidP="001651EE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kern w:val="2"/>
                <w:sz w:val="24"/>
                <w:szCs w:val="24"/>
              </w:rPr>
              <w:t>( последнему звуку), по наличию близких в акустическом отношении звуков (</w:t>
            </w:r>
            <w:proofErr w:type="spellStart"/>
            <w:r w:rsidRPr="00CD6C18">
              <w:rPr>
                <w:rFonts w:eastAsia="Arial Unicode MS"/>
                <w:kern w:val="2"/>
                <w:sz w:val="24"/>
                <w:szCs w:val="24"/>
              </w:rPr>
              <w:t>н-р</w:t>
            </w:r>
            <w:proofErr w:type="spellEnd"/>
            <w:r w:rsidRPr="00CD6C18">
              <w:rPr>
                <w:rFonts w:eastAsia="Arial Unicode MS"/>
                <w:kern w:val="2"/>
                <w:sz w:val="24"/>
                <w:szCs w:val="24"/>
              </w:rPr>
              <w:t xml:space="preserve">, </w:t>
            </w:r>
            <w:proofErr w:type="spellStart"/>
            <w:r w:rsidRPr="00CD6C18">
              <w:rPr>
                <w:rFonts w:eastAsia="Arial Unicode MS"/>
                <w:kern w:val="2"/>
                <w:sz w:val="24"/>
                <w:szCs w:val="24"/>
              </w:rPr>
              <w:t>р-л</w:t>
            </w:r>
            <w:proofErr w:type="spellEnd"/>
            <w:r w:rsidRPr="00CD6C18">
              <w:rPr>
                <w:rFonts w:eastAsia="Arial Unicode MS"/>
                <w:kern w:val="2"/>
                <w:sz w:val="24"/>
                <w:szCs w:val="24"/>
              </w:rPr>
              <w:t xml:space="preserve">, </w:t>
            </w:r>
            <w:proofErr w:type="spellStart"/>
            <w:r w:rsidRPr="00CD6C18">
              <w:rPr>
                <w:rFonts w:eastAsia="Arial Unicode MS"/>
                <w:kern w:val="2"/>
                <w:sz w:val="24"/>
                <w:szCs w:val="24"/>
              </w:rPr>
              <w:t>с-ш</w:t>
            </w:r>
            <w:proofErr w:type="spellEnd"/>
            <w:r w:rsidRPr="00CD6C18">
              <w:rPr>
                <w:rFonts w:eastAsia="Arial Unicode MS"/>
                <w:kern w:val="2"/>
                <w:sz w:val="24"/>
                <w:szCs w:val="24"/>
              </w:rPr>
              <w:t xml:space="preserve"> и др.), подбирать слова с заданным звуком.</w:t>
            </w:r>
          </w:p>
          <w:p w:rsidR="00304736" w:rsidRPr="00CD6C18" w:rsidRDefault="00304736" w:rsidP="001651EE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b/>
                <w:kern w:val="2"/>
                <w:sz w:val="24"/>
                <w:szCs w:val="24"/>
              </w:rPr>
              <w:t>Наблюдать:</w:t>
            </w:r>
            <w:r w:rsidRPr="00CD6C18">
              <w:rPr>
                <w:rFonts w:eastAsia="Arial Unicode MS"/>
                <w:kern w:val="2"/>
                <w:sz w:val="24"/>
                <w:szCs w:val="24"/>
              </w:rPr>
              <w:t xml:space="preserve"> выбирать необходимый звук из ряда </w:t>
            </w:r>
            <w:proofErr w:type="gramStart"/>
            <w:r w:rsidRPr="00CD6C18">
              <w:rPr>
                <w:rFonts w:eastAsia="Arial Unicode MS"/>
                <w:kern w:val="2"/>
                <w:sz w:val="24"/>
                <w:szCs w:val="24"/>
              </w:rPr>
              <w:lastRenderedPageBreak/>
              <w:t>предложенных</w:t>
            </w:r>
            <w:proofErr w:type="gramEnd"/>
            <w:r w:rsidRPr="00CD6C18">
              <w:rPr>
                <w:rFonts w:eastAsia="Arial Unicode MS"/>
                <w:kern w:val="2"/>
                <w:sz w:val="24"/>
                <w:szCs w:val="24"/>
              </w:rPr>
              <w:t>, давать его качественную характеристику.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lastRenderedPageBreak/>
              <w:t>Контролировать</w:t>
            </w:r>
            <w:r w:rsidRPr="00CD6C18">
              <w:rPr>
                <w:sz w:val="24"/>
                <w:szCs w:val="24"/>
              </w:rPr>
              <w:t xml:space="preserve"> этапы своей работы, оценивать процесс и результат выполнения задания.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widowControl w:val="0"/>
              <w:suppressAutoHyphens/>
              <w:spacing w:after="120"/>
              <w:rPr>
                <w:rFonts w:eastAsia="Arial Unicode MS"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b/>
                <w:kern w:val="2"/>
                <w:sz w:val="24"/>
                <w:szCs w:val="24"/>
              </w:rPr>
              <w:t xml:space="preserve">Учиться </w:t>
            </w:r>
            <w:r w:rsidRPr="00CD6C18">
              <w:rPr>
                <w:rFonts w:eastAsia="Arial Unicode MS"/>
                <w:kern w:val="2"/>
                <w:sz w:val="24"/>
                <w:szCs w:val="24"/>
              </w:rPr>
              <w:t>слушать и слышать учителя и одноклассников, совместно обсуждать предложенную проблему, уважительно относиться к позиции другого.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Звуковой анализ слов «сыр», «нос». Сравнение этих слов по звуковой структуре.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Звуковой анализ слов. Нахождение звука «</w:t>
            </w:r>
            <w:proofErr w:type="spellStart"/>
            <w:r w:rsidRPr="00CD6C18">
              <w:rPr>
                <w:sz w:val="24"/>
                <w:szCs w:val="24"/>
              </w:rPr>
              <w:t>ы</w:t>
            </w:r>
            <w:proofErr w:type="spellEnd"/>
            <w:r w:rsidRPr="00CD6C18">
              <w:rPr>
                <w:sz w:val="24"/>
                <w:szCs w:val="24"/>
              </w:rPr>
              <w:t>» в словах. Классификация предметов (рыбы, насекомые).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widowControl w:val="0"/>
              <w:suppressAutoHyphens/>
              <w:rPr>
                <w:rFonts w:eastAsia="Arial Unicode MS"/>
                <w:b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b/>
                <w:kern w:val="2"/>
                <w:sz w:val="24"/>
                <w:szCs w:val="24"/>
              </w:rPr>
              <w:t>Воспроизводить</w:t>
            </w:r>
          </w:p>
          <w:p w:rsidR="00304736" w:rsidRPr="00CD6C18" w:rsidRDefault="00304736" w:rsidP="001651EE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kern w:val="2"/>
                <w:sz w:val="24"/>
                <w:szCs w:val="24"/>
              </w:rPr>
              <w:t>заданный учителем образец интонационного выделения звука в слове.</w:t>
            </w:r>
          </w:p>
          <w:p w:rsidR="00304736" w:rsidRPr="00CD6C18" w:rsidRDefault="00304736" w:rsidP="001651EE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b/>
                <w:kern w:val="2"/>
                <w:sz w:val="24"/>
                <w:szCs w:val="24"/>
              </w:rPr>
              <w:t>Наблюдать:</w:t>
            </w:r>
            <w:r w:rsidRPr="00CD6C18">
              <w:rPr>
                <w:rFonts w:eastAsia="Arial Unicode MS"/>
                <w:kern w:val="2"/>
                <w:sz w:val="24"/>
                <w:szCs w:val="24"/>
              </w:rPr>
              <w:t xml:space="preserve"> выбирать необходимый звук из ряда </w:t>
            </w:r>
            <w:proofErr w:type="gramStart"/>
            <w:r w:rsidRPr="00CD6C18">
              <w:rPr>
                <w:rFonts w:eastAsia="Arial Unicode MS"/>
                <w:kern w:val="2"/>
                <w:sz w:val="24"/>
                <w:szCs w:val="24"/>
              </w:rPr>
              <w:t>предложенных</w:t>
            </w:r>
            <w:proofErr w:type="gramEnd"/>
            <w:r w:rsidRPr="00CD6C18">
              <w:rPr>
                <w:rFonts w:eastAsia="Arial Unicode MS"/>
                <w:kern w:val="2"/>
                <w:sz w:val="24"/>
                <w:szCs w:val="24"/>
              </w:rPr>
              <w:t>, давать его качественную характеристику.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Контролировать </w:t>
            </w:r>
            <w:r w:rsidRPr="00CD6C18">
              <w:rPr>
                <w:sz w:val="24"/>
                <w:szCs w:val="24"/>
              </w:rPr>
              <w:t>этапы своей работы, оценивать процесс и результат выполнения задания.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Учиться </w:t>
            </w:r>
            <w:r w:rsidRPr="00CD6C18">
              <w:rPr>
                <w:sz w:val="24"/>
                <w:szCs w:val="24"/>
              </w:rPr>
              <w:t>слушать и слышать учителя и одноклассников.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11.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Звуковой анализ слов «кит» и «кот».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Рассказ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Составление рассказа  по сюжетным картинкам.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widowControl w:val="0"/>
              <w:suppressAutoHyphens/>
              <w:spacing w:after="120"/>
              <w:rPr>
                <w:rFonts w:eastAsia="Arial Unicode MS"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kern w:val="2"/>
                <w:sz w:val="24"/>
                <w:szCs w:val="24"/>
              </w:rPr>
              <w:t>Чтение отрывка из стихотворения С.Маршака «</w:t>
            </w:r>
            <w:proofErr w:type="gramStart"/>
            <w:r w:rsidRPr="00CD6C18">
              <w:rPr>
                <w:rFonts w:eastAsia="Arial Unicode MS"/>
                <w:kern w:val="2"/>
                <w:sz w:val="24"/>
                <w:szCs w:val="24"/>
              </w:rPr>
              <w:t>Усатый</w:t>
            </w:r>
            <w:proofErr w:type="gramEnd"/>
            <w:r w:rsidRPr="00CD6C18">
              <w:rPr>
                <w:rFonts w:eastAsia="Arial Unicode MS"/>
                <w:kern w:val="2"/>
                <w:sz w:val="24"/>
                <w:szCs w:val="24"/>
              </w:rPr>
              <w:t xml:space="preserve"> - полосатый». Придумывание рассказа по серии картинок.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Составлять</w:t>
            </w:r>
            <w:r w:rsidRPr="00CD6C18">
              <w:rPr>
                <w:sz w:val="24"/>
                <w:szCs w:val="24"/>
              </w:rPr>
              <w:t xml:space="preserve"> текст по серии сюжетных картинок.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Моделировать </w:t>
            </w:r>
            <w:r w:rsidRPr="00CD6C18">
              <w:rPr>
                <w:sz w:val="24"/>
                <w:szCs w:val="24"/>
              </w:rPr>
              <w:t>предложение.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Наблюдать:</w:t>
            </w:r>
            <w:r w:rsidRPr="00CD6C18">
              <w:rPr>
                <w:sz w:val="24"/>
                <w:szCs w:val="24"/>
              </w:rPr>
              <w:t xml:space="preserve"> выбирать необходимый звук из ряда </w:t>
            </w:r>
            <w:proofErr w:type="gramStart"/>
            <w:r w:rsidRPr="00CD6C18">
              <w:rPr>
                <w:sz w:val="24"/>
                <w:szCs w:val="24"/>
              </w:rPr>
              <w:t>предложенных</w:t>
            </w:r>
            <w:proofErr w:type="gramEnd"/>
            <w:r w:rsidRPr="00CD6C18">
              <w:rPr>
                <w:sz w:val="24"/>
                <w:szCs w:val="24"/>
              </w:rPr>
              <w:t>, давать его качественную характеристику.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suppressAutoHyphens/>
              <w:spacing w:after="120"/>
              <w:rPr>
                <w:rFonts w:eastAsia="Arial Unicode MS"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b/>
                <w:kern w:val="2"/>
                <w:sz w:val="24"/>
                <w:szCs w:val="24"/>
              </w:rPr>
              <w:t>Контролировать</w:t>
            </w:r>
            <w:r w:rsidRPr="00CD6C18">
              <w:rPr>
                <w:rFonts w:eastAsia="Arial Unicode MS"/>
                <w:kern w:val="2"/>
                <w:sz w:val="24"/>
                <w:szCs w:val="24"/>
              </w:rPr>
              <w:t xml:space="preserve"> этапы своей работы, оценивать процесс и результат выполнения задания.</w:t>
            </w:r>
          </w:p>
          <w:p w:rsidR="00304736" w:rsidRPr="00CD6C18" w:rsidRDefault="00304736" w:rsidP="001651EE">
            <w:pPr>
              <w:widowControl w:val="0"/>
              <w:suppressAutoHyphens/>
              <w:spacing w:after="120"/>
              <w:rPr>
                <w:rFonts w:eastAsia="Arial Unicode MS"/>
                <w:kern w:val="2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Описывать </w:t>
            </w:r>
            <w:r w:rsidRPr="00CD6C18">
              <w:rPr>
                <w:sz w:val="24"/>
                <w:szCs w:val="24"/>
              </w:rPr>
              <w:t>случаи из собственной жизни, свои наблюдения и переживания.</w:t>
            </w:r>
          </w:p>
          <w:p w:rsidR="00304736" w:rsidRPr="00CD6C18" w:rsidRDefault="00304736" w:rsidP="001651EE">
            <w:pPr>
              <w:widowControl w:val="0"/>
              <w:suppressAutoHyphens/>
              <w:spacing w:after="120"/>
              <w:rPr>
                <w:rFonts w:eastAsia="Arial Unicode MS"/>
                <w:kern w:val="2"/>
                <w:sz w:val="24"/>
                <w:szCs w:val="24"/>
              </w:rPr>
            </w:pP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12.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Слушание литературного произведения.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Мир родной природы.</w:t>
            </w:r>
          </w:p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D6C18">
              <w:rPr>
                <w:i/>
                <w:sz w:val="24"/>
                <w:szCs w:val="24"/>
              </w:rPr>
              <w:t>М. Михайлов «Лесные хоромы»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 xml:space="preserve">Воспринимать </w:t>
            </w:r>
            <w:r w:rsidRPr="00CD6C18">
              <w:rPr>
                <w:sz w:val="24"/>
                <w:szCs w:val="24"/>
              </w:rPr>
              <w:t xml:space="preserve">на слух художественное произведение, отвечать на вопросы по содержанию текста. </w:t>
            </w:r>
            <w:r w:rsidRPr="00CD6C18">
              <w:rPr>
                <w:i/>
                <w:sz w:val="24"/>
                <w:szCs w:val="24"/>
              </w:rPr>
              <w:t xml:space="preserve">Характеризовать </w:t>
            </w:r>
            <w:r w:rsidRPr="00CD6C18">
              <w:rPr>
                <w:sz w:val="24"/>
                <w:szCs w:val="24"/>
              </w:rPr>
              <w:t xml:space="preserve">особенности прослушанного произведения: определять жанр, раскрывать последовательность </w:t>
            </w:r>
            <w:r w:rsidRPr="00CD6C18">
              <w:rPr>
                <w:sz w:val="24"/>
                <w:szCs w:val="24"/>
              </w:rPr>
              <w:lastRenderedPageBreak/>
              <w:t>развития сюжета, описывать героев.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lastRenderedPageBreak/>
              <w:t>Читать</w:t>
            </w:r>
            <w:r w:rsidRPr="00CD6C18">
              <w:rPr>
                <w:sz w:val="24"/>
                <w:szCs w:val="24"/>
              </w:rPr>
              <w:t xml:space="preserve"> вслух слоги, слова, предложения; плавно читать целыми словами, используя интонацию, паузы, темп в соответствии с особенностями  художественного текста.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>Учиться</w:t>
            </w:r>
            <w:r w:rsidRPr="00CD6C18">
              <w:rPr>
                <w:sz w:val="24"/>
                <w:szCs w:val="24"/>
              </w:rPr>
              <w:t xml:space="preserve"> формулировать свои мысли с учётом учебных и жизненных речевых ситуаций.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b/>
                <w:sz w:val="24"/>
                <w:szCs w:val="24"/>
              </w:rPr>
            </w:pP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rFonts w:eastAsia="Calibri"/>
                <w:sz w:val="24"/>
                <w:szCs w:val="24"/>
              </w:rPr>
            </w:pPr>
            <w:r w:rsidRPr="00CD6C18">
              <w:rPr>
                <w:rFonts w:eastAsia="Calibri"/>
                <w:sz w:val="24"/>
                <w:szCs w:val="24"/>
              </w:rPr>
              <w:t xml:space="preserve">Введение понятия «согласный звук», «твёрдый согласный звук», «мягкий согласный звук»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FC4D34" w:rsidRDefault="00304736" w:rsidP="001651EE">
            <w:pPr>
              <w:snapToGrid w:val="0"/>
              <w:spacing w:after="200" w:line="276" w:lineRule="auto"/>
            </w:pPr>
            <w:r w:rsidRPr="00FC4D34">
              <w:t>Звуковой анализ слова «Нина». Введение понятия «согласный звук».</w:t>
            </w:r>
          </w:p>
          <w:p w:rsidR="00304736" w:rsidRPr="00FC4D34" w:rsidRDefault="00304736" w:rsidP="001651EE">
            <w:pPr>
              <w:spacing w:after="200" w:line="276" w:lineRule="auto"/>
            </w:pPr>
            <w:r w:rsidRPr="00FC4D34">
              <w:t>Обозначение согласных звуков в модели слова. Составление слова из указанных в других словах звуков (трудное задание).</w:t>
            </w:r>
          </w:p>
          <w:p w:rsidR="00304736" w:rsidRPr="00FC4D34" w:rsidRDefault="00304736" w:rsidP="001651EE">
            <w:pPr>
              <w:widowControl w:val="0"/>
              <w:suppressAutoHyphens/>
              <w:spacing w:after="120"/>
              <w:rPr>
                <w:rFonts w:eastAsia="Arial Unicode MS"/>
                <w:kern w:val="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FC4D34" w:rsidRDefault="00304736" w:rsidP="001651EE">
            <w:pPr>
              <w:pStyle w:val="af4"/>
              <w:rPr>
                <w:rFonts w:ascii="Times New Roman" w:hAnsi="Times New Roman"/>
                <w:sz w:val="24"/>
              </w:rPr>
            </w:pPr>
            <w:r w:rsidRPr="00FC4D34">
              <w:rPr>
                <w:rFonts w:ascii="Times New Roman" w:hAnsi="Times New Roman"/>
                <w:b/>
                <w:sz w:val="24"/>
              </w:rPr>
              <w:t xml:space="preserve">Воспроизводить </w:t>
            </w:r>
            <w:r w:rsidRPr="00FC4D34">
              <w:rPr>
                <w:rFonts w:ascii="Times New Roman" w:hAnsi="Times New Roman"/>
                <w:sz w:val="24"/>
              </w:rPr>
              <w:t>заданный учителем образец интонационного выделения звука в слове.</w:t>
            </w:r>
          </w:p>
          <w:p w:rsidR="00304736" w:rsidRPr="00FC4D34" w:rsidRDefault="00304736" w:rsidP="001651EE">
            <w:pPr>
              <w:pStyle w:val="af4"/>
              <w:rPr>
                <w:rFonts w:ascii="Times New Roman" w:hAnsi="Times New Roman"/>
                <w:sz w:val="24"/>
              </w:rPr>
            </w:pPr>
            <w:r w:rsidRPr="00FC4D34">
              <w:rPr>
                <w:rFonts w:ascii="Times New Roman" w:hAnsi="Times New Roman"/>
                <w:b/>
                <w:sz w:val="24"/>
              </w:rPr>
              <w:t>Моделировать</w:t>
            </w:r>
            <w:r w:rsidRPr="00FC4D34">
              <w:rPr>
                <w:rFonts w:ascii="Times New Roman" w:hAnsi="Times New Roman"/>
                <w:sz w:val="24"/>
              </w:rPr>
              <w:t xml:space="preserve"> слова.</w:t>
            </w:r>
          </w:p>
          <w:p w:rsidR="00304736" w:rsidRPr="00FC4D34" w:rsidRDefault="00304736" w:rsidP="001651EE">
            <w:pPr>
              <w:pStyle w:val="af4"/>
              <w:rPr>
                <w:rFonts w:ascii="Times New Roman" w:hAnsi="Times New Roman"/>
                <w:sz w:val="24"/>
              </w:rPr>
            </w:pPr>
            <w:r w:rsidRPr="00FC4D34">
              <w:rPr>
                <w:rFonts w:ascii="Times New Roman" w:hAnsi="Times New Roman"/>
                <w:b/>
                <w:sz w:val="24"/>
              </w:rPr>
              <w:t xml:space="preserve">Выбирать </w:t>
            </w:r>
            <w:r w:rsidRPr="00FC4D34">
              <w:rPr>
                <w:rFonts w:ascii="Times New Roman" w:hAnsi="Times New Roman"/>
                <w:sz w:val="24"/>
              </w:rPr>
              <w:t xml:space="preserve">необходимый звук из ряда </w:t>
            </w:r>
            <w:proofErr w:type="gramStart"/>
            <w:r w:rsidRPr="00FC4D34">
              <w:rPr>
                <w:rFonts w:ascii="Times New Roman" w:hAnsi="Times New Roman"/>
                <w:sz w:val="24"/>
              </w:rPr>
              <w:t>предложенных</w:t>
            </w:r>
            <w:proofErr w:type="gramEnd"/>
            <w:r w:rsidRPr="00FC4D34">
              <w:rPr>
                <w:rFonts w:ascii="Times New Roman" w:hAnsi="Times New Roman"/>
                <w:sz w:val="24"/>
              </w:rPr>
              <w:t>, давать его качественную характеристику.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FC4D34" w:rsidRDefault="00304736" w:rsidP="001651EE">
            <w:pPr>
              <w:rPr>
                <w:b/>
                <w:sz w:val="24"/>
                <w:szCs w:val="24"/>
              </w:rPr>
            </w:pPr>
            <w:r w:rsidRPr="00FC4D34">
              <w:rPr>
                <w:b/>
                <w:sz w:val="24"/>
                <w:szCs w:val="24"/>
              </w:rPr>
              <w:t>Контролировать</w:t>
            </w:r>
          </w:p>
          <w:p w:rsidR="00304736" w:rsidRPr="00FC4D34" w:rsidRDefault="00304736" w:rsidP="001651EE">
            <w:pPr>
              <w:rPr>
                <w:sz w:val="24"/>
                <w:szCs w:val="24"/>
              </w:rPr>
            </w:pPr>
            <w:r w:rsidRPr="00FC4D34">
              <w:rPr>
                <w:sz w:val="24"/>
                <w:szCs w:val="24"/>
              </w:rPr>
              <w:t>этапы своей работы, оценивать процесс и результат выполнения задания.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FC4D34" w:rsidRDefault="00304736" w:rsidP="001651EE">
            <w:pPr>
              <w:rPr>
                <w:sz w:val="24"/>
                <w:szCs w:val="24"/>
              </w:rPr>
            </w:pPr>
            <w:r w:rsidRPr="00FC4D34">
              <w:rPr>
                <w:b/>
                <w:sz w:val="24"/>
                <w:szCs w:val="24"/>
              </w:rPr>
              <w:t xml:space="preserve">Учиться </w:t>
            </w:r>
            <w:r w:rsidRPr="00FC4D34">
              <w:rPr>
                <w:sz w:val="24"/>
                <w:szCs w:val="24"/>
              </w:rPr>
              <w:t>слушать и слышать учителя и одноклассников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14.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Букварный период</w:t>
            </w:r>
          </w:p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D6C18">
              <w:rPr>
                <w:bCs/>
                <w:sz w:val="24"/>
                <w:szCs w:val="24"/>
              </w:rPr>
              <w:t>44 ч.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Знакомство с буквой «</w:t>
            </w:r>
            <w:r w:rsidRPr="00CD6C18">
              <w:rPr>
                <w:b/>
                <w:sz w:val="24"/>
                <w:szCs w:val="24"/>
              </w:rPr>
              <w:t>А, а»</w:t>
            </w:r>
            <w:r w:rsidRPr="00CD6C1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Звуковой анализ слов «Анюта», «луна». Выбор слов со звуком [а] в начале, середине и в конце слова. Разгадывание кроссворда.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Определять </w:t>
            </w:r>
            <w:r w:rsidRPr="00CD6C18">
              <w:rPr>
                <w:sz w:val="24"/>
                <w:szCs w:val="24"/>
              </w:rPr>
              <w:t xml:space="preserve">место заданного звука в слове (начало, середина, конец слова). </w:t>
            </w:r>
            <w:r w:rsidRPr="00CD6C18">
              <w:rPr>
                <w:b/>
                <w:i/>
                <w:sz w:val="24"/>
                <w:szCs w:val="24"/>
              </w:rPr>
              <w:t xml:space="preserve">Характеризовать </w:t>
            </w:r>
            <w:r w:rsidRPr="00CD6C18">
              <w:rPr>
                <w:sz w:val="24"/>
                <w:szCs w:val="24"/>
              </w:rPr>
              <w:t xml:space="preserve">заданный звук: называть его признаки.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Контролировать</w:t>
            </w:r>
            <w:r w:rsidRPr="00CD6C18">
              <w:rPr>
                <w:sz w:val="24"/>
                <w:szCs w:val="24"/>
              </w:rPr>
              <w:t xml:space="preserve"> этапы своей работы, оценивать процесс и результат выполнения задания.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FC4D34">
              <w:rPr>
                <w:b/>
                <w:sz w:val="24"/>
                <w:szCs w:val="24"/>
              </w:rPr>
              <w:t xml:space="preserve">Учиться </w:t>
            </w:r>
            <w:r w:rsidRPr="00FC4D34">
              <w:rPr>
                <w:sz w:val="24"/>
                <w:szCs w:val="24"/>
              </w:rPr>
              <w:t>слушать и слышать учителя и одноклассников</w:t>
            </w:r>
          </w:p>
        </w:tc>
      </w:tr>
      <w:tr w:rsidR="00304736" w:rsidRPr="00CD6C18" w:rsidTr="00304736">
        <w:trPr>
          <w:gridAfter w:val="5"/>
          <w:wAfter w:w="2836" w:type="dxa"/>
          <w:trHeight w:val="6765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Знакомство с буквой «</w:t>
            </w:r>
            <w:r w:rsidRPr="00CD6C18">
              <w:rPr>
                <w:b/>
                <w:sz w:val="24"/>
                <w:szCs w:val="24"/>
              </w:rPr>
              <w:t>Я, я»</w:t>
            </w:r>
            <w:r w:rsidRPr="00CD6C1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Звуковой анализ слов «пять», «дыня». Составление рассказа по серии сюжетных картинок. Разгадывание кроссворда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Составлять</w:t>
            </w:r>
            <w:r w:rsidRPr="00CD6C18">
              <w:rPr>
                <w:sz w:val="24"/>
                <w:szCs w:val="24"/>
              </w:rPr>
              <w:t xml:space="preserve"> текст по серии сюжетных картинок.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Моделировать </w:t>
            </w:r>
            <w:r w:rsidRPr="00CD6C18">
              <w:rPr>
                <w:sz w:val="24"/>
                <w:szCs w:val="24"/>
              </w:rPr>
              <w:t>предложение.</w:t>
            </w:r>
          </w:p>
          <w:p w:rsidR="00304736" w:rsidRPr="00CD6C18" w:rsidRDefault="00304736" w:rsidP="001651EE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b/>
                <w:kern w:val="2"/>
                <w:sz w:val="24"/>
                <w:szCs w:val="24"/>
              </w:rPr>
              <w:t xml:space="preserve">Воспроизводить </w:t>
            </w:r>
            <w:r w:rsidRPr="00CD6C18">
              <w:rPr>
                <w:rFonts w:eastAsia="Arial Unicode MS"/>
                <w:kern w:val="2"/>
                <w:sz w:val="24"/>
                <w:szCs w:val="24"/>
              </w:rPr>
              <w:t>заданный учителем образец интонационного выделения звука в слове.</w:t>
            </w:r>
          </w:p>
          <w:p w:rsidR="00304736" w:rsidRPr="00CD6C18" w:rsidRDefault="00304736" w:rsidP="001651EE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b/>
                <w:kern w:val="2"/>
                <w:sz w:val="24"/>
                <w:szCs w:val="24"/>
              </w:rPr>
              <w:t xml:space="preserve">Воспроизводить </w:t>
            </w:r>
            <w:r w:rsidRPr="00CD6C18">
              <w:rPr>
                <w:rFonts w:eastAsia="Arial Unicode MS"/>
                <w:kern w:val="2"/>
                <w:sz w:val="24"/>
                <w:szCs w:val="24"/>
              </w:rPr>
              <w:t>звуковую форму слова по его схеме.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Сравнивать</w:t>
            </w:r>
            <w:r w:rsidRPr="00CD6C18">
              <w:rPr>
                <w:sz w:val="24"/>
                <w:szCs w:val="24"/>
              </w:rPr>
              <w:t>: соотносить  звук и соответствующую ему букву.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Характеризовать </w:t>
            </w:r>
            <w:r w:rsidRPr="00CD6C18">
              <w:rPr>
                <w:sz w:val="24"/>
                <w:szCs w:val="24"/>
              </w:rPr>
              <w:t>функцию букв, обозначающих гласные звуки в открытом слоге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Контролировать</w:t>
            </w:r>
            <w:r w:rsidRPr="00CD6C18">
              <w:rPr>
                <w:sz w:val="24"/>
                <w:szCs w:val="24"/>
              </w:rPr>
              <w:t xml:space="preserve"> этапы своей работы, оценивать процесс и результат выполнения задания.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Учиться </w:t>
            </w:r>
            <w:r w:rsidRPr="00CD6C18">
              <w:rPr>
                <w:sz w:val="24"/>
                <w:szCs w:val="24"/>
              </w:rPr>
              <w:t>слушать и слышать учителя и одноклассников, совместно обсуждать предложенную проблему.</w:t>
            </w:r>
          </w:p>
        </w:tc>
      </w:tr>
      <w:tr w:rsidR="00304736" w:rsidRPr="00CD6C18" w:rsidTr="00304736">
        <w:trPr>
          <w:gridAfter w:val="5"/>
          <w:wAfter w:w="2836" w:type="dxa"/>
          <w:trHeight w:val="915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16.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rFonts w:eastAsia="Calibri"/>
                <w:b/>
                <w:sz w:val="24"/>
                <w:szCs w:val="24"/>
              </w:rPr>
            </w:pPr>
            <w:r w:rsidRPr="00CD6C18">
              <w:rPr>
                <w:rFonts w:eastAsia="Calibri"/>
                <w:b/>
                <w:i/>
                <w:sz w:val="24"/>
                <w:szCs w:val="24"/>
              </w:rPr>
              <w:t>Литературное слушание.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rFonts w:eastAsia="Calibri"/>
                <w:b/>
                <w:sz w:val="24"/>
                <w:szCs w:val="24"/>
              </w:rPr>
              <w:t xml:space="preserve">   М. Гали       «</w:t>
            </w:r>
            <w:r w:rsidRPr="00CD6C18">
              <w:rPr>
                <w:rFonts w:eastAsia="Calibri"/>
                <w:sz w:val="24"/>
                <w:szCs w:val="24"/>
              </w:rPr>
              <w:t>Земные краски»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proofErr w:type="spellStart"/>
            <w:r w:rsidRPr="00CD6C18">
              <w:rPr>
                <w:i/>
                <w:sz w:val="24"/>
                <w:szCs w:val="24"/>
              </w:rPr>
              <w:t>Воспринимать</w:t>
            </w:r>
            <w:r w:rsidRPr="00CD6C18">
              <w:rPr>
                <w:sz w:val="24"/>
                <w:szCs w:val="24"/>
              </w:rPr>
              <w:t>на</w:t>
            </w:r>
            <w:proofErr w:type="spellEnd"/>
            <w:r w:rsidRPr="00CD6C18">
              <w:rPr>
                <w:sz w:val="24"/>
                <w:szCs w:val="24"/>
              </w:rPr>
              <w:t xml:space="preserve"> слух поэтические   произведения, отвечать на вопросы по содержанию текста.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proofErr w:type="spellStart"/>
            <w:r w:rsidRPr="00CD6C18">
              <w:rPr>
                <w:i/>
                <w:sz w:val="24"/>
                <w:szCs w:val="24"/>
              </w:rPr>
              <w:t>Характеризовать</w:t>
            </w:r>
            <w:r w:rsidRPr="00CD6C18">
              <w:rPr>
                <w:sz w:val="24"/>
                <w:szCs w:val="24"/>
              </w:rPr>
              <w:t>особенности</w:t>
            </w:r>
            <w:proofErr w:type="spellEnd"/>
            <w:r w:rsidRPr="00CD6C18">
              <w:rPr>
                <w:sz w:val="24"/>
                <w:szCs w:val="24"/>
              </w:rPr>
              <w:t xml:space="preserve"> прослушанного </w:t>
            </w:r>
            <w:r w:rsidRPr="00CD6C18">
              <w:rPr>
                <w:sz w:val="24"/>
                <w:szCs w:val="24"/>
              </w:rPr>
              <w:lastRenderedPageBreak/>
              <w:t>художественного произведения: определять жанр, раскрывать последовательность развития сюжета, описывать героев.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ind w:right="-250" w:hanging="108"/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lastRenderedPageBreak/>
              <w:t xml:space="preserve">Пересказывать </w:t>
            </w:r>
            <w:r w:rsidRPr="00CD6C18">
              <w:rPr>
                <w:sz w:val="24"/>
                <w:szCs w:val="24"/>
              </w:rPr>
              <w:t>содержание теста с опорой на вопросы учителя.</w:t>
            </w:r>
          </w:p>
          <w:p w:rsidR="00304736" w:rsidRPr="00CD6C18" w:rsidRDefault="00304736" w:rsidP="001651EE">
            <w:pPr>
              <w:ind w:left="-108" w:right="-108"/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 xml:space="preserve">Читать </w:t>
            </w:r>
            <w:proofErr w:type="spellStart"/>
            <w:r w:rsidRPr="00CD6C18">
              <w:rPr>
                <w:i/>
                <w:sz w:val="24"/>
                <w:szCs w:val="24"/>
              </w:rPr>
              <w:t>вслух</w:t>
            </w:r>
            <w:r w:rsidRPr="00CD6C18">
              <w:rPr>
                <w:sz w:val="24"/>
                <w:szCs w:val="24"/>
              </w:rPr>
              <w:t>слоги</w:t>
            </w:r>
            <w:proofErr w:type="spellEnd"/>
            <w:r w:rsidRPr="00CD6C18">
              <w:rPr>
                <w:sz w:val="24"/>
                <w:szCs w:val="24"/>
              </w:rPr>
              <w:t xml:space="preserve">, слова, предложения; плавно читать целыми словами, используя интонацию, паузы, темп в соответствии с особенностями  </w:t>
            </w:r>
            <w:r w:rsidRPr="00CD6C18">
              <w:rPr>
                <w:sz w:val="24"/>
                <w:szCs w:val="24"/>
              </w:rPr>
              <w:lastRenderedPageBreak/>
              <w:t>художественного текста.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hd w:val="clear" w:color="auto" w:fill="FFFFFF"/>
              <w:rPr>
                <w:sz w:val="24"/>
                <w:szCs w:val="24"/>
              </w:rPr>
            </w:pPr>
            <w:r w:rsidRPr="00CD6C18">
              <w:rPr>
                <w:i/>
                <w:color w:val="191919"/>
                <w:sz w:val="24"/>
                <w:szCs w:val="24"/>
              </w:rPr>
              <w:lastRenderedPageBreak/>
              <w:t>Участвовать</w:t>
            </w:r>
            <w:r w:rsidRPr="00CD6C18">
              <w:rPr>
                <w:color w:val="191919"/>
                <w:sz w:val="24"/>
                <w:szCs w:val="24"/>
              </w:rPr>
              <w:t xml:space="preserve"> в обсуждении проблемных вопросов, высказывать собственное мнение и аргументировать его.</w:t>
            </w:r>
          </w:p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b/>
                <w:sz w:val="24"/>
                <w:szCs w:val="24"/>
              </w:rPr>
            </w:pPr>
          </w:p>
        </w:tc>
      </w:tr>
      <w:tr w:rsidR="00304736" w:rsidRPr="00CD6C18" w:rsidTr="00304736">
        <w:trPr>
          <w:gridAfter w:val="5"/>
          <w:wAfter w:w="2836" w:type="dxa"/>
          <w:trHeight w:val="6585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Знакомство с буквой «</w:t>
            </w:r>
            <w:r w:rsidRPr="00CD6C18">
              <w:rPr>
                <w:b/>
                <w:sz w:val="24"/>
                <w:szCs w:val="24"/>
              </w:rPr>
              <w:t>О, о»</w:t>
            </w:r>
            <w:r w:rsidRPr="00CD6C1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Звуковой анализ слова  «полка». Составление (по схеме) различных имен с изученными буквами. Без проведения звукового анализа определение звуковых схем слов «стол» и «столик». Называние слов со звуком [о] в начале, середине и в конце слова (по рисункам).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suppressAutoHyphens/>
              <w:rPr>
                <w:rFonts w:eastAsia="Arial Unicode MS"/>
                <w:i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b/>
                <w:kern w:val="2"/>
                <w:sz w:val="24"/>
                <w:szCs w:val="24"/>
              </w:rPr>
              <w:t xml:space="preserve">Воспроизводить </w:t>
            </w:r>
            <w:r w:rsidRPr="00CD6C18">
              <w:rPr>
                <w:rFonts w:eastAsia="Arial Unicode MS"/>
                <w:kern w:val="2"/>
                <w:sz w:val="24"/>
                <w:szCs w:val="24"/>
              </w:rPr>
              <w:t xml:space="preserve">заданный учителем образец интонационного выделения звука в слове. </w:t>
            </w:r>
            <w:r w:rsidRPr="00CD6C18">
              <w:rPr>
                <w:rFonts w:eastAsia="Arial Unicode MS"/>
                <w:b/>
                <w:kern w:val="2"/>
                <w:sz w:val="24"/>
                <w:szCs w:val="24"/>
              </w:rPr>
              <w:t xml:space="preserve">Объяснять </w:t>
            </w:r>
            <w:r w:rsidRPr="00CD6C18">
              <w:rPr>
                <w:rFonts w:eastAsia="Arial Unicode MS"/>
                <w:kern w:val="2"/>
                <w:sz w:val="24"/>
                <w:szCs w:val="24"/>
              </w:rPr>
              <w:t xml:space="preserve">функцию гласной буквы  как показателя твёрдости или мягкости предшествующего согласного. </w:t>
            </w:r>
            <w:r w:rsidRPr="00CD6C18">
              <w:rPr>
                <w:rFonts w:eastAsia="Arial Unicode MS"/>
                <w:b/>
                <w:kern w:val="2"/>
                <w:sz w:val="24"/>
                <w:szCs w:val="24"/>
              </w:rPr>
              <w:t xml:space="preserve">Определять </w:t>
            </w:r>
            <w:r w:rsidRPr="00CD6C18">
              <w:rPr>
                <w:rFonts w:eastAsia="Arial Unicode MS"/>
                <w:kern w:val="2"/>
                <w:sz w:val="24"/>
                <w:szCs w:val="24"/>
              </w:rPr>
              <w:t>место заданного звука в слове (начало, середина, конец).</w:t>
            </w:r>
          </w:p>
          <w:p w:rsidR="00304736" w:rsidRPr="00CD6C18" w:rsidRDefault="00304736" w:rsidP="001651EE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b/>
                <w:kern w:val="2"/>
                <w:sz w:val="24"/>
                <w:szCs w:val="24"/>
              </w:rPr>
              <w:t xml:space="preserve">Воспроизводить </w:t>
            </w:r>
            <w:r w:rsidRPr="00CD6C18">
              <w:rPr>
                <w:rFonts w:eastAsia="Arial Unicode MS"/>
                <w:kern w:val="2"/>
                <w:sz w:val="24"/>
                <w:szCs w:val="24"/>
              </w:rPr>
              <w:t>звуковую форму слова по его схеме.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Соотносить </w:t>
            </w:r>
            <w:r w:rsidRPr="00CD6C18">
              <w:rPr>
                <w:sz w:val="24"/>
                <w:szCs w:val="24"/>
              </w:rPr>
              <w:t>звук и соответствующую ему букву.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Контролировать </w:t>
            </w:r>
            <w:r w:rsidRPr="00CD6C18">
              <w:rPr>
                <w:sz w:val="24"/>
                <w:szCs w:val="24"/>
              </w:rPr>
              <w:t>этапы своей работы, оценивать процесс и результат выполнения задания.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Учиться </w:t>
            </w:r>
            <w:r w:rsidRPr="00CD6C18">
              <w:rPr>
                <w:sz w:val="24"/>
                <w:szCs w:val="24"/>
              </w:rPr>
              <w:t>слушать и слышать учителя и одноклассников</w:t>
            </w:r>
          </w:p>
        </w:tc>
      </w:tr>
      <w:tr w:rsidR="00304736" w:rsidRPr="00CD6C18" w:rsidTr="00304736">
        <w:trPr>
          <w:gridAfter w:val="5"/>
          <w:wAfter w:w="2836" w:type="dxa"/>
          <w:trHeight w:val="6690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Знакомство с буквой «</w:t>
            </w:r>
            <w:r w:rsidRPr="00CD6C18">
              <w:rPr>
                <w:b/>
                <w:sz w:val="24"/>
                <w:szCs w:val="24"/>
              </w:rPr>
              <w:t>Ё, ё»</w:t>
            </w:r>
            <w:r w:rsidRPr="00CD6C1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Звуковой анализ слов «клён», «пёс», «утёнок».  Разгадывание кроссворда. </w:t>
            </w:r>
          </w:p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b/>
                <w:kern w:val="2"/>
                <w:sz w:val="24"/>
                <w:szCs w:val="24"/>
              </w:rPr>
              <w:t xml:space="preserve">Воспроизводить </w:t>
            </w:r>
            <w:r w:rsidRPr="00CD6C18">
              <w:rPr>
                <w:rFonts w:eastAsia="Arial Unicode MS"/>
                <w:kern w:val="2"/>
                <w:sz w:val="24"/>
                <w:szCs w:val="24"/>
              </w:rPr>
              <w:t>заданный учителем образец интонационного выделения звука в слове.</w:t>
            </w:r>
          </w:p>
          <w:p w:rsidR="00304736" w:rsidRPr="00CD6C18" w:rsidRDefault="00304736" w:rsidP="001651EE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b/>
                <w:kern w:val="2"/>
                <w:sz w:val="24"/>
                <w:szCs w:val="24"/>
              </w:rPr>
              <w:t xml:space="preserve">Воспроизводить </w:t>
            </w:r>
            <w:r w:rsidRPr="00CD6C18">
              <w:rPr>
                <w:rFonts w:eastAsia="Arial Unicode MS"/>
                <w:kern w:val="2"/>
                <w:sz w:val="24"/>
                <w:szCs w:val="24"/>
              </w:rPr>
              <w:t>звуковую форму слова по его схеме.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Объяснять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( характеризовать, пояснять, формулировать) работу (функцию) гласной буквы  как показателя твёрдости или мягкости предшествующего согласного.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Сравнивать:</w:t>
            </w:r>
            <w:r w:rsidRPr="00CD6C18">
              <w:rPr>
                <w:sz w:val="24"/>
                <w:szCs w:val="24"/>
              </w:rPr>
              <w:t xml:space="preserve"> соотносить звук и соответствующую ему букву.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Контролировать</w:t>
            </w:r>
            <w:r w:rsidRPr="00CD6C18">
              <w:rPr>
                <w:sz w:val="24"/>
                <w:szCs w:val="24"/>
              </w:rPr>
              <w:t xml:space="preserve"> этапы своей работы, оценивать процесс и результат выполнения задания.</w:t>
            </w:r>
          </w:p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Учиться </w:t>
            </w:r>
            <w:r w:rsidRPr="00CD6C18">
              <w:rPr>
                <w:sz w:val="24"/>
                <w:szCs w:val="24"/>
              </w:rPr>
              <w:t>слушать и слышать учителя и одноклассников</w:t>
            </w:r>
          </w:p>
        </w:tc>
      </w:tr>
      <w:tr w:rsidR="00304736" w:rsidRPr="00CD6C18" w:rsidTr="00304736">
        <w:trPr>
          <w:gridAfter w:val="5"/>
          <w:wAfter w:w="2836" w:type="dxa"/>
          <w:trHeight w:val="746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19.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rFonts w:eastAsia="Calibri"/>
                <w:b/>
                <w:sz w:val="24"/>
                <w:szCs w:val="24"/>
              </w:rPr>
            </w:pPr>
            <w:r w:rsidRPr="00CD6C18">
              <w:rPr>
                <w:rFonts w:eastAsia="Calibri"/>
                <w:b/>
                <w:sz w:val="24"/>
                <w:szCs w:val="24"/>
              </w:rPr>
              <w:t xml:space="preserve">Буква «ё» в начале слова </w:t>
            </w:r>
          </w:p>
          <w:p w:rsidR="00304736" w:rsidRPr="00CD6C18" w:rsidRDefault="00304736" w:rsidP="001651EE">
            <w:pPr>
              <w:rPr>
                <w:rFonts w:eastAsia="Calibri"/>
                <w:sz w:val="24"/>
                <w:szCs w:val="24"/>
              </w:rPr>
            </w:pPr>
            <w:r w:rsidRPr="00CD6C18">
              <w:rPr>
                <w:rFonts w:eastAsia="Calibri"/>
                <w:b/>
                <w:sz w:val="24"/>
                <w:szCs w:val="24"/>
              </w:rPr>
              <w:t>(обозначение  [</w:t>
            </w:r>
            <w:proofErr w:type="spellStart"/>
            <w:r w:rsidRPr="00CD6C18">
              <w:rPr>
                <w:rFonts w:eastAsia="Calibri"/>
                <w:b/>
                <w:sz w:val="24"/>
                <w:szCs w:val="24"/>
              </w:rPr>
              <w:t>й</w:t>
            </w:r>
            <w:proofErr w:type="spellEnd"/>
            <w:r w:rsidRPr="00CD6C18">
              <w:rPr>
                <w:rFonts w:eastAsia="Calibri"/>
                <w:b/>
                <w:sz w:val="24"/>
                <w:szCs w:val="24"/>
              </w:rPr>
              <w:t>’] и [о]).</w:t>
            </w:r>
          </w:p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Звуковой анализ слов «ёжик», «ёлка», «ёлки». Разгадывание кроссворда. Составление рассказа по сюжетным картинкам. Сравнение рассказов </w:t>
            </w:r>
            <w:proofErr w:type="gramStart"/>
            <w:r w:rsidRPr="00CD6C18">
              <w:rPr>
                <w:sz w:val="24"/>
                <w:szCs w:val="24"/>
              </w:rPr>
              <w:t>на</w:t>
            </w:r>
            <w:proofErr w:type="gramEnd"/>
            <w:r w:rsidRPr="00CD6C18">
              <w:rPr>
                <w:sz w:val="24"/>
                <w:szCs w:val="24"/>
              </w:rPr>
              <w:t xml:space="preserve"> с.33 и 41.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widowControl w:val="0"/>
              <w:suppressAutoHyphens/>
              <w:spacing w:after="120"/>
              <w:rPr>
                <w:rFonts w:eastAsia="Arial Unicode MS"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b/>
                <w:kern w:val="2"/>
                <w:sz w:val="24"/>
                <w:szCs w:val="24"/>
              </w:rPr>
              <w:t xml:space="preserve">Воспроизводить </w:t>
            </w:r>
            <w:r w:rsidRPr="00CD6C18">
              <w:rPr>
                <w:rFonts w:eastAsia="Arial Unicode MS"/>
                <w:kern w:val="2"/>
                <w:sz w:val="24"/>
                <w:szCs w:val="24"/>
              </w:rPr>
              <w:t>звуковую форму слова по его схеме.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Соотносить</w:t>
            </w:r>
            <w:r w:rsidRPr="00CD6C18">
              <w:rPr>
                <w:sz w:val="24"/>
                <w:szCs w:val="24"/>
              </w:rPr>
              <w:t xml:space="preserve"> звук и соответствующую ему букву.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Составлять</w:t>
            </w:r>
            <w:r w:rsidRPr="00CD6C18">
              <w:rPr>
                <w:sz w:val="24"/>
                <w:szCs w:val="24"/>
              </w:rPr>
              <w:t xml:space="preserve"> текст по серии сюжетных картинок.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Моделировать </w:t>
            </w:r>
            <w:r w:rsidRPr="00CD6C18">
              <w:rPr>
                <w:sz w:val="24"/>
                <w:szCs w:val="24"/>
              </w:rPr>
              <w:t xml:space="preserve">звуковой состав слова: отражать в </w:t>
            </w:r>
            <w:r w:rsidRPr="00CD6C18">
              <w:rPr>
                <w:sz w:val="24"/>
                <w:szCs w:val="24"/>
              </w:rPr>
              <w:lastRenderedPageBreak/>
              <w:t>модели качественные характеристики звуков, используя фишки разного цвета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lastRenderedPageBreak/>
              <w:t>Контролировать</w:t>
            </w:r>
            <w:r w:rsidRPr="00CD6C18">
              <w:rPr>
                <w:sz w:val="24"/>
                <w:szCs w:val="24"/>
              </w:rPr>
              <w:t xml:space="preserve"> этапы своей работы, оценивать процесс и результат выполнения задания.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iCs/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Учиться </w:t>
            </w:r>
            <w:r w:rsidRPr="00CD6C18">
              <w:rPr>
                <w:iCs/>
                <w:sz w:val="24"/>
                <w:szCs w:val="24"/>
              </w:rPr>
              <w:t>использовать речь для регуляции своих действий.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</w:tr>
      <w:tr w:rsidR="00304736" w:rsidRPr="00CD6C18" w:rsidTr="00304736">
        <w:trPr>
          <w:gridAfter w:val="4"/>
          <w:wAfter w:w="1908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8535"/>
              </w:tabs>
              <w:rPr>
                <w:i/>
                <w:sz w:val="24"/>
                <w:szCs w:val="24"/>
              </w:rPr>
            </w:pPr>
          </w:p>
          <w:p w:rsidR="00304736" w:rsidRPr="00FC4D34" w:rsidRDefault="00304736" w:rsidP="001651EE">
            <w:pPr>
              <w:ind w:right="-108"/>
              <w:rPr>
                <w:rFonts w:eastAsia="Calibri"/>
                <w:sz w:val="24"/>
                <w:szCs w:val="24"/>
              </w:rPr>
            </w:pPr>
            <w:r w:rsidRPr="00FC4D34">
              <w:rPr>
                <w:rFonts w:eastAsia="Calibri"/>
                <w:i/>
                <w:sz w:val="24"/>
                <w:szCs w:val="24"/>
              </w:rPr>
              <w:t>Литературное слушание.</w:t>
            </w:r>
          </w:p>
          <w:p w:rsidR="00304736" w:rsidRPr="00FC4D34" w:rsidRDefault="00304736" w:rsidP="001651EE">
            <w:pPr>
              <w:ind w:right="-108"/>
              <w:rPr>
                <w:rFonts w:eastAsia="Calibri"/>
                <w:sz w:val="24"/>
                <w:szCs w:val="24"/>
              </w:rPr>
            </w:pPr>
            <w:r w:rsidRPr="00FC4D34">
              <w:rPr>
                <w:rFonts w:eastAsia="Calibri"/>
                <w:sz w:val="24"/>
                <w:szCs w:val="24"/>
              </w:rPr>
              <w:t>Учимся уму-разуму. В. Железняков «История с азбукой»</w:t>
            </w:r>
          </w:p>
          <w:p w:rsidR="00304736" w:rsidRPr="00CD6C18" w:rsidRDefault="00304736" w:rsidP="001651EE">
            <w:pPr>
              <w:tabs>
                <w:tab w:val="left" w:pos="8535"/>
              </w:tabs>
              <w:rPr>
                <w:sz w:val="24"/>
                <w:szCs w:val="24"/>
              </w:rPr>
            </w:pPr>
            <w:r w:rsidRPr="00FC4D34">
              <w:rPr>
                <w:rFonts w:eastAsia="Calibri"/>
                <w:sz w:val="24"/>
                <w:szCs w:val="24"/>
              </w:rPr>
              <w:t>(«Л.сл.» с.18-24)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480CD2" w:rsidRDefault="00304736" w:rsidP="001651EE">
            <w:pPr>
              <w:rPr>
                <w:sz w:val="24"/>
                <w:szCs w:val="24"/>
              </w:rPr>
            </w:pPr>
            <w:r w:rsidRPr="00480CD2">
              <w:rPr>
                <w:sz w:val="24"/>
                <w:szCs w:val="24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 Составление схематического плана.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480CD2" w:rsidRDefault="00304736" w:rsidP="001651EE">
            <w:pPr>
              <w:rPr>
                <w:sz w:val="24"/>
                <w:szCs w:val="24"/>
              </w:rPr>
            </w:pPr>
            <w:proofErr w:type="spellStart"/>
            <w:r w:rsidRPr="00480CD2">
              <w:rPr>
                <w:i/>
                <w:sz w:val="24"/>
                <w:szCs w:val="24"/>
              </w:rPr>
              <w:t>Воспринимать</w:t>
            </w:r>
            <w:r w:rsidRPr="00480CD2">
              <w:rPr>
                <w:sz w:val="24"/>
                <w:szCs w:val="24"/>
              </w:rPr>
              <w:t>на</w:t>
            </w:r>
            <w:proofErr w:type="spellEnd"/>
            <w:r w:rsidRPr="00480CD2">
              <w:rPr>
                <w:sz w:val="24"/>
                <w:szCs w:val="24"/>
              </w:rPr>
              <w:t xml:space="preserve"> слух  художественное произведение; отвечать на вопросы по содержанию текста, отражать главную </w:t>
            </w:r>
            <w:proofErr w:type="spellStart"/>
            <w:r w:rsidRPr="00480CD2">
              <w:rPr>
                <w:sz w:val="24"/>
                <w:szCs w:val="24"/>
              </w:rPr>
              <w:t>мысль</w:t>
            </w:r>
            <w:proofErr w:type="gramStart"/>
            <w:r w:rsidRPr="00480CD2">
              <w:rPr>
                <w:sz w:val="24"/>
                <w:szCs w:val="24"/>
              </w:rPr>
              <w:t>.</w:t>
            </w:r>
            <w:r w:rsidRPr="00480CD2">
              <w:rPr>
                <w:i/>
                <w:sz w:val="24"/>
                <w:szCs w:val="24"/>
              </w:rPr>
              <w:t>Х</w:t>
            </w:r>
            <w:proofErr w:type="gramEnd"/>
            <w:r w:rsidRPr="00480CD2">
              <w:rPr>
                <w:i/>
                <w:sz w:val="24"/>
                <w:szCs w:val="24"/>
              </w:rPr>
              <w:t>арактеризовать</w:t>
            </w:r>
            <w:proofErr w:type="spellEnd"/>
            <w:r w:rsidRPr="00480CD2">
              <w:rPr>
                <w:i/>
                <w:sz w:val="24"/>
                <w:szCs w:val="24"/>
              </w:rPr>
              <w:t xml:space="preserve"> </w:t>
            </w:r>
            <w:r w:rsidRPr="00480CD2">
              <w:rPr>
                <w:sz w:val="24"/>
                <w:szCs w:val="24"/>
              </w:rPr>
              <w:t>особенности прослушанного художественного произведения: определять жанр, раскрывать последовательность развития сюжета, описывать героев.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480CD2" w:rsidRDefault="00304736" w:rsidP="001651EE">
            <w:pPr>
              <w:rPr>
                <w:sz w:val="24"/>
                <w:szCs w:val="24"/>
              </w:rPr>
            </w:pPr>
            <w:r w:rsidRPr="00480CD2">
              <w:rPr>
                <w:i/>
                <w:sz w:val="24"/>
                <w:szCs w:val="24"/>
              </w:rPr>
              <w:t xml:space="preserve">Пересказывать </w:t>
            </w:r>
            <w:r w:rsidRPr="00480CD2">
              <w:rPr>
                <w:sz w:val="24"/>
                <w:szCs w:val="24"/>
              </w:rPr>
              <w:t>содержание теста с опорой на вопросы учителя.</w:t>
            </w:r>
          </w:p>
          <w:p w:rsidR="00304736" w:rsidRPr="00480CD2" w:rsidRDefault="00304736" w:rsidP="001651EE">
            <w:pPr>
              <w:jc w:val="both"/>
              <w:rPr>
                <w:sz w:val="24"/>
                <w:szCs w:val="24"/>
              </w:rPr>
            </w:pPr>
            <w:r w:rsidRPr="00480CD2">
              <w:rPr>
                <w:i/>
                <w:sz w:val="24"/>
                <w:szCs w:val="24"/>
              </w:rPr>
              <w:t xml:space="preserve">Читать </w:t>
            </w:r>
            <w:proofErr w:type="spellStart"/>
            <w:r w:rsidRPr="00480CD2">
              <w:rPr>
                <w:i/>
                <w:sz w:val="24"/>
                <w:szCs w:val="24"/>
              </w:rPr>
              <w:t>вслух</w:t>
            </w:r>
            <w:r w:rsidRPr="00480CD2">
              <w:rPr>
                <w:sz w:val="24"/>
                <w:szCs w:val="24"/>
              </w:rPr>
              <w:t>слоги</w:t>
            </w:r>
            <w:proofErr w:type="spellEnd"/>
            <w:r w:rsidRPr="00480CD2">
              <w:rPr>
                <w:sz w:val="24"/>
                <w:szCs w:val="24"/>
              </w:rPr>
              <w:t>, слова, предложения; плавно читать целыми словами, используя интонацию, паузы, темп в соответствии с особенностями  художественного текста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480CD2" w:rsidRDefault="00304736" w:rsidP="001651EE">
            <w:pPr>
              <w:jc w:val="both"/>
              <w:rPr>
                <w:sz w:val="24"/>
                <w:szCs w:val="24"/>
              </w:rPr>
            </w:pPr>
            <w:r w:rsidRPr="00480CD2">
              <w:rPr>
                <w:i/>
                <w:sz w:val="24"/>
                <w:szCs w:val="24"/>
              </w:rPr>
              <w:t xml:space="preserve">Участвовать </w:t>
            </w:r>
            <w:r w:rsidRPr="00480CD2">
              <w:rPr>
                <w:sz w:val="24"/>
                <w:szCs w:val="24"/>
              </w:rPr>
              <w:t>в учебном диалоге, оценивать процесс и результат решения коммуникативной задачи. Включаться в групповую работу, связанную с общением</w:t>
            </w:r>
          </w:p>
        </w:tc>
        <w:tc>
          <w:tcPr>
            <w:tcW w:w="928" w:type="dxa"/>
          </w:tcPr>
          <w:p w:rsidR="00304736" w:rsidRPr="00480CD2" w:rsidRDefault="00304736" w:rsidP="001651EE">
            <w:pPr>
              <w:jc w:val="center"/>
              <w:rPr>
                <w:sz w:val="24"/>
                <w:szCs w:val="24"/>
              </w:rPr>
            </w:pP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21.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Знакомство с буквой «</w:t>
            </w:r>
            <w:proofErr w:type="gramStart"/>
            <w:r w:rsidRPr="00CD6C18">
              <w:rPr>
                <w:b/>
                <w:sz w:val="24"/>
                <w:szCs w:val="24"/>
              </w:rPr>
              <w:t>Ю</w:t>
            </w:r>
            <w:proofErr w:type="gramEnd"/>
            <w:r w:rsidRPr="00CD6C18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D6C18">
              <w:rPr>
                <w:b/>
                <w:sz w:val="24"/>
                <w:szCs w:val="24"/>
              </w:rPr>
              <w:t>ю</w:t>
            </w:r>
            <w:proofErr w:type="spellEnd"/>
            <w:r w:rsidRPr="00CD6C18">
              <w:rPr>
                <w:b/>
                <w:sz w:val="24"/>
                <w:szCs w:val="24"/>
              </w:rPr>
              <w:t>»</w:t>
            </w:r>
            <w:r w:rsidRPr="00CD6C1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Звуковой анализ слов «ключ», «утюг». Разгадывание кроссворда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widowControl w:val="0"/>
              <w:suppressAutoHyphens/>
              <w:rPr>
                <w:rFonts w:eastAsia="Arial Unicode MS"/>
                <w:b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b/>
                <w:kern w:val="2"/>
                <w:sz w:val="24"/>
                <w:szCs w:val="24"/>
              </w:rPr>
              <w:t xml:space="preserve">Воспроизводить </w:t>
            </w:r>
            <w:r w:rsidRPr="00CD6C18">
              <w:rPr>
                <w:rFonts w:eastAsia="Arial Unicode MS"/>
                <w:kern w:val="2"/>
                <w:sz w:val="24"/>
                <w:szCs w:val="24"/>
              </w:rPr>
              <w:t>заданный учителем образец интонационного выделения звука в слове, звуковую форму слова по его схеме.</w:t>
            </w:r>
          </w:p>
          <w:p w:rsidR="00304736" w:rsidRPr="00CD6C18" w:rsidRDefault="00304736" w:rsidP="001651EE">
            <w:pPr>
              <w:rPr>
                <w:i/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Объяснять </w:t>
            </w:r>
            <w:r w:rsidRPr="00CD6C18">
              <w:rPr>
                <w:sz w:val="24"/>
                <w:szCs w:val="24"/>
              </w:rPr>
              <w:t>функцию гласной буквы  как показателя твёрдости или мягкости предшествующего согласного.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Соотносить</w:t>
            </w:r>
            <w:r w:rsidRPr="00CD6C18">
              <w:rPr>
                <w:sz w:val="24"/>
                <w:szCs w:val="24"/>
              </w:rPr>
              <w:t xml:space="preserve"> звук и соответствующую ему букву.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b/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Контролировать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этапы своей работы, оценивать процесс и результат выполнения задания.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22.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Буква «</w:t>
            </w:r>
            <w:proofErr w:type="spellStart"/>
            <w:r w:rsidRPr="00CD6C18">
              <w:rPr>
                <w:b/>
                <w:sz w:val="24"/>
                <w:szCs w:val="24"/>
              </w:rPr>
              <w:t>ю</w:t>
            </w:r>
            <w:proofErr w:type="spellEnd"/>
            <w:r w:rsidRPr="00CD6C18">
              <w:rPr>
                <w:sz w:val="24"/>
                <w:szCs w:val="24"/>
              </w:rPr>
              <w:t>» в начале слова (обозначение звуков [</w:t>
            </w:r>
            <w:proofErr w:type="spellStart"/>
            <w:r w:rsidRPr="00CD6C18">
              <w:rPr>
                <w:sz w:val="24"/>
                <w:szCs w:val="24"/>
              </w:rPr>
              <w:t>й</w:t>
            </w:r>
            <w:proofErr w:type="spellEnd"/>
            <w:r w:rsidRPr="00CD6C18">
              <w:rPr>
                <w:sz w:val="24"/>
                <w:szCs w:val="24"/>
              </w:rPr>
              <w:t>’] и [у]).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Звуковой анализ слов «юла», «юнга». Для сильных учеников: </w:t>
            </w:r>
            <w:r w:rsidRPr="00CD6C18">
              <w:rPr>
                <w:sz w:val="24"/>
                <w:szCs w:val="24"/>
              </w:rPr>
              <w:lastRenderedPageBreak/>
              <w:t>разгадывание кроссворда; соотнесение звуковых моделей со словами (названиями картинок).</w:t>
            </w:r>
          </w:p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b/>
                <w:kern w:val="2"/>
                <w:sz w:val="24"/>
                <w:szCs w:val="24"/>
              </w:rPr>
              <w:lastRenderedPageBreak/>
              <w:t xml:space="preserve">Воспроизводить </w:t>
            </w:r>
            <w:r w:rsidRPr="00CD6C18">
              <w:rPr>
                <w:rFonts w:eastAsia="Arial Unicode MS"/>
                <w:kern w:val="2"/>
                <w:sz w:val="24"/>
                <w:szCs w:val="24"/>
              </w:rPr>
              <w:t xml:space="preserve">заданный учителем образец интонационного выделения </w:t>
            </w:r>
            <w:r w:rsidRPr="00CD6C18">
              <w:rPr>
                <w:rFonts w:eastAsia="Arial Unicode MS"/>
                <w:kern w:val="2"/>
                <w:sz w:val="24"/>
                <w:szCs w:val="24"/>
              </w:rPr>
              <w:lastRenderedPageBreak/>
              <w:t>звука в слове, звуковую форму слова по его схеме.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Соотносить</w:t>
            </w:r>
            <w:r w:rsidRPr="00CD6C18">
              <w:rPr>
                <w:sz w:val="24"/>
                <w:szCs w:val="24"/>
              </w:rPr>
              <w:t xml:space="preserve"> звук и соответствующую ему букву.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ind w:firstLine="34"/>
              <w:rPr>
                <w:b/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lastRenderedPageBreak/>
              <w:t>Подбирать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слова с заданным звуком. </w:t>
            </w:r>
          </w:p>
          <w:p w:rsidR="00304736" w:rsidRPr="00CD6C18" w:rsidRDefault="00304736" w:rsidP="001651EE">
            <w:pPr>
              <w:ind w:firstLine="34"/>
              <w:rPr>
                <w:b/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lastRenderedPageBreak/>
              <w:t>Соотносить</w:t>
            </w:r>
          </w:p>
          <w:p w:rsidR="00304736" w:rsidRPr="00CD6C18" w:rsidRDefault="00304736" w:rsidP="001651EE">
            <w:pPr>
              <w:ind w:firstLine="34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заданное слово с соответствующей ему моделью, выбирая ее из ряда </w:t>
            </w:r>
            <w:proofErr w:type="gramStart"/>
            <w:r w:rsidRPr="00CD6C18">
              <w:rPr>
                <w:sz w:val="24"/>
                <w:szCs w:val="24"/>
              </w:rPr>
              <w:t>предложенных</w:t>
            </w:r>
            <w:proofErr w:type="gramEnd"/>
            <w:r w:rsidRPr="00CD6C18">
              <w:rPr>
                <w:sz w:val="24"/>
                <w:szCs w:val="24"/>
              </w:rPr>
              <w:t>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Знакомство с буквой «</w:t>
            </w:r>
            <w:r w:rsidRPr="00CD6C18">
              <w:rPr>
                <w:b/>
                <w:sz w:val="24"/>
                <w:szCs w:val="24"/>
              </w:rPr>
              <w:t>Э, э»</w:t>
            </w:r>
            <w:r w:rsidRPr="00CD6C1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Звуковой анализ слов «экран», «эхо». Чтение стихотворения хорошо читающими детьми. Разгадывание кроссворда (для сильных учеников).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widowControl w:val="0"/>
              <w:suppressAutoHyphens/>
              <w:spacing w:after="120"/>
              <w:rPr>
                <w:rFonts w:eastAsia="Arial Unicode MS"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b/>
                <w:kern w:val="2"/>
                <w:sz w:val="24"/>
                <w:szCs w:val="24"/>
              </w:rPr>
              <w:t xml:space="preserve">Воспроизводить </w:t>
            </w:r>
            <w:r w:rsidRPr="00CD6C18">
              <w:rPr>
                <w:rFonts w:eastAsia="Arial Unicode MS"/>
                <w:kern w:val="2"/>
                <w:sz w:val="24"/>
                <w:szCs w:val="24"/>
              </w:rPr>
              <w:t>заданный учителем образец интонационного выделения звука в слове, звуковую форму слова по его схеме.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Объяснять</w:t>
            </w:r>
            <w:r w:rsidRPr="00CD6C18">
              <w:rPr>
                <w:sz w:val="24"/>
                <w:szCs w:val="24"/>
              </w:rPr>
              <w:t xml:space="preserve"> функцию гласной буквы  как показателя твёрдости или мягкости предшествующего согласного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С</w:t>
            </w:r>
            <w:r w:rsidRPr="00CD6C18">
              <w:rPr>
                <w:sz w:val="24"/>
                <w:szCs w:val="24"/>
              </w:rPr>
              <w:t>оотносить звук и соответствующую ему букву.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Контролировать</w:t>
            </w:r>
            <w:r w:rsidRPr="00CD6C18">
              <w:rPr>
                <w:sz w:val="24"/>
                <w:szCs w:val="24"/>
              </w:rPr>
              <w:t xml:space="preserve"> этапы своей работы, оценивать процесс и результат выполнения задания.</w:t>
            </w:r>
          </w:p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24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ind w:right="-108"/>
              <w:rPr>
                <w:rFonts w:eastAsia="Calibri"/>
                <w:i/>
                <w:sz w:val="24"/>
                <w:szCs w:val="24"/>
              </w:rPr>
            </w:pPr>
            <w:r w:rsidRPr="00CD6C18">
              <w:rPr>
                <w:rFonts w:eastAsia="Calibri"/>
                <w:i/>
                <w:sz w:val="24"/>
                <w:szCs w:val="24"/>
              </w:rPr>
              <w:t>Литературное слушание.</w:t>
            </w:r>
          </w:p>
          <w:p w:rsidR="00304736" w:rsidRPr="00CD6C18" w:rsidRDefault="00304736" w:rsidP="001651EE">
            <w:pPr>
              <w:ind w:right="-108"/>
              <w:rPr>
                <w:rFonts w:eastAsia="Calibri"/>
                <w:b/>
                <w:sz w:val="24"/>
                <w:szCs w:val="24"/>
              </w:rPr>
            </w:pPr>
            <w:r w:rsidRPr="00CD6C18">
              <w:rPr>
                <w:rFonts w:eastAsia="Calibri"/>
                <w:b/>
                <w:sz w:val="24"/>
                <w:szCs w:val="24"/>
              </w:rPr>
              <w:t>Учимся уму - разуму: Л. Пантелеев «Буква «ты»</w:t>
            </w:r>
          </w:p>
          <w:p w:rsidR="00304736" w:rsidRPr="00CD6C18" w:rsidRDefault="00304736" w:rsidP="001651EE">
            <w:pPr>
              <w:ind w:right="-108"/>
              <w:rPr>
                <w:rFonts w:eastAsia="Calibri"/>
                <w:b/>
                <w:sz w:val="24"/>
                <w:szCs w:val="24"/>
              </w:rPr>
            </w:pPr>
            <w:r w:rsidRPr="00CD6C18">
              <w:rPr>
                <w:rFonts w:eastAsia="Calibri"/>
                <w:b/>
                <w:sz w:val="24"/>
                <w:szCs w:val="24"/>
              </w:rPr>
              <w:t>(</w:t>
            </w:r>
            <w:r w:rsidRPr="00CD6C18">
              <w:rPr>
                <w:rFonts w:eastAsia="Calibri"/>
                <w:sz w:val="24"/>
                <w:szCs w:val="24"/>
              </w:rPr>
              <w:t>«Л.сл.» с.34-38)</w:t>
            </w:r>
          </w:p>
          <w:p w:rsidR="00304736" w:rsidRPr="00CD6C18" w:rsidRDefault="00304736" w:rsidP="001651EE">
            <w:pPr>
              <w:tabs>
                <w:tab w:val="left" w:pos="85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 xml:space="preserve">Воспринимать </w:t>
            </w:r>
            <w:r w:rsidRPr="00CD6C18">
              <w:rPr>
                <w:sz w:val="24"/>
                <w:szCs w:val="24"/>
              </w:rPr>
              <w:t xml:space="preserve">на слух  художественное произведение; отвечать на вопросы по содержанию текста, отражать главную мысль. </w:t>
            </w:r>
            <w:r w:rsidRPr="00CD6C18">
              <w:rPr>
                <w:i/>
                <w:sz w:val="24"/>
                <w:szCs w:val="24"/>
              </w:rPr>
              <w:t xml:space="preserve">Характеризовать </w:t>
            </w:r>
            <w:r w:rsidRPr="00CD6C18">
              <w:rPr>
                <w:sz w:val="24"/>
                <w:szCs w:val="24"/>
              </w:rPr>
              <w:t xml:space="preserve">особенности прослушанного художественного произведения: определять жанр, </w:t>
            </w:r>
            <w:r w:rsidRPr="00CD6C18">
              <w:rPr>
                <w:sz w:val="24"/>
                <w:szCs w:val="24"/>
              </w:rPr>
              <w:lastRenderedPageBreak/>
              <w:t>раскрывать последовательность развития сюжета, описывать героев.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lastRenderedPageBreak/>
              <w:t xml:space="preserve">Пересказывать </w:t>
            </w:r>
            <w:r w:rsidRPr="00CD6C18">
              <w:rPr>
                <w:sz w:val="24"/>
                <w:szCs w:val="24"/>
              </w:rPr>
              <w:t>содержание теста с опорой на вопросы учителя.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 xml:space="preserve">Читать </w:t>
            </w:r>
            <w:proofErr w:type="spellStart"/>
            <w:r w:rsidRPr="00CD6C18">
              <w:rPr>
                <w:i/>
                <w:sz w:val="24"/>
                <w:szCs w:val="24"/>
              </w:rPr>
              <w:t>вслух</w:t>
            </w:r>
            <w:r w:rsidRPr="00CD6C18">
              <w:rPr>
                <w:sz w:val="24"/>
                <w:szCs w:val="24"/>
              </w:rPr>
              <w:t>слоги</w:t>
            </w:r>
            <w:proofErr w:type="spellEnd"/>
            <w:r w:rsidRPr="00CD6C18">
              <w:rPr>
                <w:sz w:val="24"/>
                <w:szCs w:val="24"/>
              </w:rPr>
              <w:t>, слова, предложения; плавно читать целыми словами, используя интонацию, паузы, темп в соответствии с особенностями  художественного текста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 xml:space="preserve">Участвовать </w:t>
            </w:r>
            <w:r w:rsidRPr="00CD6C18">
              <w:rPr>
                <w:sz w:val="24"/>
                <w:szCs w:val="24"/>
              </w:rPr>
              <w:t>в учебном диалоге, оценивать процесс и результат решения коммуникативной задачи. Включаться в групповую работу, связанную с общением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b/>
                <w:sz w:val="24"/>
                <w:szCs w:val="24"/>
              </w:rPr>
            </w:pP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Знакомство с буквой «</w:t>
            </w:r>
            <w:proofErr w:type="spellStart"/>
            <w:r w:rsidRPr="00CD6C18">
              <w:rPr>
                <w:b/>
                <w:sz w:val="24"/>
                <w:szCs w:val="24"/>
              </w:rPr>
              <w:t>ы</w:t>
            </w:r>
            <w:proofErr w:type="spellEnd"/>
            <w:r w:rsidRPr="00CD6C18">
              <w:rPr>
                <w:b/>
                <w:sz w:val="24"/>
                <w:szCs w:val="24"/>
              </w:rPr>
              <w:t>»</w:t>
            </w:r>
            <w:r w:rsidRPr="00CD6C1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Чтение стихотворения С. Маршака хорошо читающими учениками. Звуковой анализ слов «рыба», «дым», «усы». Преобразования слов. Разгадывание кроссворда (для сильных учеников).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b/>
                <w:kern w:val="2"/>
                <w:sz w:val="24"/>
                <w:szCs w:val="24"/>
              </w:rPr>
              <w:t xml:space="preserve">Воспроизводить </w:t>
            </w:r>
            <w:r w:rsidRPr="00CD6C18">
              <w:rPr>
                <w:rFonts w:eastAsia="Arial Unicode MS"/>
                <w:kern w:val="2"/>
                <w:sz w:val="24"/>
                <w:szCs w:val="24"/>
              </w:rPr>
              <w:t>заданный учителем образец интонационного выделения звука в слове.</w:t>
            </w:r>
          </w:p>
          <w:p w:rsidR="00304736" w:rsidRPr="00CD6C18" w:rsidRDefault="00304736" w:rsidP="001651EE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b/>
                <w:kern w:val="2"/>
                <w:sz w:val="24"/>
                <w:szCs w:val="24"/>
              </w:rPr>
              <w:t xml:space="preserve">Воспроизводить </w:t>
            </w:r>
            <w:r w:rsidRPr="00CD6C18">
              <w:rPr>
                <w:rFonts w:eastAsia="Arial Unicode MS"/>
                <w:kern w:val="2"/>
                <w:sz w:val="24"/>
                <w:szCs w:val="24"/>
              </w:rPr>
              <w:t>звуковую форму слова по его схеме.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Объяснять</w:t>
            </w:r>
            <w:r w:rsidRPr="00CD6C18">
              <w:rPr>
                <w:sz w:val="24"/>
                <w:szCs w:val="24"/>
              </w:rPr>
              <w:t xml:space="preserve"> функцию гласной буквы  как показателя твёрдости или мягкости предшествующего согласного.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Контролировать</w:t>
            </w:r>
            <w:r w:rsidRPr="00CD6C18">
              <w:rPr>
                <w:sz w:val="24"/>
                <w:szCs w:val="24"/>
              </w:rPr>
              <w:t xml:space="preserve"> этапы своей работы, оценивать процесс и результат выполнения задания.</w:t>
            </w:r>
          </w:p>
          <w:p w:rsidR="00304736" w:rsidRPr="00CD6C18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Учиться </w:t>
            </w:r>
            <w:r w:rsidRPr="00CD6C18">
              <w:rPr>
                <w:sz w:val="24"/>
                <w:szCs w:val="24"/>
              </w:rPr>
              <w:t>слушать и слышать учителя и одноклассников, совместно обсуждать предложенную проблему.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26.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Знакомство с буквой «</w:t>
            </w:r>
            <w:r w:rsidRPr="00CD6C18">
              <w:rPr>
                <w:b/>
                <w:sz w:val="24"/>
                <w:szCs w:val="24"/>
              </w:rPr>
              <w:t>И, и»</w:t>
            </w:r>
            <w:r w:rsidRPr="00CD6C1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Звуковой анализ слов «флаги», «гиря».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b/>
                <w:kern w:val="2"/>
                <w:sz w:val="24"/>
                <w:szCs w:val="24"/>
              </w:rPr>
              <w:t xml:space="preserve">Воспроизводить </w:t>
            </w:r>
            <w:r w:rsidRPr="00CD6C18">
              <w:rPr>
                <w:rFonts w:eastAsia="Arial Unicode MS"/>
                <w:kern w:val="2"/>
                <w:sz w:val="24"/>
                <w:szCs w:val="24"/>
              </w:rPr>
              <w:t>заданный учителем образец интонационного выделения звука в слове.</w:t>
            </w:r>
          </w:p>
          <w:p w:rsidR="00304736" w:rsidRPr="00CD6C18" w:rsidRDefault="00304736" w:rsidP="001651EE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b/>
                <w:kern w:val="2"/>
                <w:sz w:val="24"/>
                <w:szCs w:val="24"/>
              </w:rPr>
              <w:t xml:space="preserve">Воспроизводить </w:t>
            </w:r>
            <w:r w:rsidRPr="00CD6C18">
              <w:rPr>
                <w:rFonts w:eastAsia="Arial Unicode MS"/>
                <w:kern w:val="2"/>
                <w:sz w:val="24"/>
                <w:szCs w:val="24"/>
              </w:rPr>
              <w:t>звуковую форму слова по его схеме.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Объяснять</w:t>
            </w:r>
            <w:r w:rsidRPr="00CD6C18">
              <w:rPr>
                <w:sz w:val="24"/>
                <w:szCs w:val="24"/>
              </w:rPr>
              <w:t xml:space="preserve"> функцию гласной буквы  как показателя твёрдости или мягкости предшествующего согласного.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Контролировать</w:t>
            </w:r>
            <w:r w:rsidRPr="00CD6C18">
              <w:rPr>
                <w:sz w:val="24"/>
                <w:szCs w:val="24"/>
              </w:rPr>
              <w:t xml:space="preserve"> этапы своей работы, оценивать процесс и результат выполнения задания.</w:t>
            </w:r>
          </w:p>
          <w:p w:rsidR="00304736" w:rsidRPr="00CD6C18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Учиться </w:t>
            </w:r>
            <w:r w:rsidRPr="00CD6C18">
              <w:rPr>
                <w:sz w:val="24"/>
                <w:szCs w:val="24"/>
              </w:rPr>
              <w:t>слушать и слышать учителя и одноклассников, совместно обсуждать предложенную проблему.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27.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FC4D34" w:rsidRDefault="00304736" w:rsidP="001651EE">
            <w:pPr>
              <w:rPr>
                <w:rFonts w:eastAsia="Calibri"/>
                <w:sz w:val="24"/>
                <w:szCs w:val="24"/>
              </w:rPr>
            </w:pPr>
            <w:r w:rsidRPr="00FC4D34">
              <w:rPr>
                <w:rFonts w:eastAsia="Calibri"/>
                <w:sz w:val="24"/>
                <w:szCs w:val="24"/>
              </w:rPr>
              <w:t>Закрепление правил обозначения буквами   гласных звуков после твёрдых и мягких согласных.</w:t>
            </w:r>
          </w:p>
          <w:p w:rsidR="00304736" w:rsidRPr="00FC4D34" w:rsidRDefault="00304736" w:rsidP="001651EE">
            <w:pPr>
              <w:rPr>
                <w:rFonts w:eastAsia="Calibri"/>
                <w:sz w:val="24"/>
                <w:szCs w:val="24"/>
              </w:rPr>
            </w:pPr>
            <w:r w:rsidRPr="00FC4D34">
              <w:rPr>
                <w:rFonts w:eastAsia="Calibri"/>
                <w:sz w:val="24"/>
                <w:szCs w:val="24"/>
              </w:rPr>
              <w:t>(с. 58-59)</w:t>
            </w:r>
          </w:p>
          <w:p w:rsidR="00304736" w:rsidRPr="00CD6C18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Звуковой анализ слова «лук», «нос», «мел», составление моделей этих слов с помощью желтых фишек и букв разрезной азбуки. Преобразование одного слова в другое путём </w:t>
            </w:r>
            <w:r w:rsidRPr="00CD6C18">
              <w:rPr>
                <w:sz w:val="24"/>
                <w:szCs w:val="24"/>
              </w:rPr>
              <w:lastRenderedPageBreak/>
              <w:t xml:space="preserve">замены буквы. Чтение слов с заменой буквы гласного звука. Чтение стихотворения И. </w:t>
            </w:r>
            <w:proofErr w:type="spellStart"/>
            <w:r w:rsidRPr="00CD6C18">
              <w:rPr>
                <w:sz w:val="24"/>
                <w:szCs w:val="24"/>
              </w:rPr>
              <w:t>Токмаковой</w:t>
            </w:r>
            <w:proofErr w:type="spellEnd"/>
            <w:r w:rsidRPr="00CD6C18">
              <w:rPr>
                <w:sz w:val="24"/>
                <w:szCs w:val="24"/>
              </w:rPr>
              <w:t xml:space="preserve"> хорошо читающими детьми. Классификация предметов по заданному признаку.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lastRenderedPageBreak/>
              <w:t>Объяснять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( характеризовать, пояснять, формулировать) работу (функцию) гласной буквы  как показателя твёрдости или мягкости предшествующего согласного </w:t>
            </w:r>
          </w:p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lastRenderedPageBreak/>
              <w:t>Сравнивать:</w:t>
            </w:r>
            <w:r w:rsidRPr="00CD6C18">
              <w:rPr>
                <w:sz w:val="24"/>
                <w:szCs w:val="24"/>
              </w:rPr>
              <w:t xml:space="preserve"> соотносить звук и соответствующую ему букву.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lastRenderedPageBreak/>
              <w:t>Контролировать</w:t>
            </w:r>
            <w:r w:rsidRPr="00CD6C18">
              <w:rPr>
                <w:sz w:val="24"/>
                <w:szCs w:val="24"/>
              </w:rPr>
              <w:t xml:space="preserve"> этапы своей работы, оценивать процесс и результат выполнения задания.</w:t>
            </w:r>
          </w:p>
          <w:p w:rsidR="00304736" w:rsidRPr="00CD6C18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Учиться </w:t>
            </w:r>
            <w:r w:rsidRPr="00CD6C18">
              <w:rPr>
                <w:sz w:val="24"/>
                <w:szCs w:val="24"/>
              </w:rPr>
              <w:t xml:space="preserve">слушать и слышать учителя и одноклассников, совместно обсуждать предложенную </w:t>
            </w:r>
            <w:r w:rsidRPr="00CD6C18">
              <w:rPr>
                <w:sz w:val="24"/>
                <w:szCs w:val="24"/>
              </w:rPr>
              <w:lastRenderedPageBreak/>
              <w:t>проблему.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tabs>
                <w:tab w:val="left" w:pos="8535"/>
              </w:tabs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Слушание литературного произведения.</w:t>
            </w:r>
          </w:p>
          <w:p w:rsidR="00304736" w:rsidRPr="00CD6C18" w:rsidRDefault="00304736" w:rsidP="001651EE">
            <w:pPr>
              <w:tabs>
                <w:tab w:val="left" w:pos="8535"/>
              </w:tabs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Учимся уму-разуму.</w:t>
            </w:r>
          </w:p>
          <w:p w:rsidR="00304736" w:rsidRPr="00CD6C18" w:rsidRDefault="00304736" w:rsidP="001651EE">
            <w:pPr>
              <w:tabs>
                <w:tab w:val="left" w:pos="8535"/>
              </w:tabs>
              <w:rPr>
                <w:i/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>Я. Аким «Мой верный чиж»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 xml:space="preserve">Воспринимать </w:t>
            </w:r>
            <w:r w:rsidRPr="00CD6C18">
              <w:rPr>
                <w:sz w:val="24"/>
                <w:szCs w:val="24"/>
              </w:rPr>
              <w:t xml:space="preserve">на слух, поэтическое   произведение; отвечать на вопросы по содержанию текста, отражать главную мысль. </w:t>
            </w:r>
            <w:r w:rsidRPr="00CD6C18">
              <w:rPr>
                <w:i/>
                <w:sz w:val="24"/>
                <w:szCs w:val="24"/>
              </w:rPr>
              <w:t xml:space="preserve">Характеризовать </w:t>
            </w:r>
            <w:r w:rsidRPr="00CD6C18">
              <w:rPr>
                <w:sz w:val="24"/>
                <w:szCs w:val="24"/>
              </w:rPr>
              <w:t>особенности прослушанного художественного произведения: определять жанр, раскрывать последовательность развития сюжета, описывать героев.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 xml:space="preserve">Оценивать </w:t>
            </w:r>
            <w:r w:rsidRPr="00CD6C18">
              <w:rPr>
                <w:sz w:val="24"/>
                <w:szCs w:val="24"/>
              </w:rPr>
              <w:t>свои эмоциональные реакции.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 xml:space="preserve">Читать вслух </w:t>
            </w:r>
            <w:r w:rsidRPr="00CD6C18">
              <w:rPr>
                <w:sz w:val="24"/>
                <w:szCs w:val="24"/>
              </w:rPr>
              <w:t>слоги, слова, предложения; плавно читать целыми словами, используя интонацию, паузы, темп в соответствии с особенностями  художественного текста.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 xml:space="preserve">Участвовать </w:t>
            </w:r>
            <w:r w:rsidRPr="00CD6C18">
              <w:rPr>
                <w:sz w:val="24"/>
                <w:szCs w:val="24"/>
              </w:rPr>
              <w:t xml:space="preserve">в учебном диалоге, оценивать процесс и результат решения коммуникативной задачи. 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29.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Знакомство с буквой «</w:t>
            </w:r>
            <w:r w:rsidRPr="00CD6C18">
              <w:rPr>
                <w:b/>
                <w:sz w:val="24"/>
                <w:szCs w:val="24"/>
              </w:rPr>
              <w:t>М, м»</w:t>
            </w:r>
            <w:r w:rsidRPr="00CD6C1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Звуковой анализ слов «Маша», «Миша». Показ способа чтения прямого слога с помощью «окошечек». Отработка способа чтения прямого слога. </w:t>
            </w:r>
            <w:r w:rsidRPr="00CD6C18">
              <w:rPr>
                <w:sz w:val="24"/>
                <w:szCs w:val="24"/>
              </w:rPr>
              <w:lastRenderedPageBreak/>
              <w:t xml:space="preserve">Чтение слогов, слов. Чтение стихотворений Г. </w:t>
            </w:r>
            <w:proofErr w:type="spellStart"/>
            <w:r w:rsidRPr="00CD6C18">
              <w:rPr>
                <w:sz w:val="24"/>
                <w:szCs w:val="24"/>
              </w:rPr>
              <w:t>Виеру</w:t>
            </w:r>
            <w:proofErr w:type="spellEnd"/>
            <w:r w:rsidRPr="00CD6C18">
              <w:rPr>
                <w:sz w:val="24"/>
                <w:szCs w:val="24"/>
              </w:rPr>
              <w:t xml:space="preserve"> и В.Орлова хорошо читающими детьми. Составление словосочетаний с местоимениями «моя», «моё», «мой», «мои».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lastRenderedPageBreak/>
              <w:t>Соотносить</w:t>
            </w:r>
            <w:r w:rsidRPr="00CD6C18">
              <w:rPr>
                <w:sz w:val="24"/>
                <w:szCs w:val="24"/>
              </w:rPr>
              <w:t xml:space="preserve"> звук и соответствующую ему букву.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Читать </w:t>
            </w:r>
            <w:r w:rsidRPr="00CD6C18">
              <w:rPr>
                <w:sz w:val="24"/>
                <w:szCs w:val="24"/>
              </w:rPr>
              <w:t>слоги с изменением буквы гласного.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Сравнивать </w:t>
            </w:r>
            <w:r w:rsidRPr="00CD6C18">
              <w:rPr>
                <w:sz w:val="24"/>
                <w:szCs w:val="24"/>
              </w:rPr>
              <w:t xml:space="preserve">прочитанные слова с картинками, на которых изображены </w:t>
            </w:r>
            <w:r w:rsidRPr="00CD6C18">
              <w:rPr>
                <w:sz w:val="24"/>
                <w:szCs w:val="24"/>
              </w:rPr>
              <w:lastRenderedPageBreak/>
              <w:t>соответствующие предметы.</w:t>
            </w:r>
          </w:p>
          <w:p w:rsidR="00304736" w:rsidRPr="00CD6C18" w:rsidRDefault="00304736" w:rsidP="001651E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lastRenderedPageBreak/>
              <w:t>Контролировать</w:t>
            </w:r>
            <w:r w:rsidRPr="00CD6C18">
              <w:rPr>
                <w:sz w:val="24"/>
                <w:szCs w:val="24"/>
              </w:rPr>
              <w:t xml:space="preserve"> этапы своей работы, оценивать процесс и результат выполнения задания.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Участвовать </w:t>
            </w:r>
            <w:r w:rsidRPr="00CD6C18">
              <w:rPr>
                <w:sz w:val="24"/>
                <w:szCs w:val="24"/>
              </w:rPr>
              <w:t>в учебном диалоге, оценивать процесс и результат решения коммуникатив</w:t>
            </w:r>
            <w:r w:rsidRPr="00CD6C18">
              <w:rPr>
                <w:sz w:val="24"/>
                <w:szCs w:val="24"/>
              </w:rPr>
              <w:lastRenderedPageBreak/>
              <w:t xml:space="preserve">ной задачи.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Включаться</w:t>
            </w:r>
            <w:r w:rsidRPr="00CD6C18">
              <w:rPr>
                <w:sz w:val="24"/>
                <w:szCs w:val="24"/>
              </w:rPr>
              <w:t xml:space="preserve"> в групповую работу, связанную с общением.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Знакомство с буквой «</w:t>
            </w:r>
            <w:r w:rsidRPr="00CD6C18">
              <w:rPr>
                <w:b/>
                <w:sz w:val="24"/>
                <w:szCs w:val="24"/>
              </w:rPr>
              <w:t xml:space="preserve">Н, </w:t>
            </w:r>
            <w:proofErr w:type="spellStart"/>
            <w:r w:rsidRPr="00CD6C18">
              <w:rPr>
                <w:b/>
                <w:sz w:val="24"/>
                <w:szCs w:val="24"/>
              </w:rPr>
              <w:t>н</w:t>
            </w:r>
            <w:proofErr w:type="spellEnd"/>
            <w:r w:rsidRPr="00CD6C18">
              <w:rPr>
                <w:b/>
                <w:sz w:val="24"/>
                <w:szCs w:val="24"/>
              </w:rPr>
              <w:t>»</w:t>
            </w:r>
            <w:r w:rsidRPr="00CD6C1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Звуковой анализ слов «нос», «нитки». Отработка способа чтения прямых слогов с буквой «</w:t>
            </w:r>
            <w:proofErr w:type="spellStart"/>
            <w:r w:rsidRPr="00CD6C18">
              <w:rPr>
                <w:sz w:val="24"/>
                <w:szCs w:val="24"/>
              </w:rPr>
              <w:t>н</w:t>
            </w:r>
            <w:proofErr w:type="spellEnd"/>
            <w:r w:rsidRPr="00CD6C18">
              <w:rPr>
                <w:sz w:val="24"/>
                <w:szCs w:val="24"/>
              </w:rPr>
              <w:t xml:space="preserve">» с использованием пособия «окошечки». Составление словосочетаний с местоимениями «он», «она», «оно», «они». Чтение слогов, слов и текстов (дифференцированная работа).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Читать </w:t>
            </w:r>
            <w:r w:rsidRPr="00CD6C18">
              <w:rPr>
                <w:sz w:val="24"/>
                <w:szCs w:val="24"/>
              </w:rPr>
              <w:t>слоги с изменением буквы гласного.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Сравнивать </w:t>
            </w:r>
            <w:r w:rsidRPr="00CD6C18">
              <w:rPr>
                <w:sz w:val="24"/>
                <w:szCs w:val="24"/>
              </w:rPr>
              <w:t>прочитанные слова с картинками, на которых изображены соответствующие предметы.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Объяснять </w:t>
            </w:r>
            <w:r w:rsidRPr="00CD6C18">
              <w:rPr>
                <w:sz w:val="24"/>
                <w:szCs w:val="24"/>
              </w:rPr>
              <w:t>правила написания слов с заглавной буквы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; подбирать слова, которые пишутся с заглавной буквы.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Контролировать</w:t>
            </w:r>
            <w:r w:rsidRPr="00CD6C18">
              <w:rPr>
                <w:sz w:val="24"/>
                <w:szCs w:val="24"/>
              </w:rPr>
              <w:t xml:space="preserve"> этапы своей работы, оценивать процесс и результат выполнения задания.</w:t>
            </w:r>
            <w:r w:rsidRPr="00CD6C18">
              <w:rPr>
                <w:b/>
                <w:sz w:val="24"/>
                <w:szCs w:val="24"/>
              </w:rPr>
              <w:t xml:space="preserve"> Пересказывать </w:t>
            </w:r>
            <w:r w:rsidRPr="00CD6C18">
              <w:rPr>
                <w:sz w:val="24"/>
                <w:szCs w:val="24"/>
              </w:rPr>
              <w:t>содержание текста с опорой на вопросы учителя.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Участвовать </w:t>
            </w:r>
            <w:r w:rsidRPr="00CD6C18">
              <w:rPr>
                <w:sz w:val="24"/>
                <w:szCs w:val="24"/>
              </w:rPr>
              <w:t>в учебном диалоге, оценивать процесс и результат решения коммуникативной задачи. Включаться в групповую работу, связанную с общением.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31.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Знакомство с буквой «</w:t>
            </w:r>
            <w:proofErr w:type="gramStart"/>
            <w:r w:rsidRPr="00CD6C18">
              <w:rPr>
                <w:b/>
                <w:sz w:val="24"/>
                <w:szCs w:val="24"/>
              </w:rPr>
              <w:t>Р</w:t>
            </w:r>
            <w:proofErr w:type="gramEnd"/>
            <w:r w:rsidRPr="00CD6C18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D6C18">
              <w:rPr>
                <w:b/>
                <w:sz w:val="24"/>
                <w:szCs w:val="24"/>
              </w:rPr>
              <w:t>р</w:t>
            </w:r>
            <w:proofErr w:type="spellEnd"/>
            <w:r w:rsidRPr="00CD6C18">
              <w:rPr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Звуковой анализ слов «рысь», «речка». Чтение слогов, слов, предложений (дифференцированная работа). Чтение хорошо читающими детьми рассказа С. </w:t>
            </w:r>
            <w:proofErr w:type="spellStart"/>
            <w:r w:rsidRPr="00CD6C18">
              <w:rPr>
                <w:sz w:val="24"/>
                <w:szCs w:val="24"/>
              </w:rPr>
              <w:t>Баруздина</w:t>
            </w:r>
            <w:proofErr w:type="spellEnd"/>
            <w:r w:rsidRPr="00CD6C18">
              <w:rPr>
                <w:sz w:val="24"/>
                <w:szCs w:val="24"/>
              </w:rPr>
              <w:t xml:space="preserve"> «Как Алёше учиться надоело».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Соотносить</w:t>
            </w:r>
            <w:r w:rsidRPr="00CD6C18">
              <w:rPr>
                <w:sz w:val="24"/>
                <w:szCs w:val="24"/>
              </w:rPr>
              <w:t xml:space="preserve"> звук и соответствующую ему букву.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Читать </w:t>
            </w:r>
            <w:r w:rsidRPr="00CD6C18">
              <w:rPr>
                <w:sz w:val="24"/>
                <w:szCs w:val="24"/>
              </w:rPr>
              <w:t>слоги с изменением буквы гласного.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Объяснять </w:t>
            </w:r>
            <w:r w:rsidRPr="00CD6C18">
              <w:rPr>
                <w:sz w:val="24"/>
                <w:szCs w:val="24"/>
              </w:rPr>
              <w:t>правила написания слов с заглавной буквы; подбирать слова, которые пишутся с заглавной буквы.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Контролировать</w:t>
            </w:r>
            <w:r w:rsidRPr="00CD6C18">
              <w:rPr>
                <w:sz w:val="24"/>
                <w:szCs w:val="24"/>
              </w:rPr>
              <w:t xml:space="preserve"> этапы своей работы, оценивать процесс и результат выполнения задания.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Пересказывать </w:t>
            </w:r>
            <w:r w:rsidRPr="00CD6C18">
              <w:rPr>
                <w:sz w:val="24"/>
                <w:szCs w:val="24"/>
              </w:rPr>
              <w:t>содержание текста с опорой на вопросы учителя.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Участвовать </w:t>
            </w:r>
            <w:r w:rsidRPr="00CD6C18">
              <w:rPr>
                <w:sz w:val="24"/>
                <w:szCs w:val="24"/>
              </w:rPr>
              <w:t>в учебном диалоге, оценивать процесс и результат решения коммуникативной задачи.</w:t>
            </w:r>
          </w:p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Слушание литературного произведения </w:t>
            </w:r>
          </w:p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Е.Ильина «Шум и Шумок»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 xml:space="preserve">Воспринимать </w:t>
            </w:r>
            <w:r w:rsidRPr="00CD6C18">
              <w:rPr>
                <w:sz w:val="24"/>
                <w:szCs w:val="24"/>
              </w:rPr>
              <w:t xml:space="preserve">на слух, поэтическое   произведение; отвечать на вопросы по содержанию текста, отражать главную мысль. </w:t>
            </w:r>
            <w:r w:rsidRPr="00CD6C18">
              <w:rPr>
                <w:i/>
                <w:sz w:val="24"/>
                <w:szCs w:val="24"/>
              </w:rPr>
              <w:t xml:space="preserve">Характеризовать </w:t>
            </w:r>
            <w:r w:rsidRPr="00CD6C18">
              <w:rPr>
                <w:sz w:val="24"/>
                <w:szCs w:val="24"/>
              </w:rPr>
              <w:t>особенности прослушанного художественного произведения: определять жанр, раскрывать последовательность развития сюжета, описывать героев.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 xml:space="preserve">Оценивать </w:t>
            </w:r>
            <w:r w:rsidRPr="00CD6C18">
              <w:rPr>
                <w:sz w:val="24"/>
                <w:szCs w:val="24"/>
              </w:rPr>
              <w:t>свои эмоциональные реакции.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 xml:space="preserve">Читать вслух </w:t>
            </w:r>
            <w:r w:rsidRPr="00CD6C18">
              <w:rPr>
                <w:sz w:val="24"/>
                <w:szCs w:val="24"/>
              </w:rPr>
              <w:t>слоги, слова, предложения; плавно читать целыми словами, используя интонацию, паузы, темп в соответствии с особенностями  художественного текста.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 xml:space="preserve">Участвовать </w:t>
            </w:r>
            <w:r w:rsidRPr="00CD6C18">
              <w:rPr>
                <w:sz w:val="24"/>
                <w:szCs w:val="24"/>
              </w:rPr>
              <w:t xml:space="preserve">в учебном диалоге, оценивать процесс и результат решения коммуникативной задачи. 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33.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Знакомство с буквой «</w:t>
            </w:r>
            <w:r w:rsidRPr="00CD6C18">
              <w:rPr>
                <w:b/>
                <w:sz w:val="24"/>
                <w:szCs w:val="24"/>
              </w:rPr>
              <w:t>Л, л</w:t>
            </w:r>
            <w:r w:rsidRPr="00CD6C18">
              <w:rPr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Звуковой анализ слов «луна», «лиса». Чтение слогов с буквой «л» с использованием пособия «окошечки». Чтение слогов, слов и предложений. Чтение слов по таблице слов, полученных в результате замены одной буквы.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Соотносить</w:t>
            </w:r>
            <w:r w:rsidRPr="00CD6C18">
              <w:rPr>
                <w:sz w:val="24"/>
                <w:szCs w:val="24"/>
              </w:rPr>
              <w:t xml:space="preserve"> звук и соответствующую ему букву.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Читать </w:t>
            </w:r>
            <w:r w:rsidRPr="00CD6C18">
              <w:rPr>
                <w:sz w:val="24"/>
                <w:szCs w:val="24"/>
              </w:rPr>
              <w:t>слоги с изменением буквы гласного.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Читать</w:t>
            </w:r>
            <w:r w:rsidRPr="00CD6C18">
              <w:rPr>
                <w:sz w:val="24"/>
                <w:szCs w:val="24"/>
              </w:rPr>
              <w:t xml:space="preserve"> слова, получающиеся при изменении гласной буквы.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b/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Контролировать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этапы своей работы, оценивать процесс и результат выполнения задания.</w:t>
            </w:r>
          </w:p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Учиться </w:t>
            </w:r>
            <w:r w:rsidRPr="00CD6C18">
              <w:rPr>
                <w:sz w:val="24"/>
                <w:szCs w:val="24"/>
              </w:rPr>
              <w:t>слушать и слышать учителя и одноклассников, совместно обсуждать предложенную проблему.</w:t>
            </w:r>
          </w:p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34.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Знакомство с буквой «</w:t>
            </w:r>
            <w:r w:rsidRPr="00CD6C18">
              <w:rPr>
                <w:b/>
                <w:sz w:val="24"/>
                <w:szCs w:val="24"/>
              </w:rPr>
              <w:t xml:space="preserve">Й, </w:t>
            </w:r>
            <w:proofErr w:type="spellStart"/>
            <w:r w:rsidRPr="00CD6C18">
              <w:rPr>
                <w:b/>
                <w:sz w:val="24"/>
                <w:szCs w:val="24"/>
              </w:rPr>
              <w:t>й</w:t>
            </w:r>
            <w:proofErr w:type="spellEnd"/>
            <w:r w:rsidRPr="00CD6C18">
              <w:rPr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Звуковой анализ слов «чайка», «гайка». Определение лексических  значений слов-омонимов «рой», «мой». Чтение слов, предложений. Придумывание </w:t>
            </w:r>
            <w:r w:rsidRPr="00CD6C18">
              <w:rPr>
                <w:sz w:val="24"/>
                <w:szCs w:val="24"/>
              </w:rPr>
              <w:lastRenderedPageBreak/>
              <w:t xml:space="preserve">предложений к иллюстрации. Чтение слов по таблице слов, полученных в результате замены одной буквы.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Чтение хорошо читающими детьми рассказа В. </w:t>
            </w:r>
            <w:proofErr w:type="spellStart"/>
            <w:r w:rsidRPr="00CD6C18">
              <w:rPr>
                <w:sz w:val="24"/>
                <w:szCs w:val="24"/>
              </w:rPr>
              <w:t>Голявкина</w:t>
            </w:r>
            <w:proofErr w:type="spellEnd"/>
            <w:r w:rsidRPr="00CD6C18">
              <w:rPr>
                <w:sz w:val="24"/>
                <w:szCs w:val="24"/>
              </w:rPr>
              <w:t xml:space="preserve"> «Четыре цвета».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b/>
                <w:kern w:val="2"/>
                <w:sz w:val="24"/>
                <w:szCs w:val="24"/>
              </w:rPr>
              <w:lastRenderedPageBreak/>
              <w:t xml:space="preserve">Воспроизводить </w:t>
            </w:r>
            <w:r w:rsidRPr="00CD6C18">
              <w:rPr>
                <w:rFonts w:eastAsia="Arial Unicode MS"/>
                <w:kern w:val="2"/>
                <w:sz w:val="24"/>
                <w:szCs w:val="24"/>
              </w:rPr>
              <w:t>заданный учителем образец интонационного выделения звука в слове, звуковую форму слова по его схеме и буквенной записи.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Сравнивать:</w:t>
            </w:r>
            <w:r w:rsidRPr="00CD6C18">
              <w:rPr>
                <w:sz w:val="24"/>
                <w:szCs w:val="24"/>
              </w:rPr>
              <w:t xml:space="preserve"> соотносить звук и соответствующую </w:t>
            </w:r>
            <w:r w:rsidRPr="00CD6C18">
              <w:rPr>
                <w:sz w:val="24"/>
                <w:szCs w:val="24"/>
              </w:rPr>
              <w:lastRenderedPageBreak/>
              <w:t>ему букву.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lastRenderedPageBreak/>
              <w:t>Контролировать</w:t>
            </w:r>
            <w:r w:rsidRPr="00CD6C18">
              <w:rPr>
                <w:sz w:val="24"/>
                <w:szCs w:val="24"/>
              </w:rPr>
              <w:t xml:space="preserve"> этапы своей работы, оценивать процесс и результат выполнения задания.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Пересказывать </w:t>
            </w:r>
            <w:r w:rsidRPr="00CD6C18">
              <w:rPr>
                <w:sz w:val="24"/>
                <w:szCs w:val="24"/>
              </w:rPr>
              <w:t xml:space="preserve">содержание текста с опорой на вопросы </w:t>
            </w:r>
            <w:r w:rsidRPr="00CD6C18">
              <w:rPr>
                <w:sz w:val="24"/>
                <w:szCs w:val="24"/>
              </w:rPr>
              <w:lastRenderedPageBreak/>
              <w:t>учителя.</w:t>
            </w:r>
          </w:p>
          <w:p w:rsidR="00304736" w:rsidRPr="00CD6C18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lastRenderedPageBreak/>
              <w:t xml:space="preserve">Учиться </w:t>
            </w:r>
            <w:r w:rsidRPr="00CD6C18">
              <w:rPr>
                <w:sz w:val="24"/>
                <w:szCs w:val="24"/>
              </w:rPr>
              <w:t xml:space="preserve">слушать и слышать учителя и одноклассников, совместно обсуждать предложенную </w:t>
            </w:r>
            <w:r w:rsidRPr="00CD6C18">
              <w:rPr>
                <w:sz w:val="24"/>
                <w:szCs w:val="24"/>
              </w:rPr>
              <w:lastRenderedPageBreak/>
              <w:t>проблему.</w:t>
            </w:r>
          </w:p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35.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Введение понятия «слог».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Деление слов на слоги. Определение слов, состоящих из одного слога. Чтение слов, предложений. Чтение хорошо читающими учениками рассказа Г.Цыферова «Как цыплёнок рисовал».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Анализировать: </w:t>
            </w:r>
            <w:r w:rsidRPr="00CD6C18">
              <w:rPr>
                <w:sz w:val="24"/>
                <w:szCs w:val="24"/>
              </w:rPr>
              <w:t>делить слова на слоги, определять количество слогов в слове. Подбирать слова с заданным ударным гласным звуком.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Классифицировать</w:t>
            </w:r>
            <w:r w:rsidRPr="00CD6C18">
              <w:rPr>
                <w:sz w:val="24"/>
                <w:szCs w:val="24"/>
              </w:rPr>
              <w:t xml:space="preserve"> слова по количеству слогов и месту ударения.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Контролировать: </w:t>
            </w:r>
            <w:r w:rsidRPr="00CD6C18">
              <w:rPr>
                <w:sz w:val="24"/>
                <w:szCs w:val="24"/>
              </w:rPr>
              <w:t xml:space="preserve">находить </w:t>
            </w:r>
            <w:proofErr w:type="spellStart"/>
            <w:r w:rsidRPr="00CD6C18">
              <w:rPr>
                <w:sz w:val="24"/>
                <w:szCs w:val="24"/>
              </w:rPr>
              <w:t>иисправлять</w:t>
            </w:r>
            <w:proofErr w:type="spellEnd"/>
            <w:r w:rsidRPr="00CD6C18">
              <w:rPr>
                <w:sz w:val="24"/>
                <w:szCs w:val="24"/>
              </w:rPr>
              <w:t xml:space="preserve"> ошибки, допущенные при делении слов на слоги, в определении ударного звука.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Объяснять </w:t>
            </w:r>
            <w:r w:rsidRPr="00CD6C18">
              <w:rPr>
                <w:sz w:val="24"/>
                <w:szCs w:val="24"/>
              </w:rPr>
              <w:t>правила написания слов с заглавной буквы; подбирать слова, которые пишутся с заглавной буквы.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Пересказывать </w:t>
            </w:r>
            <w:r w:rsidRPr="00CD6C18">
              <w:rPr>
                <w:sz w:val="24"/>
                <w:szCs w:val="24"/>
              </w:rPr>
              <w:t>содержание текста с опорой на вопросы учителя.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iCs/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Учиться </w:t>
            </w:r>
            <w:r w:rsidRPr="00CD6C18">
              <w:rPr>
                <w:iCs/>
                <w:sz w:val="24"/>
                <w:szCs w:val="24"/>
              </w:rPr>
              <w:t>использовать речь для регуляции своих действий.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36.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tabs>
                <w:tab w:val="left" w:pos="8535"/>
              </w:tabs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Слушание литературного произведения.</w:t>
            </w:r>
          </w:p>
          <w:p w:rsidR="00304736" w:rsidRPr="00CD6C18" w:rsidRDefault="00304736" w:rsidP="001651EE">
            <w:pPr>
              <w:tabs>
                <w:tab w:val="left" w:pos="8535"/>
              </w:tabs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Учимся уму-разуму.</w:t>
            </w:r>
          </w:p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D6C18">
              <w:rPr>
                <w:i/>
                <w:sz w:val="24"/>
                <w:szCs w:val="24"/>
              </w:rPr>
              <w:t xml:space="preserve">Е. Благинина </w:t>
            </w:r>
            <w:r w:rsidRPr="00CD6C18">
              <w:rPr>
                <w:i/>
                <w:sz w:val="24"/>
                <w:szCs w:val="24"/>
              </w:rPr>
              <w:lastRenderedPageBreak/>
              <w:t>«</w:t>
            </w:r>
            <w:proofErr w:type="spellStart"/>
            <w:r w:rsidRPr="00CD6C18">
              <w:rPr>
                <w:i/>
                <w:sz w:val="24"/>
                <w:szCs w:val="24"/>
              </w:rPr>
              <w:t>Тюлюлюй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 xml:space="preserve">Воспринимать </w:t>
            </w:r>
            <w:r w:rsidRPr="00CD6C18">
              <w:rPr>
                <w:sz w:val="24"/>
                <w:szCs w:val="24"/>
              </w:rPr>
              <w:t xml:space="preserve">на слух произведение; отвечать на вопросы по содержанию текста, отражать главную мысль.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>Оценивать</w:t>
            </w:r>
            <w:r w:rsidRPr="00CD6C18">
              <w:rPr>
                <w:sz w:val="24"/>
                <w:szCs w:val="24"/>
              </w:rPr>
              <w:t xml:space="preserve"> свои эмоциональные реакции.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 xml:space="preserve">Читать вслух </w:t>
            </w:r>
            <w:r w:rsidRPr="00CD6C18">
              <w:rPr>
                <w:sz w:val="24"/>
                <w:szCs w:val="24"/>
              </w:rPr>
              <w:t xml:space="preserve">слоги, слова, предложения; плавно читать целыми словами, используя интонацию, </w:t>
            </w:r>
            <w:r w:rsidRPr="00CD6C18">
              <w:rPr>
                <w:sz w:val="24"/>
                <w:szCs w:val="24"/>
              </w:rPr>
              <w:lastRenderedPageBreak/>
              <w:t>паузы, темп в соответствии с особенностями  художественного текста.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lastRenderedPageBreak/>
              <w:t xml:space="preserve">Характеризовать </w:t>
            </w:r>
            <w:r w:rsidRPr="00CD6C18">
              <w:rPr>
                <w:sz w:val="24"/>
                <w:szCs w:val="24"/>
              </w:rPr>
              <w:t xml:space="preserve">особенности прослушанного художественного произведения: определять жанр, </w:t>
            </w:r>
            <w:r w:rsidRPr="00CD6C18">
              <w:rPr>
                <w:sz w:val="24"/>
                <w:szCs w:val="24"/>
              </w:rPr>
              <w:lastRenderedPageBreak/>
              <w:t>раскрывать последовательность развития сюжета, описывать героев.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lastRenderedPageBreak/>
              <w:t xml:space="preserve">Участвовать </w:t>
            </w:r>
            <w:r w:rsidRPr="00CD6C18">
              <w:rPr>
                <w:sz w:val="24"/>
                <w:szCs w:val="24"/>
              </w:rPr>
              <w:t xml:space="preserve">в  учебном диалоге, оценивать процесс и результат </w:t>
            </w:r>
            <w:r w:rsidRPr="00CD6C18">
              <w:rPr>
                <w:sz w:val="24"/>
                <w:szCs w:val="24"/>
              </w:rPr>
              <w:lastRenderedPageBreak/>
              <w:t>решения коммуникативной задачи.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37.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Знакомство с буквой «</w:t>
            </w:r>
            <w:proofErr w:type="gramStart"/>
            <w:r w:rsidRPr="00CD6C18">
              <w:rPr>
                <w:b/>
                <w:sz w:val="24"/>
                <w:szCs w:val="24"/>
              </w:rPr>
              <w:t>К</w:t>
            </w:r>
            <w:proofErr w:type="gramEnd"/>
            <w:r w:rsidRPr="00CD6C18">
              <w:rPr>
                <w:b/>
                <w:sz w:val="24"/>
                <w:szCs w:val="24"/>
              </w:rPr>
              <w:t>, к</w:t>
            </w:r>
            <w:r w:rsidRPr="00CD6C18">
              <w:rPr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Звуковой анализ слов «карта», «брюки». Деление слов на слоги. Чтение слогов с использованием пособия «окошечки». Чтение слогов, слов. Разгадывание «зашифрованных» слов: «юла», «лимон», «клоун». Поиск слов, в которых на одну букву больше (меньше), чем в слове «крот». Чтение хорошо читающими детьми рассказа </w:t>
            </w:r>
            <w:proofErr w:type="spellStart"/>
            <w:r w:rsidRPr="00CD6C18">
              <w:rPr>
                <w:sz w:val="24"/>
                <w:szCs w:val="24"/>
              </w:rPr>
              <w:t>Г.Остера</w:t>
            </w:r>
            <w:proofErr w:type="spellEnd"/>
            <w:r w:rsidRPr="00CD6C18">
              <w:rPr>
                <w:sz w:val="24"/>
                <w:szCs w:val="24"/>
              </w:rPr>
              <w:t xml:space="preserve"> «Так не честно».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ind w:firstLine="34"/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Объяснять </w:t>
            </w:r>
            <w:r w:rsidRPr="00CD6C18">
              <w:rPr>
                <w:sz w:val="24"/>
                <w:szCs w:val="24"/>
              </w:rPr>
              <w:t>выбор фишки при обозначении звука.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Воспроизводить </w:t>
            </w:r>
            <w:r w:rsidRPr="00CD6C18">
              <w:rPr>
                <w:sz w:val="24"/>
                <w:szCs w:val="24"/>
              </w:rPr>
              <w:t>звуковую форму слова по его буквенной записи.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Анализировать: </w:t>
            </w:r>
            <w:r w:rsidRPr="00CD6C18">
              <w:rPr>
                <w:sz w:val="24"/>
                <w:szCs w:val="24"/>
              </w:rPr>
              <w:t>делить слова на слоги, определять количество слогов в слове. Подбирать слова с заданным ударным гласным звуком.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Контролировать: </w:t>
            </w:r>
            <w:r w:rsidRPr="00CD6C18">
              <w:rPr>
                <w:sz w:val="24"/>
                <w:szCs w:val="24"/>
              </w:rPr>
              <w:t>находить и исправлять ошибки, допущенные при делении слов на слоги, в определении ударного звука.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Читать </w:t>
            </w:r>
            <w:r w:rsidRPr="00CD6C18">
              <w:rPr>
                <w:sz w:val="24"/>
                <w:szCs w:val="24"/>
              </w:rPr>
              <w:t>предложения и небольшие тексты с интонацией и паузами в соответствии со знаками препинания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Включаться</w:t>
            </w:r>
            <w:r w:rsidRPr="00CD6C18">
              <w:rPr>
                <w:sz w:val="24"/>
                <w:szCs w:val="24"/>
              </w:rPr>
              <w:t xml:space="preserve"> в групповую работу, связанную с общением.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38.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Сопоставление звуков [г] и [</w:t>
            </w:r>
            <w:proofErr w:type="gramStart"/>
            <w:r w:rsidRPr="00CD6C18">
              <w:rPr>
                <w:sz w:val="24"/>
                <w:szCs w:val="24"/>
              </w:rPr>
              <w:t>к</w:t>
            </w:r>
            <w:proofErr w:type="gramEnd"/>
            <w:r w:rsidRPr="00CD6C18">
              <w:rPr>
                <w:sz w:val="24"/>
                <w:szCs w:val="24"/>
              </w:rPr>
              <w:t xml:space="preserve">] </w:t>
            </w:r>
            <w:proofErr w:type="gramStart"/>
            <w:r w:rsidRPr="00CD6C18">
              <w:rPr>
                <w:sz w:val="24"/>
                <w:szCs w:val="24"/>
              </w:rPr>
              <w:t>по</w:t>
            </w:r>
            <w:proofErr w:type="gramEnd"/>
            <w:r w:rsidRPr="00CD6C18">
              <w:rPr>
                <w:sz w:val="24"/>
                <w:szCs w:val="24"/>
              </w:rPr>
              <w:t xml:space="preserve"> звонкости-глухости, отражение этой характеристики звуков в модели слова.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Знакомство с характеристикой согласных звуков по звонкости-глухости, отражение этой характеристики в модели слова (знак «звоночек» расположен над звонким звуком). Чтение слов и предложений. </w:t>
            </w:r>
            <w:r w:rsidRPr="00CD6C18">
              <w:rPr>
                <w:sz w:val="24"/>
                <w:szCs w:val="24"/>
              </w:rPr>
              <w:lastRenderedPageBreak/>
              <w:t xml:space="preserve">Сравнение слов по твёрдости-мягкости, звонкости-глухости первых звуков в именах детей: Кира, Коля, Гена, Галя. Придумывание окончания истории. Чтение хорошо читающими детьми рассказа Г. </w:t>
            </w:r>
            <w:proofErr w:type="spellStart"/>
            <w:r w:rsidRPr="00CD6C18">
              <w:rPr>
                <w:sz w:val="24"/>
                <w:szCs w:val="24"/>
              </w:rPr>
              <w:t>Остера</w:t>
            </w:r>
            <w:proofErr w:type="spellEnd"/>
            <w:r w:rsidRPr="00CD6C18">
              <w:rPr>
                <w:sz w:val="24"/>
                <w:szCs w:val="24"/>
              </w:rPr>
              <w:t xml:space="preserve">  «Секретный язык».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lastRenderedPageBreak/>
              <w:t>Дифференцировать</w:t>
            </w:r>
            <w:r w:rsidRPr="00CD6C18">
              <w:rPr>
                <w:sz w:val="24"/>
                <w:szCs w:val="24"/>
              </w:rPr>
              <w:t xml:space="preserve"> буквы, обозначающие близкие по </w:t>
            </w:r>
            <w:proofErr w:type="spellStart"/>
            <w:r w:rsidRPr="00CD6C18">
              <w:rPr>
                <w:sz w:val="24"/>
                <w:szCs w:val="24"/>
              </w:rPr>
              <w:t>акустико</w:t>
            </w:r>
            <w:proofErr w:type="spellEnd"/>
            <w:r w:rsidRPr="00CD6C18">
              <w:rPr>
                <w:sz w:val="24"/>
                <w:szCs w:val="24"/>
              </w:rPr>
              <w:t xml:space="preserve"> – артикуляционным признакам согласные звуки (</w:t>
            </w:r>
            <w:proofErr w:type="spellStart"/>
            <w:r w:rsidRPr="00CD6C18">
              <w:rPr>
                <w:sz w:val="24"/>
                <w:szCs w:val="24"/>
              </w:rPr>
              <w:t>з</w:t>
            </w:r>
            <w:proofErr w:type="spellEnd"/>
            <w:r w:rsidRPr="00CD6C18">
              <w:rPr>
                <w:sz w:val="24"/>
                <w:szCs w:val="24"/>
              </w:rPr>
              <w:t xml:space="preserve"> – с, ж – </w:t>
            </w:r>
            <w:proofErr w:type="spellStart"/>
            <w:r w:rsidRPr="00CD6C18">
              <w:rPr>
                <w:sz w:val="24"/>
                <w:szCs w:val="24"/>
              </w:rPr>
              <w:t>ш</w:t>
            </w:r>
            <w:proofErr w:type="spellEnd"/>
            <w:r w:rsidRPr="00CD6C18">
              <w:rPr>
                <w:sz w:val="24"/>
                <w:szCs w:val="24"/>
              </w:rPr>
              <w:t xml:space="preserve">, с – </w:t>
            </w:r>
            <w:proofErr w:type="spellStart"/>
            <w:r w:rsidRPr="00CD6C18">
              <w:rPr>
                <w:sz w:val="24"/>
                <w:szCs w:val="24"/>
              </w:rPr>
              <w:t>ш</w:t>
            </w:r>
            <w:proofErr w:type="spellEnd"/>
            <w:r w:rsidRPr="00CD6C18">
              <w:rPr>
                <w:sz w:val="24"/>
                <w:szCs w:val="24"/>
              </w:rPr>
              <w:t xml:space="preserve">, </w:t>
            </w:r>
            <w:proofErr w:type="spellStart"/>
            <w:r w:rsidRPr="00CD6C18">
              <w:rPr>
                <w:sz w:val="24"/>
                <w:szCs w:val="24"/>
              </w:rPr>
              <w:t>з</w:t>
            </w:r>
            <w:proofErr w:type="spellEnd"/>
            <w:r w:rsidRPr="00CD6C18">
              <w:rPr>
                <w:sz w:val="24"/>
                <w:szCs w:val="24"/>
              </w:rPr>
              <w:t xml:space="preserve"> – ж, </w:t>
            </w:r>
            <w:proofErr w:type="spellStart"/>
            <w:proofErr w:type="gramStart"/>
            <w:r w:rsidRPr="00CD6C18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CD6C18">
              <w:rPr>
                <w:sz w:val="24"/>
                <w:szCs w:val="24"/>
              </w:rPr>
              <w:t xml:space="preserve"> – л, </w:t>
            </w:r>
            <w:proofErr w:type="spellStart"/>
            <w:r w:rsidRPr="00CD6C18">
              <w:rPr>
                <w:sz w:val="24"/>
                <w:szCs w:val="24"/>
              </w:rPr>
              <w:t>ц</w:t>
            </w:r>
            <w:proofErr w:type="spellEnd"/>
            <w:r w:rsidRPr="00CD6C18">
              <w:rPr>
                <w:sz w:val="24"/>
                <w:szCs w:val="24"/>
              </w:rPr>
              <w:t xml:space="preserve"> – ч и т.д.) и буквы, имеющие оптическое и кинетическое </w:t>
            </w:r>
          </w:p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  <w:proofErr w:type="spellStart"/>
            <w:r w:rsidRPr="00CD6C18">
              <w:rPr>
                <w:sz w:val="24"/>
                <w:szCs w:val="24"/>
              </w:rPr>
              <w:t>сходство_о</w:t>
            </w:r>
            <w:proofErr w:type="spellEnd"/>
            <w:r w:rsidRPr="00CD6C18">
              <w:rPr>
                <w:sz w:val="24"/>
                <w:szCs w:val="24"/>
              </w:rPr>
              <w:t xml:space="preserve"> – а, и – у, </w:t>
            </w:r>
            <w:proofErr w:type="spellStart"/>
            <w:proofErr w:type="gramStart"/>
            <w:r w:rsidRPr="00CD6C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D6C18">
              <w:rPr>
                <w:sz w:val="24"/>
                <w:szCs w:val="24"/>
              </w:rPr>
              <w:t xml:space="preserve"> – т, л – м, </w:t>
            </w:r>
            <w:proofErr w:type="spellStart"/>
            <w:r w:rsidRPr="00CD6C18">
              <w:rPr>
                <w:sz w:val="24"/>
                <w:szCs w:val="24"/>
              </w:rPr>
              <w:t>х</w:t>
            </w:r>
            <w:proofErr w:type="spellEnd"/>
            <w:r w:rsidRPr="00CD6C18">
              <w:rPr>
                <w:sz w:val="24"/>
                <w:szCs w:val="24"/>
              </w:rPr>
              <w:t xml:space="preserve"> – ж, </w:t>
            </w:r>
            <w:proofErr w:type="spellStart"/>
            <w:r w:rsidRPr="00CD6C18">
              <w:rPr>
                <w:sz w:val="24"/>
                <w:szCs w:val="24"/>
              </w:rPr>
              <w:t>ш</w:t>
            </w:r>
            <w:proofErr w:type="spellEnd"/>
            <w:r w:rsidRPr="00CD6C18">
              <w:rPr>
                <w:sz w:val="24"/>
                <w:szCs w:val="24"/>
              </w:rPr>
              <w:t xml:space="preserve"> – т, в – </w:t>
            </w:r>
            <w:proofErr w:type="spellStart"/>
            <w:r w:rsidRPr="00CD6C18">
              <w:rPr>
                <w:sz w:val="24"/>
                <w:szCs w:val="24"/>
              </w:rPr>
              <w:t>д</w:t>
            </w:r>
            <w:proofErr w:type="spellEnd"/>
            <w:r w:rsidRPr="00CD6C18">
              <w:rPr>
                <w:sz w:val="24"/>
                <w:szCs w:val="24"/>
              </w:rPr>
              <w:t xml:space="preserve"> и т.д.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lastRenderedPageBreak/>
              <w:t xml:space="preserve">Читать </w:t>
            </w:r>
            <w:r w:rsidRPr="00CD6C18">
              <w:rPr>
                <w:sz w:val="24"/>
                <w:szCs w:val="24"/>
              </w:rPr>
              <w:t>предложения и небольшие тексты с интонацией и паузами в соответствии со знаками препинания</w:t>
            </w:r>
          </w:p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Пересказывать </w:t>
            </w:r>
            <w:r w:rsidRPr="00CD6C18">
              <w:rPr>
                <w:sz w:val="24"/>
                <w:szCs w:val="24"/>
              </w:rPr>
              <w:t>содержание текста с опорой на вопросы учителя.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Классифицировать</w:t>
            </w:r>
            <w:r w:rsidRPr="00CD6C18">
              <w:rPr>
                <w:sz w:val="24"/>
                <w:szCs w:val="24"/>
              </w:rPr>
              <w:t xml:space="preserve"> слова по количеству слогов и месту ударения.</w:t>
            </w:r>
          </w:p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lastRenderedPageBreak/>
              <w:t xml:space="preserve">Контролировать: </w:t>
            </w:r>
            <w:r w:rsidRPr="00CD6C18">
              <w:rPr>
                <w:sz w:val="24"/>
                <w:szCs w:val="24"/>
              </w:rPr>
              <w:t xml:space="preserve">находить </w:t>
            </w:r>
            <w:proofErr w:type="spellStart"/>
            <w:r w:rsidRPr="00CD6C18">
              <w:rPr>
                <w:sz w:val="24"/>
                <w:szCs w:val="24"/>
              </w:rPr>
              <w:t>иисправлять</w:t>
            </w:r>
            <w:proofErr w:type="spellEnd"/>
            <w:r w:rsidRPr="00CD6C18">
              <w:rPr>
                <w:sz w:val="24"/>
                <w:szCs w:val="24"/>
              </w:rPr>
              <w:t xml:space="preserve"> ошибки, допущенные при делении слов на слоги, в определении ударного звука.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Читать </w:t>
            </w:r>
            <w:r w:rsidRPr="00CD6C18">
              <w:rPr>
                <w:sz w:val="24"/>
                <w:szCs w:val="24"/>
              </w:rPr>
              <w:t xml:space="preserve">предложения и небольшие тексты с </w:t>
            </w:r>
            <w:r w:rsidRPr="00CD6C18">
              <w:rPr>
                <w:sz w:val="24"/>
                <w:szCs w:val="24"/>
              </w:rPr>
              <w:lastRenderedPageBreak/>
              <w:t>интонацией и паузами в соответствии со знаками препинания</w:t>
            </w:r>
          </w:p>
          <w:p w:rsidR="00304736" w:rsidRPr="00CD6C18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Пересказывать </w:t>
            </w:r>
            <w:r w:rsidRPr="00CD6C18">
              <w:rPr>
                <w:sz w:val="24"/>
                <w:szCs w:val="24"/>
              </w:rPr>
              <w:t>содержание текста с опорой на вопросы учителя.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lastRenderedPageBreak/>
              <w:t xml:space="preserve">Участвовать </w:t>
            </w:r>
            <w:r w:rsidRPr="00CD6C18">
              <w:rPr>
                <w:sz w:val="24"/>
                <w:szCs w:val="24"/>
              </w:rPr>
              <w:t xml:space="preserve">в учебном диалоге, оценивать процесс и результат решения коммуникативной задачи.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Включаться в групповую </w:t>
            </w:r>
            <w:r w:rsidRPr="00CD6C18">
              <w:rPr>
                <w:sz w:val="24"/>
                <w:szCs w:val="24"/>
              </w:rPr>
              <w:lastRenderedPageBreak/>
              <w:t>работу, связанную с общением.</w:t>
            </w:r>
          </w:p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39.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Слушание литературного произведения.</w:t>
            </w:r>
          </w:p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Мир сказок.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>Кот, петух и лиса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 xml:space="preserve">Воспринимать </w:t>
            </w:r>
            <w:r w:rsidRPr="00CD6C18">
              <w:rPr>
                <w:sz w:val="24"/>
                <w:szCs w:val="24"/>
              </w:rPr>
              <w:t>на слух фольклорное произведение; отвечать на вопросы по содержанию текста, отражать главную мысль. Характеризовать особенности прослушанного художественного произведения: определять жанр, раскрывать последовательность развития сюжета, описывать героев.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>Оценивать</w:t>
            </w:r>
            <w:r w:rsidRPr="00CD6C18">
              <w:rPr>
                <w:sz w:val="24"/>
                <w:szCs w:val="24"/>
              </w:rPr>
              <w:t xml:space="preserve"> свои эмоциональные реакции.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 xml:space="preserve">Читать вслух </w:t>
            </w:r>
            <w:r w:rsidRPr="00CD6C18">
              <w:rPr>
                <w:sz w:val="24"/>
                <w:szCs w:val="24"/>
              </w:rPr>
              <w:t>слоги, слова, предложения; плавно читать целыми словами, используя интонацию, паузы, темп в соответствии с особенностями  художественного текста.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 xml:space="preserve">Участвовать </w:t>
            </w:r>
            <w:r w:rsidRPr="00CD6C18">
              <w:rPr>
                <w:sz w:val="24"/>
                <w:szCs w:val="24"/>
              </w:rPr>
              <w:t>в учебном диалоге, оценивать процесс и результат решения коммуникативной задачи.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ind w:right="-108"/>
              <w:rPr>
                <w:b/>
                <w:sz w:val="24"/>
                <w:szCs w:val="24"/>
              </w:rPr>
            </w:pP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40.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Знакомство с буквой «</w:t>
            </w:r>
            <w:proofErr w:type="gramStart"/>
            <w:r w:rsidRPr="00CD6C18">
              <w:rPr>
                <w:b/>
                <w:sz w:val="24"/>
                <w:szCs w:val="24"/>
              </w:rPr>
              <w:t>С</w:t>
            </w:r>
            <w:proofErr w:type="gramEnd"/>
            <w:r w:rsidRPr="00CD6C18">
              <w:rPr>
                <w:b/>
                <w:sz w:val="24"/>
                <w:szCs w:val="24"/>
              </w:rPr>
              <w:t>, с</w:t>
            </w:r>
            <w:r w:rsidRPr="00CD6C18">
              <w:rPr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Звуковой анализ слов «гуси», «сумка». Чтение слогов, слов и предложений. Расшифровка </w:t>
            </w:r>
            <w:r w:rsidRPr="00CD6C18">
              <w:rPr>
                <w:sz w:val="24"/>
                <w:szCs w:val="24"/>
              </w:rPr>
              <w:lastRenderedPageBreak/>
              <w:t xml:space="preserve">«зашифрованных» слов («навес», «сосна», «бант»). Чтение стихотворения А. </w:t>
            </w:r>
            <w:proofErr w:type="spellStart"/>
            <w:r w:rsidRPr="00CD6C18">
              <w:rPr>
                <w:sz w:val="24"/>
                <w:szCs w:val="24"/>
              </w:rPr>
              <w:t>Барто</w:t>
            </w:r>
            <w:proofErr w:type="spellEnd"/>
            <w:r w:rsidRPr="00CD6C18">
              <w:rPr>
                <w:sz w:val="24"/>
                <w:szCs w:val="24"/>
              </w:rPr>
              <w:t xml:space="preserve"> «Я знаю, что надо придумать» и рассказа В. </w:t>
            </w:r>
            <w:proofErr w:type="spellStart"/>
            <w:r w:rsidRPr="00CD6C18">
              <w:rPr>
                <w:sz w:val="24"/>
                <w:szCs w:val="24"/>
              </w:rPr>
              <w:t>Сутеева</w:t>
            </w:r>
            <w:proofErr w:type="spellEnd"/>
            <w:r w:rsidRPr="00CD6C18">
              <w:rPr>
                <w:sz w:val="24"/>
                <w:szCs w:val="24"/>
              </w:rPr>
              <w:t xml:space="preserve"> «Цыпленок и утёнок».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b/>
                <w:kern w:val="2"/>
                <w:sz w:val="24"/>
                <w:szCs w:val="24"/>
              </w:rPr>
              <w:lastRenderedPageBreak/>
              <w:t xml:space="preserve">Воспроизводить </w:t>
            </w:r>
            <w:r w:rsidRPr="00CD6C18">
              <w:rPr>
                <w:rFonts w:eastAsia="Arial Unicode MS"/>
                <w:kern w:val="2"/>
                <w:sz w:val="24"/>
                <w:szCs w:val="24"/>
              </w:rPr>
              <w:t>заданный учителем образец интонационного выделения звука в слове.</w:t>
            </w:r>
          </w:p>
          <w:p w:rsidR="00304736" w:rsidRPr="00CD6C18" w:rsidRDefault="00304736" w:rsidP="001651EE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b/>
                <w:kern w:val="2"/>
                <w:sz w:val="24"/>
                <w:szCs w:val="24"/>
              </w:rPr>
              <w:t xml:space="preserve">Воспроизводить </w:t>
            </w:r>
            <w:r w:rsidRPr="00CD6C18">
              <w:rPr>
                <w:rFonts w:eastAsia="Arial Unicode MS"/>
                <w:kern w:val="2"/>
                <w:sz w:val="24"/>
                <w:szCs w:val="24"/>
              </w:rPr>
              <w:t xml:space="preserve">звуковую </w:t>
            </w:r>
            <w:r w:rsidRPr="00CD6C18">
              <w:rPr>
                <w:rFonts w:eastAsia="Arial Unicode MS"/>
                <w:kern w:val="2"/>
                <w:sz w:val="24"/>
                <w:szCs w:val="24"/>
              </w:rPr>
              <w:lastRenderedPageBreak/>
              <w:t>форму слова по его схеме.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Сравнивать </w:t>
            </w:r>
            <w:r w:rsidRPr="00CD6C18">
              <w:rPr>
                <w:sz w:val="24"/>
                <w:szCs w:val="24"/>
              </w:rPr>
              <w:t>прочитанные слова с картинками, на которых изображены соответствующие предметы.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lastRenderedPageBreak/>
              <w:t xml:space="preserve">Читать </w:t>
            </w:r>
            <w:r w:rsidRPr="00CD6C18">
              <w:rPr>
                <w:sz w:val="24"/>
                <w:szCs w:val="24"/>
              </w:rPr>
              <w:t xml:space="preserve">предложения и небольшие тексты с интонацией и паузами в </w:t>
            </w:r>
            <w:r w:rsidRPr="00CD6C18">
              <w:rPr>
                <w:sz w:val="24"/>
                <w:szCs w:val="24"/>
              </w:rPr>
              <w:lastRenderedPageBreak/>
              <w:t>соответствии со знаками препинания</w:t>
            </w:r>
          </w:p>
          <w:p w:rsidR="00304736" w:rsidRPr="00CD6C18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Пересказывать </w:t>
            </w:r>
            <w:r w:rsidRPr="00CD6C18">
              <w:rPr>
                <w:sz w:val="24"/>
                <w:szCs w:val="24"/>
              </w:rPr>
              <w:t>содержание текста с опорой на вопросы учителя.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lastRenderedPageBreak/>
              <w:t xml:space="preserve">Участвовать </w:t>
            </w:r>
            <w:r w:rsidRPr="00CD6C18">
              <w:rPr>
                <w:sz w:val="24"/>
                <w:szCs w:val="24"/>
              </w:rPr>
              <w:t xml:space="preserve">в учебном диалоге, оценивать процесс и </w:t>
            </w:r>
            <w:r w:rsidRPr="00CD6C18">
              <w:rPr>
                <w:sz w:val="24"/>
                <w:szCs w:val="24"/>
              </w:rPr>
              <w:lastRenderedPageBreak/>
              <w:t>результат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решения коммуникативной задачи.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Включаться</w:t>
            </w:r>
            <w:r w:rsidRPr="00CD6C18">
              <w:rPr>
                <w:sz w:val="24"/>
                <w:szCs w:val="24"/>
              </w:rPr>
              <w:t xml:space="preserve"> в групповую работу, связанную с общением.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41.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Сопоставление звуков [</w:t>
            </w:r>
            <w:proofErr w:type="spellStart"/>
            <w:r w:rsidRPr="00CD6C18">
              <w:rPr>
                <w:sz w:val="24"/>
                <w:szCs w:val="24"/>
              </w:rPr>
              <w:t>з</w:t>
            </w:r>
            <w:proofErr w:type="spellEnd"/>
            <w:r w:rsidRPr="00CD6C18">
              <w:rPr>
                <w:sz w:val="24"/>
                <w:szCs w:val="24"/>
              </w:rPr>
              <w:t>] и [</w:t>
            </w:r>
            <w:proofErr w:type="gramStart"/>
            <w:r w:rsidRPr="00CD6C18">
              <w:rPr>
                <w:sz w:val="24"/>
                <w:szCs w:val="24"/>
              </w:rPr>
              <w:t>с</w:t>
            </w:r>
            <w:proofErr w:type="gramEnd"/>
            <w:r w:rsidRPr="00CD6C18">
              <w:rPr>
                <w:sz w:val="24"/>
                <w:szCs w:val="24"/>
              </w:rPr>
              <w:t xml:space="preserve">] </w:t>
            </w:r>
            <w:proofErr w:type="gramStart"/>
            <w:r w:rsidRPr="00CD6C18">
              <w:rPr>
                <w:sz w:val="24"/>
                <w:szCs w:val="24"/>
              </w:rPr>
              <w:t>по</w:t>
            </w:r>
            <w:proofErr w:type="gramEnd"/>
            <w:r w:rsidRPr="00CD6C18">
              <w:rPr>
                <w:sz w:val="24"/>
                <w:szCs w:val="24"/>
              </w:rPr>
              <w:t xml:space="preserve"> звонкости-глухости, отражение этой характеристики звуков в модели слова.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Сопоставление звуков [</w:t>
            </w:r>
            <w:proofErr w:type="spellStart"/>
            <w:r w:rsidRPr="00CD6C18">
              <w:rPr>
                <w:sz w:val="24"/>
                <w:szCs w:val="24"/>
              </w:rPr>
              <w:t>з</w:t>
            </w:r>
            <w:proofErr w:type="spellEnd"/>
            <w:r w:rsidRPr="00CD6C18">
              <w:rPr>
                <w:sz w:val="24"/>
                <w:szCs w:val="24"/>
              </w:rPr>
              <w:t>] и [</w:t>
            </w:r>
            <w:proofErr w:type="gramStart"/>
            <w:r w:rsidRPr="00CD6C18">
              <w:rPr>
                <w:sz w:val="24"/>
                <w:szCs w:val="24"/>
              </w:rPr>
              <w:t>с</w:t>
            </w:r>
            <w:proofErr w:type="gramEnd"/>
            <w:r w:rsidRPr="00CD6C18">
              <w:rPr>
                <w:sz w:val="24"/>
                <w:szCs w:val="24"/>
              </w:rPr>
              <w:t xml:space="preserve">] по глухости-звонкости. Чтение слов, маленьких рассказов, «зашифрованного» слова (слон). Чтение хорошо читающими детьми рассказа В. </w:t>
            </w:r>
            <w:proofErr w:type="spellStart"/>
            <w:r w:rsidRPr="00CD6C18">
              <w:rPr>
                <w:sz w:val="24"/>
                <w:szCs w:val="24"/>
              </w:rPr>
              <w:t>Голявкина</w:t>
            </w:r>
            <w:proofErr w:type="spellEnd"/>
            <w:r w:rsidRPr="00CD6C18">
              <w:rPr>
                <w:sz w:val="24"/>
                <w:szCs w:val="24"/>
              </w:rPr>
              <w:t xml:space="preserve"> «Как я помогал маме мыть пол».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Дифференцировать </w:t>
            </w:r>
            <w:r w:rsidRPr="00CD6C18">
              <w:rPr>
                <w:sz w:val="24"/>
                <w:szCs w:val="24"/>
              </w:rPr>
              <w:t xml:space="preserve">буквы, обозначающие близкие по </w:t>
            </w:r>
            <w:proofErr w:type="spellStart"/>
            <w:r w:rsidRPr="00CD6C18">
              <w:rPr>
                <w:sz w:val="24"/>
                <w:szCs w:val="24"/>
              </w:rPr>
              <w:t>акустико</w:t>
            </w:r>
            <w:proofErr w:type="spellEnd"/>
            <w:r w:rsidRPr="00CD6C18">
              <w:rPr>
                <w:sz w:val="24"/>
                <w:szCs w:val="24"/>
              </w:rPr>
              <w:t>–артикуляционным признакам согласные звуки (</w:t>
            </w:r>
            <w:proofErr w:type="spellStart"/>
            <w:r w:rsidRPr="00CD6C18">
              <w:rPr>
                <w:sz w:val="24"/>
                <w:szCs w:val="24"/>
              </w:rPr>
              <w:t>з</w:t>
            </w:r>
            <w:proofErr w:type="spellEnd"/>
            <w:r w:rsidRPr="00CD6C18">
              <w:rPr>
                <w:sz w:val="24"/>
                <w:szCs w:val="24"/>
              </w:rPr>
              <w:t xml:space="preserve">–с). </w:t>
            </w:r>
            <w:r w:rsidRPr="00CD6C18">
              <w:rPr>
                <w:b/>
                <w:spacing w:val="1"/>
                <w:sz w:val="24"/>
                <w:szCs w:val="24"/>
              </w:rPr>
              <w:t xml:space="preserve">Сопоставлять </w:t>
            </w:r>
            <w:r w:rsidRPr="00CD6C18">
              <w:rPr>
                <w:spacing w:val="5"/>
                <w:sz w:val="24"/>
                <w:szCs w:val="24"/>
              </w:rPr>
              <w:t>слова, различающиеся одним или несколькими звуками</w:t>
            </w:r>
            <w:r w:rsidRPr="00CD6C18">
              <w:rPr>
                <w:i/>
                <w:iCs/>
                <w:spacing w:val="12"/>
                <w:sz w:val="24"/>
                <w:szCs w:val="24"/>
              </w:rPr>
              <w:t>.</w:t>
            </w:r>
          </w:p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 Классифицировать</w:t>
            </w:r>
            <w:r w:rsidRPr="00CD6C18">
              <w:rPr>
                <w:sz w:val="24"/>
                <w:szCs w:val="24"/>
              </w:rPr>
              <w:t xml:space="preserve"> слова по количеству слогов и месту ударения.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Читать </w:t>
            </w:r>
            <w:r w:rsidRPr="00CD6C18">
              <w:rPr>
                <w:sz w:val="24"/>
                <w:szCs w:val="24"/>
              </w:rPr>
              <w:t>предложения и небольшие тексты с интонацией и паузами в соответствии со знаками препинания</w:t>
            </w:r>
          </w:p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Пересказывать </w:t>
            </w:r>
            <w:r w:rsidRPr="00CD6C18">
              <w:rPr>
                <w:sz w:val="24"/>
                <w:szCs w:val="24"/>
              </w:rPr>
              <w:t>содержание текста с опорой на вопросы учителя.</w:t>
            </w:r>
          </w:p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Участвовать </w:t>
            </w:r>
            <w:r w:rsidRPr="00CD6C18">
              <w:rPr>
                <w:sz w:val="24"/>
                <w:szCs w:val="24"/>
              </w:rPr>
              <w:t>в учебном диалоге, оценивать процесс и результат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решения коммуникативной задачи. 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42.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rFonts w:eastAsia="Calibri"/>
                <w:sz w:val="24"/>
                <w:szCs w:val="24"/>
              </w:rPr>
            </w:pPr>
            <w:r w:rsidRPr="00CD6C18">
              <w:rPr>
                <w:rFonts w:eastAsia="Calibri"/>
                <w:sz w:val="24"/>
                <w:szCs w:val="24"/>
              </w:rPr>
              <w:t>Знакомство с буквой</w:t>
            </w:r>
            <w:proofErr w:type="gramStart"/>
            <w:r w:rsidRPr="00CD6C18">
              <w:rPr>
                <w:rFonts w:eastAsia="Calibri"/>
                <w:sz w:val="24"/>
                <w:szCs w:val="24"/>
              </w:rPr>
              <w:t xml:space="preserve"> Д</w:t>
            </w:r>
            <w:proofErr w:type="gramEnd"/>
            <w:r w:rsidRPr="00CD6C18">
              <w:rPr>
                <w:rFonts w:eastAsia="Calibri"/>
                <w:sz w:val="24"/>
                <w:szCs w:val="24"/>
              </w:rPr>
              <w:t xml:space="preserve"> (</w:t>
            </w:r>
            <w:proofErr w:type="spellStart"/>
            <w:r w:rsidRPr="00CD6C18">
              <w:rPr>
                <w:rFonts w:eastAsia="Calibri"/>
                <w:sz w:val="24"/>
                <w:szCs w:val="24"/>
              </w:rPr>
              <w:t>д</w:t>
            </w:r>
            <w:proofErr w:type="spellEnd"/>
            <w:r w:rsidRPr="00CD6C18">
              <w:rPr>
                <w:rFonts w:eastAsia="Calibri"/>
                <w:sz w:val="24"/>
                <w:szCs w:val="24"/>
              </w:rPr>
              <w:t>)</w:t>
            </w:r>
          </w:p>
          <w:p w:rsidR="00304736" w:rsidRPr="00CD6C18" w:rsidRDefault="00304736" w:rsidP="001651EE">
            <w:pPr>
              <w:rPr>
                <w:rFonts w:eastAsia="Calibri"/>
                <w:sz w:val="24"/>
                <w:szCs w:val="24"/>
              </w:rPr>
            </w:pPr>
          </w:p>
          <w:p w:rsidR="00304736" w:rsidRPr="00CD6C18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  <w:r w:rsidRPr="005D4C3B">
              <w:rPr>
                <w:sz w:val="24"/>
                <w:szCs w:val="24"/>
              </w:rPr>
              <w:t>Звуковой анализ слов «душ», «дятел». Чтение слогов, слов, предложений, стихотворения (дифференцированная работа). Расшифровка «</w:t>
            </w:r>
            <w:proofErr w:type="gramStart"/>
            <w:r w:rsidRPr="005D4C3B">
              <w:rPr>
                <w:sz w:val="24"/>
                <w:szCs w:val="24"/>
              </w:rPr>
              <w:t>зашифрованного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23636" w:rsidRDefault="00304736" w:rsidP="001651EE">
            <w:pPr>
              <w:pStyle w:val="af4"/>
              <w:rPr>
                <w:rFonts w:ascii="Times New Roman" w:hAnsi="Times New Roman"/>
                <w:sz w:val="24"/>
              </w:rPr>
            </w:pPr>
            <w:r w:rsidRPr="00C23636">
              <w:rPr>
                <w:rFonts w:ascii="Times New Roman" w:hAnsi="Times New Roman"/>
                <w:b/>
                <w:sz w:val="24"/>
              </w:rPr>
              <w:t xml:space="preserve">Воспроизводить </w:t>
            </w:r>
            <w:r w:rsidRPr="00C23636">
              <w:rPr>
                <w:rFonts w:ascii="Times New Roman" w:hAnsi="Times New Roman"/>
                <w:sz w:val="24"/>
              </w:rPr>
              <w:t>заданный учителем образец интонационного выделения звука в слове, звуковую форму слова по его схеме.</w:t>
            </w:r>
          </w:p>
          <w:p w:rsidR="00304736" w:rsidRPr="00C23636" w:rsidRDefault="00304736" w:rsidP="001651EE">
            <w:pPr>
              <w:rPr>
                <w:sz w:val="24"/>
                <w:szCs w:val="24"/>
              </w:rPr>
            </w:pPr>
            <w:r w:rsidRPr="00C23636">
              <w:rPr>
                <w:b/>
                <w:sz w:val="24"/>
                <w:szCs w:val="24"/>
              </w:rPr>
              <w:t xml:space="preserve">Сравнивать </w:t>
            </w:r>
            <w:r w:rsidRPr="00C23636">
              <w:rPr>
                <w:sz w:val="24"/>
                <w:szCs w:val="24"/>
              </w:rPr>
              <w:t>прочитанные слова с картинками, на которых изображены соответствующие предметы.</w:t>
            </w:r>
          </w:p>
          <w:p w:rsidR="00304736" w:rsidRPr="00C23636" w:rsidRDefault="00304736" w:rsidP="001651EE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23636" w:rsidRDefault="00304736" w:rsidP="001651EE">
            <w:pPr>
              <w:rPr>
                <w:sz w:val="24"/>
                <w:szCs w:val="24"/>
              </w:rPr>
            </w:pPr>
            <w:r w:rsidRPr="00C23636">
              <w:rPr>
                <w:b/>
                <w:sz w:val="24"/>
                <w:szCs w:val="24"/>
              </w:rPr>
              <w:t xml:space="preserve">Читать </w:t>
            </w:r>
            <w:r w:rsidRPr="00C23636">
              <w:rPr>
                <w:sz w:val="24"/>
                <w:szCs w:val="24"/>
              </w:rPr>
              <w:t>предложения и небольшие тексты с интонацией и паузами в соответствии со знаками препинания</w:t>
            </w:r>
          </w:p>
          <w:p w:rsidR="00304736" w:rsidRPr="00C23636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  <w:r w:rsidRPr="00C23636">
              <w:rPr>
                <w:b/>
                <w:sz w:val="24"/>
                <w:szCs w:val="24"/>
              </w:rPr>
              <w:t xml:space="preserve">Пересказывать </w:t>
            </w:r>
            <w:r w:rsidRPr="00C23636">
              <w:rPr>
                <w:sz w:val="24"/>
                <w:szCs w:val="24"/>
              </w:rPr>
              <w:t>содержание текста с опорой на вопросы учителя.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23636" w:rsidRDefault="00304736" w:rsidP="001651EE">
            <w:pPr>
              <w:rPr>
                <w:sz w:val="24"/>
                <w:szCs w:val="24"/>
              </w:rPr>
            </w:pPr>
            <w:r w:rsidRPr="00C23636">
              <w:rPr>
                <w:b/>
                <w:sz w:val="24"/>
                <w:szCs w:val="24"/>
              </w:rPr>
              <w:t xml:space="preserve">Участвовать </w:t>
            </w:r>
            <w:r w:rsidRPr="00C23636">
              <w:rPr>
                <w:sz w:val="24"/>
                <w:szCs w:val="24"/>
              </w:rPr>
              <w:t>в учебном диалоге, оценивать процесс и результат</w:t>
            </w:r>
          </w:p>
          <w:p w:rsidR="00304736" w:rsidRPr="00C23636" w:rsidRDefault="00304736" w:rsidP="001651EE">
            <w:pPr>
              <w:rPr>
                <w:sz w:val="24"/>
                <w:szCs w:val="24"/>
              </w:rPr>
            </w:pPr>
            <w:r w:rsidRPr="00C23636">
              <w:rPr>
                <w:sz w:val="24"/>
                <w:szCs w:val="24"/>
              </w:rPr>
              <w:t xml:space="preserve">решения коммуникативной задачи. 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43.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Слушание </w:t>
            </w:r>
            <w:r w:rsidRPr="00CD6C18">
              <w:rPr>
                <w:sz w:val="24"/>
                <w:szCs w:val="24"/>
              </w:rPr>
              <w:lastRenderedPageBreak/>
              <w:t>литературного произведения.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Мир сказок.</w:t>
            </w:r>
          </w:p>
          <w:p w:rsidR="00304736" w:rsidRPr="00CD6C18" w:rsidRDefault="00304736" w:rsidP="001651EE">
            <w:pPr>
              <w:rPr>
                <w:i/>
                <w:sz w:val="24"/>
                <w:szCs w:val="24"/>
              </w:rPr>
            </w:pPr>
            <w:proofErr w:type="spellStart"/>
            <w:r w:rsidRPr="00CD6C18">
              <w:rPr>
                <w:i/>
                <w:sz w:val="24"/>
                <w:szCs w:val="24"/>
              </w:rPr>
              <w:t>В.Сутеев</w:t>
            </w:r>
            <w:proofErr w:type="spellEnd"/>
          </w:p>
          <w:p w:rsidR="00304736" w:rsidRPr="00CD6C18" w:rsidRDefault="00304736" w:rsidP="001651EE">
            <w:pPr>
              <w:rPr>
                <w:b/>
                <w:i/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>«Дядя Миша».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 xml:space="preserve">Воспринимать </w:t>
            </w:r>
            <w:r w:rsidRPr="00CD6C18">
              <w:rPr>
                <w:sz w:val="24"/>
                <w:szCs w:val="24"/>
              </w:rPr>
              <w:t xml:space="preserve">на </w:t>
            </w:r>
            <w:r w:rsidRPr="00CD6C18">
              <w:rPr>
                <w:sz w:val="24"/>
                <w:szCs w:val="24"/>
              </w:rPr>
              <w:lastRenderedPageBreak/>
              <w:t>слух художественное произведение; отвечать на вопросы по содержанию текста, отражать главную мысль, оценивать свои эмоциональные реакции.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 xml:space="preserve">Характеризовать </w:t>
            </w:r>
            <w:r w:rsidRPr="00CD6C18">
              <w:rPr>
                <w:sz w:val="24"/>
                <w:szCs w:val="24"/>
              </w:rPr>
              <w:t>особенности прослушанного художественного произведения: определять жанр, раскрывать последовательность развития сюжета, описывать героев.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lastRenderedPageBreak/>
              <w:t xml:space="preserve">Читать вслух </w:t>
            </w:r>
            <w:r w:rsidRPr="00CD6C18">
              <w:rPr>
                <w:sz w:val="24"/>
                <w:szCs w:val="24"/>
              </w:rPr>
              <w:t xml:space="preserve">слоги, слова, </w:t>
            </w:r>
            <w:r w:rsidRPr="00CD6C18">
              <w:rPr>
                <w:sz w:val="24"/>
                <w:szCs w:val="24"/>
              </w:rPr>
              <w:lastRenderedPageBreak/>
              <w:t>предложения; плавно читать целыми словами, используя интонацию, паузы, темп в соответствии с особенностями  художественного текста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 xml:space="preserve">Пересказывать </w:t>
            </w:r>
            <w:r w:rsidRPr="00CD6C18">
              <w:rPr>
                <w:sz w:val="24"/>
                <w:szCs w:val="24"/>
              </w:rPr>
              <w:t>содержание теста с опорой на вопросы учителя.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lastRenderedPageBreak/>
              <w:t xml:space="preserve">Учиться </w:t>
            </w:r>
            <w:r w:rsidRPr="00CD6C18">
              <w:rPr>
                <w:sz w:val="24"/>
                <w:szCs w:val="24"/>
              </w:rPr>
              <w:t xml:space="preserve">слушать и </w:t>
            </w:r>
            <w:r w:rsidRPr="00CD6C18">
              <w:rPr>
                <w:sz w:val="24"/>
                <w:szCs w:val="24"/>
              </w:rPr>
              <w:lastRenderedPageBreak/>
              <w:t>слышать учителя и одноклассников, совместно обсуждать предложенную проблему.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ind w:right="-108"/>
              <w:rPr>
                <w:b/>
                <w:sz w:val="24"/>
                <w:szCs w:val="24"/>
              </w:rPr>
            </w:pP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CD6C18">
              <w:rPr>
                <w:rFonts w:eastAsia="SimSun"/>
                <w:color w:val="000000"/>
                <w:sz w:val="24"/>
                <w:szCs w:val="24"/>
                <w:lang w:eastAsia="zh-CN"/>
              </w:rPr>
              <w:t>Сопоставление звуков [</w:t>
            </w:r>
            <w:proofErr w:type="spellStart"/>
            <w:r w:rsidRPr="00CD6C18">
              <w:rPr>
                <w:rFonts w:eastAsia="SimSun"/>
                <w:color w:val="000000"/>
                <w:sz w:val="24"/>
                <w:szCs w:val="24"/>
                <w:lang w:eastAsia="zh-CN"/>
              </w:rPr>
              <w:t>д</w:t>
            </w:r>
            <w:proofErr w:type="spellEnd"/>
            <w:r w:rsidRPr="00CD6C18">
              <w:rPr>
                <w:rFonts w:eastAsia="SimSun"/>
                <w:color w:val="000000"/>
                <w:sz w:val="24"/>
                <w:szCs w:val="24"/>
                <w:lang w:eastAsia="zh-CN"/>
              </w:rPr>
              <w:t>] и [т] по звонкости-глухости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23636" w:rsidRDefault="00304736" w:rsidP="001651EE">
            <w:pPr>
              <w:snapToGrid w:val="0"/>
              <w:rPr>
                <w:sz w:val="24"/>
                <w:szCs w:val="24"/>
              </w:rPr>
            </w:pPr>
            <w:r w:rsidRPr="00C23636">
              <w:rPr>
                <w:sz w:val="24"/>
                <w:szCs w:val="24"/>
              </w:rPr>
              <w:t>Чтение слов, полученных при замене звонкого согласного [</w:t>
            </w:r>
            <w:proofErr w:type="spellStart"/>
            <w:r w:rsidRPr="00C23636">
              <w:rPr>
                <w:sz w:val="24"/>
                <w:szCs w:val="24"/>
              </w:rPr>
              <w:t>д</w:t>
            </w:r>
            <w:proofErr w:type="spellEnd"/>
            <w:r w:rsidRPr="00C23636">
              <w:rPr>
                <w:sz w:val="24"/>
                <w:szCs w:val="24"/>
              </w:rPr>
              <w:t>] его глухой парой. Чтение слов и классификация их на две группы: со звонким звуком [</w:t>
            </w:r>
            <w:proofErr w:type="spellStart"/>
            <w:r w:rsidRPr="00C23636">
              <w:rPr>
                <w:sz w:val="24"/>
                <w:szCs w:val="24"/>
              </w:rPr>
              <w:t>д</w:t>
            </w:r>
            <w:proofErr w:type="spellEnd"/>
            <w:r w:rsidRPr="00C23636">
              <w:rPr>
                <w:sz w:val="24"/>
                <w:szCs w:val="24"/>
              </w:rPr>
              <w:t>] и с глухим звуком [</w:t>
            </w:r>
            <w:proofErr w:type="gramStart"/>
            <w:r w:rsidRPr="00C23636">
              <w:rPr>
                <w:sz w:val="24"/>
                <w:szCs w:val="24"/>
              </w:rPr>
              <w:t>т</w:t>
            </w:r>
            <w:proofErr w:type="gramEnd"/>
            <w:r w:rsidRPr="00C23636">
              <w:rPr>
                <w:sz w:val="24"/>
                <w:szCs w:val="24"/>
              </w:rPr>
              <w:t xml:space="preserve">]. Чтение слов по таблице при замене одной буквы. Чтение хорошо читающими детьми рассказа  Е. </w:t>
            </w:r>
            <w:proofErr w:type="spellStart"/>
            <w:r w:rsidRPr="00C23636">
              <w:rPr>
                <w:sz w:val="24"/>
                <w:szCs w:val="24"/>
              </w:rPr>
              <w:t>Чарушина</w:t>
            </w:r>
            <w:proofErr w:type="spellEnd"/>
            <w:r w:rsidRPr="00C23636">
              <w:rPr>
                <w:sz w:val="24"/>
                <w:szCs w:val="24"/>
              </w:rPr>
              <w:t xml:space="preserve"> «Томка».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23636" w:rsidRDefault="00304736" w:rsidP="001651EE">
            <w:pPr>
              <w:jc w:val="both"/>
              <w:rPr>
                <w:sz w:val="24"/>
                <w:szCs w:val="24"/>
              </w:rPr>
            </w:pPr>
            <w:r w:rsidRPr="00C23636">
              <w:rPr>
                <w:b/>
                <w:sz w:val="24"/>
                <w:szCs w:val="24"/>
              </w:rPr>
              <w:t>Дифференцировать</w:t>
            </w:r>
            <w:r w:rsidRPr="00C23636">
              <w:rPr>
                <w:sz w:val="24"/>
                <w:szCs w:val="24"/>
              </w:rPr>
              <w:t xml:space="preserve"> буквы, обозначающие близкие по </w:t>
            </w:r>
            <w:proofErr w:type="spellStart"/>
            <w:r w:rsidRPr="00C23636">
              <w:rPr>
                <w:sz w:val="24"/>
                <w:szCs w:val="24"/>
              </w:rPr>
              <w:t>акустико</w:t>
            </w:r>
            <w:proofErr w:type="spellEnd"/>
            <w:r w:rsidRPr="00C23636">
              <w:rPr>
                <w:sz w:val="24"/>
                <w:szCs w:val="24"/>
              </w:rPr>
              <w:t>–артикуляционным признакам согласные звуки (</w:t>
            </w:r>
            <w:proofErr w:type="spellStart"/>
            <w:proofErr w:type="gramStart"/>
            <w:r w:rsidRPr="00C23636">
              <w:rPr>
                <w:sz w:val="24"/>
                <w:szCs w:val="24"/>
              </w:rPr>
              <w:t>д-т</w:t>
            </w:r>
            <w:proofErr w:type="spellEnd"/>
            <w:proofErr w:type="gramEnd"/>
            <w:r w:rsidRPr="00C23636">
              <w:rPr>
                <w:sz w:val="24"/>
                <w:szCs w:val="24"/>
              </w:rPr>
              <w:t xml:space="preserve">). </w:t>
            </w:r>
            <w:r w:rsidRPr="00C23636">
              <w:rPr>
                <w:b/>
                <w:spacing w:val="1"/>
                <w:sz w:val="24"/>
                <w:szCs w:val="24"/>
              </w:rPr>
              <w:t xml:space="preserve">Сопоставлять </w:t>
            </w:r>
            <w:r w:rsidRPr="00C23636">
              <w:rPr>
                <w:spacing w:val="5"/>
                <w:sz w:val="24"/>
                <w:szCs w:val="24"/>
              </w:rPr>
              <w:t>слова, различающиеся одним или несколькими звуками</w:t>
            </w:r>
            <w:r w:rsidRPr="00C23636">
              <w:rPr>
                <w:i/>
                <w:iCs/>
                <w:spacing w:val="12"/>
                <w:sz w:val="24"/>
                <w:szCs w:val="24"/>
              </w:rPr>
              <w:t>.</w:t>
            </w:r>
          </w:p>
          <w:p w:rsidR="00304736" w:rsidRPr="00C23636" w:rsidRDefault="00304736" w:rsidP="001651EE">
            <w:pPr>
              <w:jc w:val="both"/>
              <w:rPr>
                <w:sz w:val="24"/>
                <w:szCs w:val="24"/>
              </w:rPr>
            </w:pPr>
            <w:r w:rsidRPr="00C23636">
              <w:rPr>
                <w:b/>
                <w:sz w:val="24"/>
                <w:szCs w:val="24"/>
              </w:rPr>
              <w:t>Читать</w:t>
            </w:r>
            <w:r w:rsidRPr="00C23636">
              <w:rPr>
                <w:sz w:val="24"/>
                <w:szCs w:val="24"/>
              </w:rPr>
              <w:t xml:space="preserve"> слова, получающиеся при изменении гласной буквы.</w:t>
            </w:r>
          </w:p>
          <w:p w:rsidR="00304736" w:rsidRPr="00C23636" w:rsidRDefault="00304736" w:rsidP="001651EE">
            <w:pPr>
              <w:ind w:right="-108"/>
              <w:jc w:val="both"/>
              <w:rPr>
                <w:sz w:val="24"/>
                <w:szCs w:val="24"/>
              </w:rPr>
            </w:pPr>
          </w:p>
          <w:p w:rsidR="00304736" w:rsidRPr="00C23636" w:rsidRDefault="00304736" w:rsidP="001651EE">
            <w:pPr>
              <w:ind w:right="-108"/>
              <w:jc w:val="both"/>
              <w:rPr>
                <w:sz w:val="24"/>
                <w:szCs w:val="24"/>
              </w:rPr>
            </w:pPr>
          </w:p>
          <w:p w:rsidR="00304736" w:rsidRPr="00C23636" w:rsidRDefault="00304736" w:rsidP="001651EE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23636" w:rsidRDefault="00304736" w:rsidP="001651EE">
            <w:pPr>
              <w:rPr>
                <w:sz w:val="24"/>
                <w:szCs w:val="24"/>
              </w:rPr>
            </w:pPr>
            <w:r w:rsidRPr="00C23636">
              <w:rPr>
                <w:b/>
                <w:sz w:val="24"/>
                <w:szCs w:val="24"/>
              </w:rPr>
              <w:t xml:space="preserve">Читать </w:t>
            </w:r>
            <w:r w:rsidRPr="00C23636">
              <w:rPr>
                <w:sz w:val="24"/>
                <w:szCs w:val="24"/>
              </w:rPr>
              <w:t>предложения и небольшие тексты с интонацией и паузами в соответствии со знаками препинания</w:t>
            </w:r>
          </w:p>
          <w:p w:rsidR="00304736" w:rsidRPr="00C23636" w:rsidRDefault="00304736" w:rsidP="001651EE">
            <w:pPr>
              <w:rPr>
                <w:sz w:val="24"/>
                <w:szCs w:val="24"/>
              </w:rPr>
            </w:pPr>
            <w:r w:rsidRPr="00C23636">
              <w:rPr>
                <w:b/>
                <w:sz w:val="24"/>
                <w:szCs w:val="24"/>
              </w:rPr>
              <w:t xml:space="preserve">Пересказывать </w:t>
            </w:r>
            <w:r w:rsidRPr="00C23636">
              <w:rPr>
                <w:sz w:val="24"/>
                <w:szCs w:val="24"/>
              </w:rPr>
              <w:t>содержание текста с опорой на вопросы учителя.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23636" w:rsidRDefault="00304736" w:rsidP="001651EE">
            <w:pPr>
              <w:ind w:right="-108"/>
              <w:jc w:val="both"/>
              <w:rPr>
                <w:sz w:val="24"/>
                <w:szCs w:val="24"/>
              </w:rPr>
            </w:pPr>
            <w:r w:rsidRPr="00C23636">
              <w:rPr>
                <w:b/>
                <w:sz w:val="24"/>
                <w:szCs w:val="24"/>
              </w:rPr>
              <w:t>Включаться</w:t>
            </w:r>
            <w:r w:rsidRPr="00C23636">
              <w:rPr>
                <w:sz w:val="24"/>
                <w:szCs w:val="24"/>
              </w:rPr>
              <w:t xml:space="preserve"> в групповую работу, связанную с общением.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45.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rFonts w:eastAsia="Calibri"/>
                <w:b/>
                <w:sz w:val="24"/>
                <w:szCs w:val="24"/>
              </w:rPr>
            </w:pPr>
            <w:r w:rsidRPr="00CD6C18">
              <w:rPr>
                <w:rFonts w:eastAsia="Calibri"/>
                <w:b/>
                <w:sz w:val="24"/>
                <w:szCs w:val="24"/>
              </w:rPr>
              <w:t>Знакомство с буквой</w:t>
            </w:r>
            <w:proofErr w:type="gramStart"/>
            <w:r w:rsidRPr="00CD6C18">
              <w:rPr>
                <w:rFonts w:eastAsia="Calibri"/>
                <w:b/>
                <w:sz w:val="24"/>
                <w:szCs w:val="24"/>
              </w:rPr>
              <w:t xml:space="preserve"> Б</w:t>
            </w:r>
            <w:proofErr w:type="gramEnd"/>
            <w:r w:rsidRPr="00CD6C18">
              <w:rPr>
                <w:rFonts w:eastAsia="Calibri"/>
                <w:b/>
                <w:sz w:val="24"/>
                <w:szCs w:val="24"/>
              </w:rPr>
              <w:t xml:space="preserve"> (б).</w:t>
            </w:r>
          </w:p>
          <w:p w:rsidR="00304736" w:rsidRPr="00CD6C18" w:rsidRDefault="00304736" w:rsidP="001651EE">
            <w:pPr>
              <w:rPr>
                <w:rFonts w:eastAsia="Calibri"/>
                <w:b/>
                <w:sz w:val="24"/>
                <w:szCs w:val="24"/>
              </w:rPr>
            </w:pPr>
          </w:p>
          <w:p w:rsidR="00304736" w:rsidRPr="00CD6C18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Звуковой анализ слов «душ», «дятел». Чтение слогов, слов, предложений, стихотворения (дифференцированная работа). Расшифровка «зашифрованного» слова: «среда» - «адрес». Чтение  хорошо читающими детьми рассказа Я. </w:t>
            </w:r>
            <w:proofErr w:type="spellStart"/>
            <w:r w:rsidRPr="00CD6C18">
              <w:rPr>
                <w:sz w:val="24"/>
                <w:szCs w:val="24"/>
              </w:rPr>
              <w:t>Пинясова</w:t>
            </w:r>
            <w:proofErr w:type="spellEnd"/>
            <w:r w:rsidRPr="00CD6C18">
              <w:rPr>
                <w:sz w:val="24"/>
                <w:szCs w:val="24"/>
              </w:rPr>
              <w:t xml:space="preserve">  «Хитрый огурчик».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b/>
                <w:kern w:val="2"/>
                <w:sz w:val="24"/>
                <w:szCs w:val="24"/>
              </w:rPr>
              <w:t xml:space="preserve">Воспроизводить </w:t>
            </w:r>
            <w:r w:rsidRPr="00CD6C18">
              <w:rPr>
                <w:rFonts w:eastAsia="Arial Unicode MS"/>
                <w:kern w:val="2"/>
                <w:sz w:val="24"/>
                <w:szCs w:val="24"/>
              </w:rPr>
              <w:t>заданный учителем образец интонационного выделения звука в слове, звуковую форму слова по его схеме.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Сравнивать </w:t>
            </w:r>
            <w:r w:rsidRPr="00CD6C18">
              <w:rPr>
                <w:sz w:val="24"/>
                <w:szCs w:val="24"/>
              </w:rPr>
              <w:t>прочитанные слова с картинками, на которых изображены соответствующие предметы.</w:t>
            </w:r>
          </w:p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Читать </w:t>
            </w:r>
            <w:r w:rsidRPr="00CD6C18">
              <w:rPr>
                <w:sz w:val="24"/>
                <w:szCs w:val="24"/>
              </w:rPr>
              <w:t>предложения и небольшие тексты с интонацией и паузами в соответствии со знаками препинания</w:t>
            </w:r>
          </w:p>
          <w:p w:rsidR="00304736" w:rsidRPr="00CD6C18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Пересказывать </w:t>
            </w:r>
            <w:r w:rsidRPr="00CD6C18">
              <w:rPr>
                <w:sz w:val="24"/>
                <w:szCs w:val="24"/>
              </w:rPr>
              <w:t>содержание текста с опорой на вопросы учителя.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Участвовать </w:t>
            </w:r>
            <w:r w:rsidRPr="00CD6C18">
              <w:rPr>
                <w:sz w:val="24"/>
                <w:szCs w:val="24"/>
              </w:rPr>
              <w:t>в учебном диалоге, оценивать процесс и результат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решения коммуникативной задачи. 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46.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Знакомство с буквой </w:t>
            </w:r>
            <w:proofErr w:type="gramStart"/>
            <w:r w:rsidRPr="00CD6C18">
              <w:rPr>
                <w:sz w:val="24"/>
                <w:szCs w:val="24"/>
              </w:rPr>
              <w:t>П</w:t>
            </w:r>
            <w:proofErr w:type="gramEnd"/>
            <w:r w:rsidRPr="00CD6C18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D6C18">
              <w:rPr>
                <w:b/>
                <w:sz w:val="24"/>
                <w:szCs w:val="24"/>
              </w:rPr>
              <w:t>п</w:t>
            </w:r>
            <w:proofErr w:type="spellEnd"/>
            <w:r w:rsidRPr="00CD6C18">
              <w:rPr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Звуковой анализ слов «тигр», «труба». Чтение слогов, слов. </w:t>
            </w:r>
            <w:proofErr w:type="gramStart"/>
            <w:r w:rsidRPr="00CD6C18">
              <w:rPr>
                <w:sz w:val="24"/>
                <w:szCs w:val="24"/>
              </w:rPr>
              <w:t>Расшифровка «закодированных» слов: «актёр» -- «тёрка», «корт» -- «крот», «салат» -- «атлас» (лексическое значение слов: «корт», «атлас»), определение лексического значения слов («корт», «атлас»).</w:t>
            </w:r>
            <w:proofErr w:type="gramEnd"/>
            <w:r w:rsidRPr="00CD6C18">
              <w:rPr>
                <w:sz w:val="24"/>
                <w:szCs w:val="24"/>
              </w:rPr>
              <w:t xml:space="preserve"> Составление предложений. Чтение стихотворений  Э. </w:t>
            </w:r>
            <w:proofErr w:type="spellStart"/>
            <w:r w:rsidRPr="00CD6C18">
              <w:rPr>
                <w:sz w:val="24"/>
                <w:szCs w:val="24"/>
              </w:rPr>
              <w:t>Мошковской</w:t>
            </w:r>
            <w:proofErr w:type="spellEnd"/>
            <w:proofErr w:type="gramStart"/>
            <w:r w:rsidRPr="00CD6C18">
              <w:rPr>
                <w:sz w:val="24"/>
                <w:szCs w:val="24"/>
              </w:rPr>
              <w:t>«Я</w:t>
            </w:r>
            <w:proofErr w:type="gramEnd"/>
            <w:r w:rsidRPr="00CD6C18">
              <w:rPr>
                <w:sz w:val="24"/>
                <w:szCs w:val="24"/>
              </w:rPr>
              <w:t xml:space="preserve"> рисую», Н.Томилиной «Бегемот» и рассказа </w:t>
            </w:r>
            <w:r w:rsidRPr="00CD6C18">
              <w:rPr>
                <w:sz w:val="24"/>
                <w:szCs w:val="24"/>
              </w:rPr>
              <w:lastRenderedPageBreak/>
              <w:t xml:space="preserve">Н.Сладкова «Догадливый хомяк» хорошо читающими детьми. </w:t>
            </w:r>
          </w:p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suppressAutoHyphens/>
              <w:spacing w:after="120"/>
              <w:rPr>
                <w:rFonts w:eastAsia="Arial Unicode MS"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b/>
                <w:kern w:val="2"/>
                <w:sz w:val="24"/>
                <w:szCs w:val="24"/>
              </w:rPr>
              <w:lastRenderedPageBreak/>
              <w:t xml:space="preserve">Воспроизводить </w:t>
            </w:r>
            <w:r w:rsidRPr="00CD6C18">
              <w:rPr>
                <w:rFonts w:eastAsia="Arial Unicode MS"/>
                <w:kern w:val="2"/>
                <w:sz w:val="24"/>
                <w:szCs w:val="24"/>
              </w:rPr>
              <w:t>заданный учителем образец интонационного выделения звука в слове.</w:t>
            </w:r>
          </w:p>
          <w:p w:rsidR="00304736" w:rsidRPr="00CD6C18" w:rsidRDefault="00304736" w:rsidP="001651EE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b/>
                <w:kern w:val="2"/>
                <w:sz w:val="24"/>
                <w:szCs w:val="24"/>
              </w:rPr>
              <w:t xml:space="preserve">Воспроизводить </w:t>
            </w:r>
            <w:r w:rsidRPr="00CD6C18">
              <w:rPr>
                <w:rFonts w:eastAsia="Arial Unicode MS"/>
                <w:kern w:val="2"/>
                <w:sz w:val="24"/>
                <w:szCs w:val="24"/>
              </w:rPr>
              <w:t>звуковую форму слова по его схеме.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Сравнивать </w:t>
            </w:r>
            <w:r w:rsidRPr="00CD6C18">
              <w:rPr>
                <w:sz w:val="24"/>
                <w:szCs w:val="24"/>
              </w:rPr>
              <w:t xml:space="preserve">прочитанные слова с картинками, на которых изображены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соответствующие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предметы.</w:t>
            </w:r>
          </w:p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Читать </w:t>
            </w:r>
            <w:r w:rsidRPr="00CD6C18">
              <w:rPr>
                <w:sz w:val="24"/>
                <w:szCs w:val="24"/>
              </w:rPr>
              <w:t>предложения и небольшие тексты с интонацией и паузами в соответствии со знаками препинания</w:t>
            </w:r>
          </w:p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Пересказывать </w:t>
            </w:r>
            <w:r w:rsidRPr="00CD6C18">
              <w:rPr>
                <w:sz w:val="24"/>
                <w:szCs w:val="24"/>
              </w:rPr>
              <w:t>содержание текста с опорой на вопросы учителя.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Включаться</w:t>
            </w:r>
            <w:r w:rsidRPr="00CD6C18">
              <w:rPr>
                <w:sz w:val="24"/>
                <w:szCs w:val="24"/>
              </w:rPr>
              <w:t xml:space="preserve"> в групповую работу, связанную с общением.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8535"/>
              </w:tabs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Слушание литературного произведения.</w:t>
            </w:r>
          </w:p>
          <w:p w:rsidR="00304736" w:rsidRPr="00CD6C18" w:rsidRDefault="00304736" w:rsidP="001651EE">
            <w:pPr>
              <w:tabs>
                <w:tab w:val="left" w:pos="8535"/>
              </w:tabs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Мир сказок.</w:t>
            </w:r>
          </w:p>
          <w:p w:rsidR="00304736" w:rsidRPr="00CD6C18" w:rsidRDefault="00304736" w:rsidP="001651EE">
            <w:pPr>
              <w:tabs>
                <w:tab w:val="left" w:pos="8535"/>
              </w:tabs>
              <w:rPr>
                <w:i/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>С. Маршак «Тихая сказка»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 xml:space="preserve">Воспринимать </w:t>
            </w:r>
            <w:r w:rsidRPr="00CD6C18">
              <w:rPr>
                <w:sz w:val="24"/>
                <w:szCs w:val="24"/>
              </w:rPr>
              <w:t xml:space="preserve">на слух художественное произведение; отвечать на вопросы по содержанию текста, отражать главную мысль. </w:t>
            </w:r>
            <w:r w:rsidRPr="00CD6C18">
              <w:rPr>
                <w:i/>
                <w:sz w:val="24"/>
                <w:szCs w:val="24"/>
              </w:rPr>
              <w:t xml:space="preserve">Характеризовать </w:t>
            </w:r>
            <w:r w:rsidRPr="00CD6C18">
              <w:rPr>
                <w:sz w:val="24"/>
                <w:szCs w:val="24"/>
              </w:rPr>
              <w:t>особенности прослушанного художественного произведения: определять жанр, раскрывать последовательность развития сюжета, описывать героев.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 xml:space="preserve">Пересказывать </w:t>
            </w:r>
            <w:r w:rsidRPr="00CD6C18">
              <w:rPr>
                <w:sz w:val="24"/>
                <w:szCs w:val="24"/>
              </w:rPr>
              <w:t>содержание теста с опорой на вопросы учителя.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 xml:space="preserve">Читать вслух </w:t>
            </w:r>
            <w:r w:rsidRPr="00CD6C18">
              <w:rPr>
                <w:sz w:val="24"/>
                <w:szCs w:val="24"/>
              </w:rPr>
              <w:t>слоги, слова, предложения; плавно читать целыми словами, используя интонацию, паузы, темп в соответствии с особенностями  художественного текста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b/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 xml:space="preserve">Участвовать </w:t>
            </w:r>
            <w:r w:rsidRPr="00CD6C18">
              <w:rPr>
                <w:sz w:val="24"/>
                <w:szCs w:val="24"/>
              </w:rPr>
              <w:t>в учебном диалоге, оценивать процесс и результат решения коммуникативной задачи.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48.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ind w:right="-108"/>
              <w:rPr>
                <w:rFonts w:eastAsia="Calibri"/>
                <w:sz w:val="24"/>
                <w:szCs w:val="24"/>
              </w:rPr>
            </w:pPr>
            <w:r w:rsidRPr="00CD6C18">
              <w:rPr>
                <w:rFonts w:eastAsia="Calibri"/>
                <w:sz w:val="24"/>
                <w:szCs w:val="24"/>
              </w:rPr>
              <w:t>Знакомство с буквой Ф (</w:t>
            </w:r>
            <w:proofErr w:type="spellStart"/>
            <w:r w:rsidRPr="00CD6C18">
              <w:rPr>
                <w:rFonts w:eastAsia="Calibri"/>
                <w:sz w:val="24"/>
                <w:szCs w:val="24"/>
              </w:rPr>
              <w:t>ф</w:t>
            </w:r>
            <w:proofErr w:type="spellEnd"/>
            <w:r w:rsidRPr="00CD6C18">
              <w:rPr>
                <w:rFonts w:eastAsia="Calibri"/>
                <w:sz w:val="24"/>
                <w:szCs w:val="24"/>
              </w:rPr>
              <w:t>)</w:t>
            </w:r>
          </w:p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1080"/>
              </w:tabs>
              <w:ind w:left="34"/>
            </w:pPr>
            <w:r w:rsidRPr="00CD6C18">
              <w:t xml:space="preserve">Знакомиться с буквой Ф </w:t>
            </w:r>
            <w:proofErr w:type="spellStart"/>
            <w:r w:rsidRPr="00CD6C18">
              <w:t>ф</w:t>
            </w:r>
            <w:proofErr w:type="spellEnd"/>
            <w:r w:rsidRPr="00CD6C18">
              <w:t xml:space="preserve">, использовать схемы и модели звукового состава слова для выполнения звукового анализа слов. </w:t>
            </w:r>
          </w:p>
          <w:p w:rsidR="00304736" w:rsidRPr="00CD6C18" w:rsidRDefault="00304736" w:rsidP="001651EE">
            <w:pPr>
              <w:tabs>
                <w:tab w:val="left" w:pos="1080"/>
              </w:tabs>
              <w:ind w:left="34"/>
            </w:pPr>
            <w:r w:rsidRPr="00CD6C18">
              <w:t>Структурировать знания, овладевать техникой  чтения, приёмами понимания прочитанных и прослушанных произведений.</w:t>
            </w:r>
          </w:p>
          <w:p w:rsidR="00304736" w:rsidRPr="00CD6C18" w:rsidRDefault="00304736" w:rsidP="001651EE">
            <w:r w:rsidRPr="00CD6C18">
              <w:lastRenderedPageBreak/>
              <w:t>Различать звонкие и глухие согласные звуки.</w:t>
            </w:r>
          </w:p>
          <w:p w:rsidR="00304736" w:rsidRPr="00CD6C18" w:rsidRDefault="00304736" w:rsidP="001651EE">
            <w:pPr>
              <w:tabs>
                <w:tab w:val="left" w:pos="1080"/>
              </w:tabs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r w:rsidRPr="00CD6C18">
              <w:lastRenderedPageBreak/>
              <w:t>Анализировать предложенную модель звукового состава слова, подбирать слова, соответствующие заданной модели.</w:t>
            </w:r>
          </w:p>
          <w:p w:rsidR="00304736" w:rsidRPr="00CD6C18" w:rsidRDefault="00304736" w:rsidP="001651EE">
            <w:r w:rsidRPr="00CD6C18">
              <w:t xml:space="preserve">Соотносить заданное слово с соответствующей ему моделью, выбирая её из ряда </w:t>
            </w:r>
            <w:proofErr w:type="gramStart"/>
            <w:r w:rsidRPr="00CD6C18">
              <w:t>предложенных</w:t>
            </w:r>
            <w:proofErr w:type="gramEnd"/>
            <w:r w:rsidRPr="00CD6C18">
              <w:t>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t>Подбирать слова, соответствующие заданной модели.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Контролировать: находить и исправлять ошибки, допущенные при делении слов на слоги, в определении ударного звука.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Читать предложения и небольшие тексты с интонацией и паузами в соответствии со </w:t>
            </w:r>
            <w:r w:rsidRPr="00CD6C18">
              <w:rPr>
                <w:sz w:val="24"/>
                <w:szCs w:val="24"/>
              </w:rPr>
              <w:lastRenderedPageBreak/>
              <w:t>знаками препинания</w:t>
            </w:r>
          </w:p>
          <w:p w:rsidR="00304736" w:rsidRPr="00CD6C18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Пересказывать содержание текста с опорой на вопросы учителя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lastRenderedPageBreak/>
              <w:t xml:space="preserve">Учиться </w:t>
            </w:r>
            <w:r w:rsidRPr="00CD6C18">
              <w:rPr>
                <w:sz w:val="24"/>
                <w:szCs w:val="24"/>
              </w:rPr>
              <w:t>формулировать свои мысли с учётом жизненных речевых ситуаций.</w:t>
            </w:r>
          </w:p>
          <w:p w:rsidR="00304736" w:rsidRPr="00CD6C18" w:rsidRDefault="00304736" w:rsidP="001651EE">
            <w:pPr>
              <w:tabs>
                <w:tab w:val="left" w:pos="1080"/>
              </w:tabs>
            </w:pPr>
            <w:r w:rsidRPr="00CD6C18">
              <w:t>Рассуждать о смыслоразличительной функции ударения.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49.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ind w:right="-108"/>
              <w:rPr>
                <w:rFonts w:eastAsia="Calibri"/>
                <w:sz w:val="24"/>
                <w:szCs w:val="24"/>
              </w:rPr>
            </w:pPr>
            <w:r w:rsidRPr="00CD6C18">
              <w:rPr>
                <w:rFonts w:eastAsia="Calibri"/>
                <w:sz w:val="24"/>
                <w:szCs w:val="24"/>
              </w:rPr>
              <w:t>Знакомство с буквой</w:t>
            </w:r>
            <w:proofErr w:type="gramStart"/>
            <w:r w:rsidRPr="00CD6C18">
              <w:rPr>
                <w:rFonts w:eastAsia="Calibri"/>
                <w:sz w:val="24"/>
                <w:szCs w:val="24"/>
              </w:rPr>
              <w:t xml:space="preserve"> Ж</w:t>
            </w:r>
            <w:proofErr w:type="gramEnd"/>
            <w:r w:rsidRPr="00CD6C18">
              <w:rPr>
                <w:rFonts w:eastAsia="Calibri"/>
                <w:sz w:val="24"/>
                <w:szCs w:val="24"/>
              </w:rPr>
              <w:t xml:space="preserve"> (ж)</w:t>
            </w:r>
          </w:p>
          <w:p w:rsidR="00304736" w:rsidRPr="00CD6C18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r w:rsidRPr="00CD6C18">
              <w:rPr>
                <w:u w:val="single"/>
              </w:rPr>
              <w:t>Знакомиться</w:t>
            </w:r>
            <w:r w:rsidRPr="00CD6C18">
              <w:t xml:space="preserve">  с буквой </w:t>
            </w:r>
            <w:proofErr w:type="spellStart"/>
            <w:r w:rsidRPr="00CD6C18">
              <w:t>Жж</w:t>
            </w:r>
            <w:proofErr w:type="spellEnd"/>
            <w:r w:rsidRPr="00CD6C18">
              <w:t xml:space="preserve">, </w:t>
            </w:r>
            <w:r w:rsidRPr="00CD6C18">
              <w:rPr>
                <w:u w:val="single"/>
              </w:rPr>
              <w:t>использовать</w:t>
            </w:r>
            <w:r w:rsidRPr="00CD6C18">
              <w:t xml:space="preserve"> схемы и модели звукового состава слова для выполнения звукового анализа слов. </w:t>
            </w:r>
          </w:p>
          <w:p w:rsidR="00304736" w:rsidRPr="00CD6C18" w:rsidRDefault="00304736" w:rsidP="001651EE">
            <w:r w:rsidRPr="00CD6C18">
              <w:rPr>
                <w:u w:val="single"/>
              </w:rPr>
              <w:t xml:space="preserve">Структурировать </w:t>
            </w:r>
            <w:r w:rsidRPr="00CD6C18">
              <w:t xml:space="preserve">знания, </w:t>
            </w:r>
            <w:r w:rsidRPr="00CD6C18">
              <w:rPr>
                <w:u w:val="single"/>
              </w:rPr>
              <w:t>овладевать</w:t>
            </w:r>
            <w:r w:rsidRPr="00CD6C18">
              <w:t xml:space="preserve"> техникой  чтения, приёмами понимания прочитанных и прослушанных произведений, словоизменение, </w:t>
            </w:r>
            <w:r w:rsidRPr="00CD6C18">
              <w:rPr>
                <w:u w:val="single"/>
              </w:rPr>
              <w:t xml:space="preserve">рассуждать </w:t>
            </w:r>
            <w:r w:rsidRPr="00CD6C18">
              <w:t>об особенностях звука [ж].</w:t>
            </w:r>
          </w:p>
          <w:p w:rsidR="00304736" w:rsidRPr="00CD6C18" w:rsidRDefault="00304736" w:rsidP="001651EE">
            <w:r w:rsidRPr="00CD6C18">
              <w:rPr>
                <w:u w:val="single"/>
              </w:rPr>
              <w:t>Различать</w:t>
            </w:r>
            <w:r w:rsidRPr="00CD6C18">
              <w:t xml:space="preserve"> звонкие и глухие согласные звуки.</w:t>
            </w:r>
          </w:p>
          <w:p w:rsidR="00304736" w:rsidRPr="00CD6C18" w:rsidRDefault="00304736" w:rsidP="001651EE">
            <w:pPr>
              <w:rPr>
                <w:vanish/>
              </w:rPr>
            </w:pPr>
          </w:p>
          <w:p w:rsidR="00304736" w:rsidRPr="00CD6C18" w:rsidRDefault="00304736" w:rsidP="001651EE">
            <w:r w:rsidRPr="00CD6C18">
              <w:rPr>
                <w:vanish/>
              </w:rPr>
              <w:t>ознавательные:ных произведений,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r w:rsidRPr="00CD6C18">
              <w:rPr>
                <w:u w:val="single"/>
              </w:rPr>
              <w:t>Анализировать</w:t>
            </w:r>
            <w:r w:rsidRPr="00CD6C18">
              <w:t xml:space="preserve"> предложенную модель звукового состава слова, подбирать слова, соответствующие заданной модели.</w:t>
            </w:r>
          </w:p>
          <w:p w:rsidR="00304736" w:rsidRPr="00CD6C18" w:rsidRDefault="00304736" w:rsidP="001651EE">
            <w:r w:rsidRPr="00CD6C18">
              <w:rPr>
                <w:u w:val="single"/>
              </w:rPr>
              <w:t>Соотносить</w:t>
            </w:r>
            <w:r w:rsidRPr="00CD6C18">
              <w:t xml:space="preserve"> заданное слово с соответствующей ему моделью, выбирая её из ряда </w:t>
            </w:r>
            <w:proofErr w:type="gramStart"/>
            <w:r w:rsidRPr="00CD6C18">
              <w:t>предложенных</w:t>
            </w:r>
            <w:proofErr w:type="gramEnd"/>
            <w:r w:rsidRPr="00CD6C18">
              <w:t>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u w:val="single"/>
              </w:rPr>
              <w:t>Подбирать</w:t>
            </w:r>
            <w:r w:rsidRPr="00CD6C18">
              <w:t xml:space="preserve"> слова, соответствующие заданной модели.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Читать </w:t>
            </w:r>
            <w:r w:rsidRPr="00CD6C18">
              <w:rPr>
                <w:sz w:val="24"/>
                <w:szCs w:val="24"/>
              </w:rPr>
              <w:t>предложения и небольшие тексты с интонацией и паузами в соответствии со знаками препинания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Пересказывать </w:t>
            </w:r>
            <w:r w:rsidRPr="00CD6C18">
              <w:rPr>
                <w:sz w:val="24"/>
                <w:szCs w:val="24"/>
              </w:rPr>
              <w:t>содержание текста с опорой на вопросы учителя.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50.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rFonts w:eastAsia="Calibri"/>
                <w:sz w:val="24"/>
                <w:szCs w:val="24"/>
              </w:rPr>
            </w:pPr>
            <w:r w:rsidRPr="00CD6C18">
              <w:rPr>
                <w:rFonts w:eastAsia="Calibri"/>
                <w:sz w:val="24"/>
                <w:szCs w:val="24"/>
              </w:rPr>
              <w:t xml:space="preserve">Знакомство с буквой  </w:t>
            </w:r>
            <w:proofErr w:type="gramStart"/>
            <w:r w:rsidRPr="00CD6C18">
              <w:rPr>
                <w:rFonts w:eastAsia="Calibri"/>
                <w:sz w:val="24"/>
                <w:szCs w:val="24"/>
              </w:rPr>
              <w:t>Ш</w:t>
            </w:r>
            <w:proofErr w:type="gramEnd"/>
            <w:r w:rsidRPr="00CD6C18">
              <w:rPr>
                <w:rFonts w:eastAsia="Calibri"/>
                <w:sz w:val="24"/>
                <w:szCs w:val="24"/>
              </w:rPr>
              <w:t xml:space="preserve"> (</w:t>
            </w:r>
            <w:proofErr w:type="spellStart"/>
            <w:r w:rsidRPr="00CD6C18">
              <w:rPr>
                <w:rFonts w:eastAsia="Calibri"/>
                <w:sz w:val="24"/>
                <w:szCs w:val="24"/>
              </w:rPr>
              <w:t>ш</w:t>
            </w:r>
            <w:proofErr w:type="spellEnd"/>
            <w:r w:rsidRPr="00CD6C18">
              <w:rPr>
                <w:rFonts w:eastAsia="Calibri"/>
                <w:sz w:val="24"/>
                <w:szCs w:val="24"/>
              </w:rPr>
              <w:t>)</w:t>
            </w:r>
          </w:p>
          <w:p w:rsidR="00304736" w:rsidRPr="00CD6C18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r w:rsidRPr="00CD6C18">
              <w:t xml:space="preserve">Знакомиться с буквой </w:t>
            </w:r>
            <w:proofErr w:type="spellStart"/>
            <w:r w:rsidRPr="00CD6C18">
              <w:t>Шш</w:t>
            </w:r>
            <w:proofErr w:type="spellEnd"/>
            <w:r w:rsidRPr="00CD6C18">
              <w:t xml:space="preserve">, использовать схемы и модели звукового состава слова для выполнения звукового анализа слов. </w:t>
            </w:r>
          </w:p>
          <w:p w:rsidR="00304736" w:rsidRPr="00CD6C18" w:rsidRDefault="00304736" w:rsidP="001651EE">
            <w:r w:rsidRPr="00CD6C18">
              <w:t xml:space="preserve">Структурировать знания, овладевать техникой  чтения, приёмами понимания прочитанных и </w:t>
            </w:r>
            <w:r w:rsidRPr="00CD6C18">
              <w:lastRenderedPageBreak/>
              <w:t>прослушанных произведений.</w:t>
            </w:r>
          </w:p>
          <w:p w:rsidR="00304736" w:rsidRPr="00CD6C18" w:rsidRDefault="00304736" w:rsidP="001651EE">
            <w:r w:rsidRPr="00CD6C18">
              <w:t>Различать звонкие и глухие, твердые и мягкие  согласные звуки.</w:t>
            </w:r>
          </w:p>
          <w:p w:rsidR="00304736" w:rsidRPr="00CD6C18" w:rsidRDefault="00304736" w:rsidP="001651EE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r w:rsidRPr="00CD6C18">
              <w:lastRenderedPageBreak/>
              <w:t>Анализировать предложенную модель звукового состава слова, подбирать слова, соответствующие заданной модели.</w:t>
            </w:r>
          </w:p>
          <w:p w:rsidR="00304736" w:rsidRPr="00CD6C18" w:rsidRDefault="00304736" w:rsidP="001651EE">
            <w:r w:rsidRPr="00CD6C18">
              <w:t xml:space="preserve">Соотносить заданное слово с соответствующей ему моделью, выбирая её из ряда </w:t>
            </w:r>
            <w:proofErr w:type="gramStart"/>
            <w:r w:rsidRPr="00CD6C18">
              <w:t>предложенных</w:t>
            </w:r>
            <w:proofErr w:type="gramEnd"/>
            <w:r w:rsidRPr="00CD6C18">
              <w:t>.</w:t>
            </w:r>
          </w:p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  <w:r w:rsidRPr="00CD6C18">
              <w:t xml:space="preserve">Подбирать слова, соответствующие заданной </w:t>
            </w:r>
            <w:r w:rsidRPr="00CD6C18">
              <w:lastRenderedPageBreak/>
              <w:t>модели.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lastRenderedPageBreak/>
              <w:t xml:space="preserve">Читать </w:t>
            </w:r>
            <w:r w:rsidRPr="00CD6C18">
              <w:rPr>
                <w:sz w:val="24"/>
                <w:szCs w:val="24"/>
              </w:rPr>
              <w:t>предложения и небольшие тексты с интонацией и паузами в соответствии со знаками препинания</w:t>
            </w:r>
          </w:p>
          <w:p w:rsidR="00304736" w:rsidRPr="00CD6C18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Пересказывать </w:t>
            </w:r>
            <w:r w:rsidRPr="00CD6C18">
              <w:rPr>
                <w:sz w:val="24"/>
                <w:szCs w:val="24"/>
              </w:rPr>
              <w:t xml:space="preserve">содержание текста с опорой на вопросы </w:t>
            </w:r>
            <w:r w:rsidRPr="00CD6C18">
              <w:rPr>
                <w:sz w:val="24"/>
                <w:szCs w:val="24"/>
              </w:rPr>
              <w:lastRenderedPageBreak/>
              <w:t>учителя.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r w:rsidRPr="00CD6C18">
              <w:lastRenderedPageBreak/>
              <w:t>Рассуждать об особенностях звука [</w:t>
            </w:r>
            <w:proofErr w:type="spellStart"/>
            <w:r w:rsidRPr="00CD6C18">
              <w:t>ш</w:t>
            </w:r>
            <w:proofErr w:type="spellEnd"/>
            <w:r w:rsidRPr="00CD6C18">
              <w:t>].</w:t>
            </w:r>
          </w:p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8535"/>
              </w:tabs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Слушание литературного произведения.</w:t>
            </w:r>
          </w:p>
          <w:p w:rsidR="00304736" w:rsidRPr="00CD6C18" w:rsidRDefault="00304736" w:rsidP="001651EE">
            <w:pPr>
              <w:tabs>
                <w:tab w:val="left" w:pos="8535"/>
              </w:tabs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Мир сказок.</w:t>
            </w:r>
          </w:p>
          <w:p w:rsidR="00304736" w:rsidRPr="00CD6C18" w:rsidRDefault="00304736" w:rsidP="001651EE">
            <w:pPr>
              <w:tabs>
                <w:tab w:val="left" w:pos="8535"/>
              </w:tabs>
              <w:rPr>
                <w:i/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>Шарль Перро «Красная Шапочка»</w:t>
            </w:r>
          </w:p>
          <w:p w:rsidR="00304736" w:rsidRPr="00CD6C18" w:rsidRDefault="00304736" w:rsidP="001651EE">
            <w:pPr>
              <w:tabs>
                <w:tab w:val="left" w:pos="85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 xml:space="preserve">Воспринимать </w:t>
            </w:r>
            <w:r w:rsidRPr="00CD6C18">
              <w:rPr>
                <w:sz w:val="24"/>
                <w:szCs w:val="24"/>
              </w:rPr>
              <w:t>на слух фольклорные произведения; отвечать на вопросы по содержанию текста, отражать главную мысль, оценивать свои эмоциональные реакции.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 xml:space="preserve">Характеризовать </w:t>
            </w:r>
            <w:r w:rsidRPr="00CD6C18">
              <w:rPr>
                <w:sz w:val="24"/>
                <w:szCs w:val="24"/>
              </w:rPr>
              <w:t>особенности прослушанного художественного произведения: определять жанр, раскрывать последовательность развития сюжета, описывать героев.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>Оценивать</w:t>
            </w:r>
            <w:r w:rsidRPr="00CD6C18">
              <w:rPr>
                <w:sz w:val="24"/>
                <w:szCs w:val="24"/>
              </w:rPr>
              <w:t xml:space="preserve"> свои эмоциональные реакции.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 xml:space="preserve">Читать вслух </w:t>
            </w:r>
            <w:r w:rsidRPr="00CD6C18">
              <w:rPr>
                <w:sz w:val="24"/>
                <w:szCs w:val="24"/>
              </w:rPr>
              <w:t>слоги, слова, предложения; плавно читать целыми словами, используя интонацию, паузы, темп в соответствии с особенностями  художественного текста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b/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 xml:space="preserve">Участвовать </w:t>
            </w:r>
            <w:r w:rsidRPr="00CD6C18">
              <w:rPr>
                <w:sz w:val="24"/>
                <w:szCs w:val="24"/>
              </w:rPr>
              <w:t>в учебном диалоге, оценивать процесс и результат решения коммуникативной задачи. Включаться в групповую работу, связанную с общением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52.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rFonts w:eastAsia="Calibri"/>
                <w:sz w:val="24"/>
                <w:szCs w:val="24"/>
              </w:rPr>
            </w:pPr>
            <w:r w:rsidRPr="00CD6C18">
              <w:rPr>
                <w:rFonts w:eastAsia="Calibri"/>
                <w:sz w:val="24"/>
                <w:szCs w:val="24"/>
              </w:rPr>
              <w:t xml:space="preserve">Знакомство с буквой </w:t>
            </w:r>
            <w:proofErr w:type="gramStart"/>
            <w:r w:rsidRPr="00CD6C18">
              <w:rPr>
                <w:rFonts w:eastAsia="Calibri"/>
                <w:sz w:val="24"/>
                <w:szCs w:val="24"/>
              </w:rPr>
              <w:t>Щ(</w:t>
            </w:r>
            <w:proofErr w:type="gramEnd"/>
            <w:r w:rsidRPr="00CD6C18">
              <w:rPr>
                <w:rFonts w:eastAsia="Calibri"/>
                <w:sz w:val="24"/>
                <w:szCs w:val="24"/>
              </w:rPr>
              <w:t>щ)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rFonts w:eastAsia="Calibri"/>
              </w:rPr>
            </w:pPr>
            <w:r w:rsidRPr="00CD6C18">
              <w:rPr>
                <w:rFonts w:eastAsia="Calibri"/>
                <w:u w:val="single"/>
              </w:rPr>
              <w:t>Знакомиться</w:t>
            </w:r>
            <w:r w:rsidRPr="00CD6C18">
              <w:rPr>
                <w:rFonts w:eastAsia="Calibri"/>
              </w:rPr>
              <w:t xml:space="preserve"> с буквой </w:t>
            </w:r>
            <w:proofErr w:type="gramStart"/>
            <w:r w:rsidRPr="00CD6C18">
              <w:rPr>
                <w:rFonts w:eastAsia="Calibri"/>
              </w:rPr>
              <w:t>Щ</w:t>
            </w:r>
            <w:proofErr w:type="gramEnd"/>
            <w:r w:rsidRPr="00CD6C18">
              <w:rPr>
                <w:rFonts w:eastAsia="Calibri"/>
              </w:rPr>
              <w:t xml:space="preserve">, </w:t>
            </w:r>
            <w:proofErr w:type="spellStart"/>
            <w:r w:rsidRPr="00CD6C18">
              <w:rPr>
                <w:rFonts w:eastAsia="Calibri"/>
              </w:rPr>
              <w:t>щ</w:t>
            </w:r>
            <w:proofErr w:type="spellEnd"/>
            <w:r w:rsidRPr="00CD6C18">
              <w:rPr>
                <w:rFonts w:eastAsia="Calibri"/>
              </w:rPr>
              <w:t xml:space="preserve">, </w:t>
            </w:r>
            <w:r w:rsidRPr="00CD6C18">
              <w:rPr>
                <w:rFonts w:eastAsia="Calibri"/>
                <w:u w:val="single"/>
              </w:rPr>
              <w:t>использовать</w:t>
            </w:r>
            <w:r w:rsidRPr="00CD6C18">
              <w:rPr>
                <w:rFonts w:eastAsia="Calibri"/>
              </w:rPr>
              <w:t xml:space="preserve"> схемы и моделей звукового состава слова для выполнения звукового анализа слов.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rFonts w:eastAsia="Calibri"/>
              </w:rPr>
            </w:pPr>
            <w:r w:rsidRPr="00CD6C18">
              <w:rPr>
                <w:rFonts w:eastAsia="Calibri"/>
              </w:rPr>
              <w:t>Анализировать предложенную модель звукового состава слова, подбирать слова, соответствующие заданной модели.</w:t>
            </w:r>
          </w:p>
          <w:p w:rsidR="00304736" w:rsidRPr="00CD6C18" w:rsidRDefault="00304736" w:rsidP="001651EE">
            <w:pPr>
              <w:rPr>
                <w:rFonts w:eastAsia="Calibri"/>
              </w:rPr>
            </w:pPr>
            <w:r w:rsidRPr="00CD6C18">
              <w:rPr>
                <w:rFonts w:eastAsia="Calibri"/>
              </w:rPr>
              <w:t xml:space="preserve">Соотносить заданное слово с соответствующей ему моделью, выбирая её из ряда </w:t>
            </w:r>
            <w:proofErr w:type="gramStart"/>
            <w:r w:rsidRPr="00CD6C18">
              <w:rPr>
                <w:rFonts w:eastAsia="Calibri"/>
              </w:rPr>
              <w:lastRenderedPageBreak/>
              <w:t>предложенных</w:t>
            </w:r>
            <w:proofErr w:type="gramEnd"/>
            <w:r w:rsidRPr="00CD6C18">
              <w:rPr>
                <w:rFonts w:eastAsia="Calibri"/>
              </w:rPr>
              <w:t>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rFonts w:eastAsia="Calibri"/>
              </w:rPr>
              <w:t>Подбирать слова, соответствующие заданной модели.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lastRenderedPageBreak/>
              <w:t xml:space="preserve">Читать </w:t>
            </w:r>
            <w:r w:rsidRPr="00CD6C18">
              <w:rPr>
                <w:sz w:val="24"/>
                <w:szCs w:val="24"/>
              </w:rPr>
              <w:t>предложения и небольшие тексты с интонацией и паузами в соответствии со знаками препинания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lastRenderedPageBreak/>
              <w:t xml:space="preserve">Пересказывать </w:t>
            </w:r>
            <w:r w:rsidRPr="00CD6C18">
              <w:rPr>
                <w:sz w:val="24"/>
                <w:szCs w:val="24"/>
              </w:rPr>
              <w:t>содержание текста с опорой на вопросы учителя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lastRenderedPageBreak/>
              <w:t xml:space="preserve">Участвовать </w:t>
            </w:r>
            <w:r w:rsidRPr="00CD6C18">
              <w:rPr>
                <w:sz w:val="24"/>
                <w:szCs w:val="24"/>
              </w:rPr>
              <w:t xml:space="preserve">в учебном диалоге, оценивать процесс и результат решения </w:t>
            </w:r>
            <w:r w:rsidRPr="00CD6C18">
              <w:rPr>
                <w:sz w:val="24"/>
                <w:szCs w:val="24"/>
              </w:rPr>
              <w:lastRenderedPageBreak/>
              <w:t>коммуникативной задачи. Включаться в групповую работу, связанную с общением</w:t>
            </w:r>
            <w:r w:rsidRPr="00CD6C18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53.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Знакомство с буквой «</w:t>
            </w:r>
            <w:r w:rsidRPr="00CD6C18">
              <w:rPr>
                <w:b/>
                <w:sz w:val="24"/>
                <w:szCs w:val="24"/>
              </w:rPr>
              <w:t xml:space="preserve">Х, </w:t>
            </w:r>
            <w:proofErr w:type="spellStart"/>
            <w:r w:rsidRPr="00CD6C18">
              <w:rPr>
                <w:b/>
                <w:sz w:val="24"/>
                <w:szCs w:val="24"/>
              </w:rPr>
              <w:t>х</w:t>
            </w:r>
            <w:proofErr w:type="spellEnd"/>
            <w:r w:rsidRPr="00CD6C18">
              <w:rPr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Звуковой анализ слов "хобот", "хвост". Называние слов с мягкой парой согласного звука [</w:t>
            </w:r>
            <w:proofErr w:type="spellStart"/>
            <w:r w:rsidRPr="00CD6C18">
              <w:rPr>
                <w:sz w:val="24"/>
                <w:szCs w:val="24"/>
              </w:rPr>
              <w:t>х</w:t>
            </w:r>
            <w:proofErr w:type="spellEnd"/>
            <w:r w:rsidRPr="00CD6C18">
              <w:rPr>
                <w:sz w:val="24"/>
                <w:szCs w:val="24"/>
              </w:rPr>
              <w:t xml:space="preserve">]. Составление словосочетаний. Нахождение слова в слове. Расшифровка зашифрованного слова: «выход». Разгадывание кроссворда. Чтение хорошо читающими детьми сказки Л.Толстого «Белка и волк».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b/>
                <w:kern w:val="2"/>
                <w:sz w:val="24"/>
                <w:szCs w:val="24"/>
              </w:rPr>
              <w:t xml:space="preserve">Воспроизводить </w:t>
            </w:r>
            <w:r w:rsidRPr="00CD6C18">
              <w:rPr>
                <w:rFonts w:eastAsia="Arial Unicode MS"/>
                <w:kern w:val="2"/>
                <w:sz w:val="24"/>
                <w:szCs w:val="24"/>
              </w:rPr>
              <w:t>заданный учителем образец интонационного выделения звука в слове.</w:t>
            </w:r>
          </w:p>
          <w:p w:rsidR="00304736" w:rsidRPr="00CD6C18" w:rsidRDefault="00304736" w:rsidP="001651EE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b/>
                <w:kern w:val="2"/>
                <w:sz w:val="24"/>
                <w:szCs w:val="24"/>
              </w:rPr>
              <w:t xml:space="preserve">Воспроизводить </w:t>
            </w:r>
            <w:r w:rsidRPr="00CD6C18">
              <w:rPr>
                <w:rFonts w:eastAsia="Arial Unicode MS"/>
                <w:kern w:val="2"/>
                <w:sz w:val="24"/>
                <w:szCs w:val="24"/>
              </w:rPr>
              <w:t>звуковую форму слова по его схеме.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Сравнивать </w:t>
            </w:r>
            <w:r w:rsidRPr="00CD6C18">
              <w:rPr>
                <w:sz w:val="24"/>
                <w:szCs w:val="24"/>
              </w:rPr>
              <w:t>прочитанные слова с картинками, на которых изображены соответствующие предметы.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Составлять </w:t>
            </w:r>
            <w:r w:rsidRPr="00CD6C18">
              <w:rPr>
                <w:sz w:val="24"/>
                <w:szCs w:val="24"/>
              </w:rPr>
              <w:t>словосочетания.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Читать </w:t>
            </w:r>
            <w:r w:rsidRPr="00CD6C18">
              <w:rPr>
                <w:sz w:val="24"/>
                <w:szCs w:val="24"/>
              </w:rPr>
              <w:t>предложения и небольшие тексты с интонацией и паузами в соответствии со знаками препинания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Пересказывать </w:t>
            </w:r>
            <w:r w:rsidRPr="00CD6C18">
              <w:rPr>
                <w:sz w:val="24"/>
                <w:szCs w:val="24"/>
              </w:rPr>
              <w:t>содержание текста с опорой на вопросы учителя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Участвовать </w:t>
            </w:r>
            <w:r w:rsidRPr="00CD6C18">
              <w:rPr>
                <w:sz w:val="24"/>
                <w:szCs w:val="24"/>
              </w:rPr>
              <w:t>в учебном диалоге, оценивать процесс и результат решения коммуникативной задачи. Включаться в групповую работу, связанную с общением</w:t>
            </w:r>
            <w:r w:rsidRPr="00CD6C18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54.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Знакомство с буквой «</w:t>
            </w:r>
            <w:proofErr w:type="gramStart"/>
            <w:r w:rsidRPr="00CD6C18">
              <w:rPr>
                <w:b/>
                <w:sz w:val="24"/>
                <w:szCs w:val="24"/>
              </w:rPr>
              <w:t>Ц</w:t>
            </w:r>
            <w:proofErr w:type="gramEnd"/>
            <w:r w:rsidRPr="00CD6C18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D6C18">
              <w:rPr>
                <w:b/>
                <w:sz w:val="24"/>
                <w:szCs w:val="24"/>
              </w:rPr>
              <w:t>ц</w:t>
            </w:r>
            <w:proofErr w:type="spellEnd"/>
            <w:r w:rsidRPr="00CD6C18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Звуковой анализ слов «синица», «цапля». Выяснение особенностей звука [</w:t>
            </w:r>
            <w:proofErr w:type="spellStart"/>
            <w:r w:rsidRPr="00CD6C18">
              <w:rPr>
                <w:sz w:val="24"/>
                <w:szCs w:val="24"/>
              </w:rPr>
              <w:t>ц</w:t>
            </w:r>
            <w:proofErr w:type="spellEnd"/>
            <w:r w:rsidRPr="00CD6C18">
              <w:rPr>
                <w:sz w:val="24"/>
                <w:szCs w:val="24"/>
              </w:rPr>
              <w:t>] (звук [</w:t>
            </w:r>
            <w:proofErr w:type="spellStart"/>
            <w:r w:rsidRPr="00CD6C18">
              <w:rPr>
                <w:sz w:val="24"/>
                <w:szCs w:val="24"/>
              </w:rPr>
              <w:t>ц</w:t>
            </w:r>
            <w:proofErr w:type="spellEnd"/>
            <w:r w:rsidRPr="00CD6C18">
              <w:rPr>
                <w:sz w:val="24"/>
                <w:szCs w:val="24"/>
              </w:rPr>
              <w:t xml:space="preserve">] всегда твёрдый согласный,  у него нет мягкой пары). Чтение слов в единственном и множественном числе. </w:t>
            </w:r>
            <w:r w:rsidRPr="00CD6C18">
              <w:rPr>
                <w:sz w:val="24"/>
                <w:szCs w:val="24"/>
              </w:rPr>
              <w:lastRenderedPageBreak/>
              <w:t xml:space="preserve">Разгадывание кроссворда и отгадывание загадок. Составление словосочетаний. Для хорошо читающих детей – чтение рассказа                                                                     Г.Юдина  «Цыплёнок </w:t>
            </w:r>
            <w:proofErr w:type="spellStart"/>
            <w:r w:rsidRPr="00CD6C18">
              <w:rPr>
                <w:sz w:val="24"/>
                <w:szCs w:val="24"/>
              </w:rPr>
              <w:t>Цып</w:t>
            </w:r>
            <w:proofErr w:type="spellEnd"/>
            <w:r w:rsidRPr="00CD6C18">
              <w:rPr>
                <w:sz w:val="24"/>
                <w:szCs w:val="24"/>
              </w:rPr>
              <w:t>».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suppressAutoHyphens/>
              <w:spacing w:after="120"/>
              <w:rPr>
                <w:rFonts w:eastAsia="Arial Unicode MS"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b/>
                <w:kern w:val="2"/>
                <w:sz w:val="24"/>
                <w:szCs w:val="24"/>
              </w:rPr>
              <w:lastRenderedPageBreak/>
              <w:t xml:space="preserve">Воспроизводить </w:t>
            </w:r>
            <w:r w:rsidRPr="00CD6C18">
              <w:rPr>
                <w:rFonts w:eastAsia="Arial Unicode MS"/>
                <w:kern w:val="2"/>
                <w:sz w:val="24"/>
                <w:szCs w:val="24"/>
              </w:rPr>
              <w:t>заданный учителем образец интонационного выделения звука в слове.</w:t>
            </w:r>
          </w:p>
          <w:p w:rsidR="00304736" w:rsidRPr="00CD6C18" w:rsidRDefault="00304736" w:rsidP="001651EE">
            <w:pPr>
              <w:widowControl w:val="0"/>
              <w:suppressAutoHyphens/>
              <w:spacing w:after="120"/>
              <w:rPr>
                <w:rFonts w:eastAsia="Arial Unicode MS"/>
                <w:kern w:val="2"/>
                <w:sz w:val="24"/>
                <w:szCs w:val="24"/>
              </w:rPr>
            </w:pPr>
            <w:r w:rsidRPr="00CD6C18">
              <w:rPr>
                <w:rFonts w:eastAsia="Arial Unicode MS"/>
                <w:b/>
                <w:kern w:val="2"/>
                <w:sz w:val="24"/>
                <w:szCs w:val="24"/>
              </w:rPr>
              <w:t xml:space="preserve">Воспроизводить </w:t>
            </w:r>
            <w:r w:rsidRPr="00CD6C18">
              <w:rPr>
                <w:rFonts w:eastAsia="Arial Unicode MS"/>
                <w:kern w:val="2"/>
                <w:sz w:val="24"/>
                <w:szCs w:val="24"/>
              </w:rPr>
              <w:t>звуковую форму слова по его схеме.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Сравнивать </w:t>
            </w:r>
            <w:r w:rsidRPr="00CD6C18">
              <w:rPr>
                <w:sz w:val="24"/>
                <w:szCs w:val="24"/>
              </w:rPr>
              <w:t xml:space="preserve">прочитанные слова с картинками, на которых изображены </w:t>
            </w:r>
            <w:r w:rsidRPr="00CD6C18">
              <w:rPr>
                <w:sz w:val="24"/>
                <w:szCs w:val="24"/>
              </w:rPr>
              <w:lastRenderedPageBreak/>
              <w:t>соответствующие предметы.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>Классифицировать</w:t>
            </w:r>
            <w:r w:rsidRPr="00CD6C18">
              <w:rPr>
                <w:sz w:val="24"/>
                <w:szCs w:val="24"/>
              </w:rPr>
              <w:t xml:space="preserve"> слова по количеству слогов и месту ударения.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lastRenderedPageBreak/>
              <w:t xml:space="preserve">Контролировать: </w:t>
            </w:r>
            <w:r w:rsidRPr="00CD6C18">
              <w:rPr>
                <w:sz w:val="24"/>
                <w:szCs w:val="24"/>
              </w:rPr>
              <w:t xml:space="preserve">находить </w:t>
            </w:r>
            <w:proofErr w:type="spellStart"/>
            <w:r w:rsidRPr="00CD6C18">
              <w:rPr>
                <w:sz w:val="24"/>
                <w:szCs w:val="24"/>
              </w:rPr>
              <w:t>иисправлять</w:t>
            </w:r>
            <w:proofErr w:type="spellEnd"/>
            <w:r w:rsidRPr="00CD6C18">
              <w:rPr>
                <w:sz w:val="24"/>
                <w:szCs w:val="24"/>
              </w:rPr>
              <w:t xml:space="preserve"> ошибки, допущенные при делении слов на слоги, в определении ударного звука.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Читать </w:t>
            </w:r>
            <w:r w:rsidRPr="00CD6C18">
              <w:rPr>
                <w:sz w:val="24"/>
                <w:szCs w:val="24"/>
              </w:rPr>
              <w:t xml:space="preserve">предложения и </w:t>
            </w:r>
            <w:r w:rsidRPr="00CD6C18">
              <w:rPr>
                <w:sz w:val="24"/>
                <w:szCs w:val="24"/>
              </w:rPr>
              <w:lastRenderedPageBreak/>
              <w:t>небольшие тексты с интонацией и паузами в соответствии со знаками препинания</w:t>
            </w:r>
          </w:p>
          <w:p w:rsidR="00304736" w:rsidRPr="00CD6C18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Пересказывать </w:t>
            </w:r>
            <w:r w:rsidRPr="00CD6C18">
              <w:rPr>
                <w:sz w:val="24"/>
                <w:szCs w:val="24"/>
              </w:rPr>
              <w:t>содержание текста с опорой на вопросы учителя.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lastRenderedPageBreak/>
              <w:t xml:space="preserve">Участвовать </w:t>
            </w:r>
            <w:r w:rsidRPr="00CD6C18">
              <w:rPr>
                <w:sz w:val="24"/>
                <w:szCs w:val="24"/>
              </w:rPr>
              <w:t xml:space="preserve">в учебном диалоге, оценивать процесс и результат решения коммуникативной задачи. Включаться в </w:t>
            </w:r>
            <w:r w:rsidRPr="00CD6C18">
              <w:rPr>
                <w:sz w:val="24"/>
                <w:szCs w:val="24"/>
              </w:rPr>
              <w:lastRenderedPageBreak/>
              <w:t>групповую работу, связанную с общением</w:t>
            </w:r>
            <w:r w:rsidRPr="00CD6C18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55.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Мир родной природы. Слушание литературного </w:t>
            </w:r>
            <w:proofErr w:type="spellStart"/>
            <w:r w:rsidRPr="00CD6C18">
              <w:rPr>
                <w:sz w:val="24"/>
                <w:szCs w:val="24"/>
              </w:rPr>
              <w:t>произведения</w:t>
            </w:r>
            <w:proofErr w:type="gramStart"/>
            <w:r w:rsidRPr="00CD6C18">
              <w:rPr>
                <w:sz w:val="24"/>
                <w:szCs w:val="24"/>
              </w:rPr>
              <w:t>.</w:t>
            </w:r>
            <w:r w:rsidRPr="00CD6C18">
              <w:rPr>
                <w:i/>
                <w:sz w:val="24"/>
                <w:szCs w:val="24"/>
              </w:rPr>
              <w:t>М</w:t>
            </w:r>
            <w:proofErr w:type="gramEnd"/>
            <w:r w:rsidRPr="00CD6C18">
              <w:rPr>
                <w:i/>
                <w:sz w:val="24"/>
                <w:szCs w:val="24"/>
              </w:rPr>
              <w:t>.Пришвин</w:t>
            </w:r>
            <w:proofErr w:type="spellEnd"/>
            <w:r w:rsidRPr="00CD6C18">
              <w:rPr>
                <w:i/>
                <w:sz w:val="24"/>
                <w:szCs w:val="24"/>
              </w:rPr>
              <w:t xml:space="preserve"> «</w:t>
            </w:r>
            <w:proofErr w:type="spellStart"/>
            <w:r w:rsidRPr="00CD6C18">
              <w:rPr>
                <w:i/>
                <w:sz w:val="24"/>
                <w:szCs w:val="24"/>
              </w:rPr>
              <w:t>Лисичкин</w:t>
            </w:r>
            <w:proofErr w:type="spellEnd"/>
            <w:r w:rsidRPr="00CD6C18">
              <w:rPr>
                <w:i/>
                <w:sz w:val="24"/>
                <w:szCs w:val="24"/>
              </w:rPr>
              <w:t xml:space="preserve"> хлеб».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 xml:space="preserve">Воспринимать </w:t>
            </w:r>
            <w:r w:rsidRPr="00CD6C18">
              <w:rPr>
                <w:sz w:val="24"/>
                <w:szCs w:val="24"/>
              </w:rPr>
              <w:t>на слух художественное произведение; отвечать на вопросы по содержанию текста, отражать главную мысль, оценивать свои эмоциональные реакции.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 xml:space="preserve">Характеризовать </w:t>
            </w:r>
            <w:r w:rsidRPr="00CD6C18">
              <w:rPr>
                <w:sz w:val="24"/>
                <w:szCs w:val="24"/>
              </w:rPr>
              <w:t>особенности прослушанного художественного произведения: определять жанр, раскрывать последовательность развития сюжета, описывать героев.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 xml:space="preserve">Читать вслух </w:t>
            </w:r>
            <w:r w:rsidRPr="00CD6C18">
              <w:rPr>
                <w:sz w:val="24"/>
                <w:szCs w:val="24"/>
              </w:rPr>
              <w:t>слоги, слова, предложения; плавно читать целыми словами, используя интонацию, паузы, темп в соответствии с особенностями  художественного текста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 xml:space="preserve">Пересказывать </w:t>
            </w:r>
            <w:r w:rsidRPr="00CD6C18">
              <w:rPr>
                <w:sz w:val="24"/>
                <w:szCs w:val="24"/>
              </w:rPr>
              <w:t>содержание теста с опорой на вопросы учителя.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 xml:space="preserve">Участвовать </w:t>
            </w:r>
            <w:r w:rsidRPr="00CD6C18">
              <w:rPr>
                <w:sz w:val="24"/>
                <w:szCs w:val="24"/>
              </w:rPr>
              <w:t xml:space="preserve">в учебном диалоге, оценивать процесс и результат решения коммуникативной задачи.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>Включаться</w:t>
            </w:r>
            <w:r w:rsidRPr="00CD6C18">
              <w:rPr>
                <w:sz w:val="24"/>
                <w:szCs w:val="24"/>
              </w:rPr>
              <w:t xml:space="preserve"> в групповую работу, связанную с общением</w:t>
            </w:r>
            <w:r w:rsidRPr="00CD6C18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b/>
                <w:sz w:val="24"/>
                <w:szCs w:val="24"/>
              </w:rPr>
            </w:pP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56.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ind w:right="-108"/>
              <w:rPr>
                <w:rFonts w:eastAsia="Calibri"/>
                <w:sz w:val="24"/>
                <w:szCs w:val="24"/>
              </w:rPr>
            </w:pPr>
            <w:r w:rsidRPr="00CD6C18">
              <w:rPr>
                <w:rFonts w:eastAsia="Calibri"/>
                <w:sz w:val="24"/>
                <w:szCs w:val="24"/>
              </w:rPr>
              <w:t>Знакомство с разделительной функцией Ь.</w:t>
            </w:r>
          </w:p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Чтение стихотворения Г.Сапгира. Знакомство с одной из функций мягкого знака: </w:t>
            </w:r>
            <w:proofErr w:type="spellStart"/>
            <w:r w:rsidRPr="00CD6C18">
              <w:rPr>
                <w:sz w:val="24"/>
                <w:szCs w:val="24"/>
              </w:rPr>
              <w:t>ь</w:t>
            </w:r>
            <w:proofErr w:type="spellEnd"/>
            <w:r w:rsidRPr="00CD6C18">
              <w:rPr>
                <w:sz w:val="24"/>
                <w:szCs w:val="24"/>
              </w:rPr>
              <w:t xml:space="preserve"> – </w:t>
            </w:r>
            <w:r w:rsidRPr="00CD6C18">
              <w:rPr>
                <w:sz w:val="24"/>
                <w:szCs w:val="24"/>
              </w:rPr>
              <w:lastRenderedPageBreak/>
              <w:t>показатель мягкости предшествующего согласного. Чтение слов по моделям. Сравнение звуков по твердости-мягкости. Чтение по таблице слов с использованием данных слогов. Чтение хорошо читающими детьми рассказа Г.Юдина «Отец и мать».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lastRenderedPageBreak/>
              <w:t xml:space="preserve">Объяснять </w:t>
            </w:r>
            <w:r w:rsidRPr="00CD6C18">
              <w:rPr>
                <w:sz w:val="24"/>
                <w:szCs w:val="24"/>
              </w:rPr>
              <w:t xml:space="preserve">функцию букв </w:t>
            </w:r>
            <w:proofErr w:type="spellStart"/>
            <w:r w:rsidRPr="00CD6C18">
              <w:rPr>
                <w:sz w:val="24"/>
                <w:szCs w:val="24"/>
              </w:rPr>
              <w:t>ь</w:t>
            </w:r>
            <w:proofErr w:type="spellEnd"/>
            <w:proofErr w:type="gramStart"/>
            <w:r w:rsidRPr="00CD6C18">
              <w:rPr>
                <w:sz w:val="24"/>
                <w:szCs w:val="24"/>
              </w:rPr>
              <w:t xml:space="preserve"> .</w:t>
            </w:r>
            <w:proofErr w:type="gramEnd"/>
          </w:p>
          <w:p w:rsidR="00304736" w:rsidRPr="00CD6C18" w:rsidRDefault="00304736" w:rsidP="001651EE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ind w:right="-108"/>
              <w:rPr>
                <w:b/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Контролировать </w:t>
            </w:r>
            <w:r w:rsidRPr="00CD6C18">
              <w:rPr>
                <w:sz w:val="24"/>
                <w:szCs w:val="24"/>
              </w:rPr>
              <w:t>этапы своей работы</w:t>
            </w:r>
          </w:p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Читать </w:t>
            </w:r>
            <w:r w:rsidRPr="00CD6C18">
              <w:rPr>
                <w:sz w:val="24"/>
                <w:szCs w:val="24"/>
              </w:rPr>
              <w:t xml:space="preserve">предложения и небольшие тексты с </w:t>
            </w:r>
            <w:r w:rsidRPr="00CD6C18">
              <w:rPr>
                <w:sz w:val="24"/>
                <w:szCs w:val="24"/>
              </w:rPr>
              <w:lastRenderedPageBreak/>
              <w:t>интонацией и паузами в соответствии со знаками препинания</w:t>
            </w:r>
          </w:p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ind w:right="-108" w:firstLine="34"/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lastRenderedPageBreak/>
              <w:t xml:space="preserve">Учиться </w:t>
            </w:r>
            <w:r w:rsidRPr="00CD6C18">
              <w:rPr>
                <w:sz w:val="24"/>
                <w:szCs w:val="24"/>
              </w:rPr>
              <w:t xml:space="preserve">слушать и слышать учителя и </w:t>
            </w:r>
            <w:r w:rsidRPr="00CD6C18">
              <w:rPr>
                <w:sz w:val="24"/>
                <w:szCs w:val="24"/>
              </w:rPr>
              <w:lastRenderedPageBreak/>
              <w:t>одноклассников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57.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rFonts w:eastAsia="Calibri"/>
                <w:sz w:val="24"/>
                <w:szCs w:val="24"/>
              </w:rPr>
            </w:pPr>
            <w:r w:rsidRPr="00CD6C18">
              <w:rPr>
                <w:rFonts w:eastAsia="Calibri"/>
                <w:sz w:val="24"/>
                <w:szCs w:val="24"/>
              </w:rPr>
              <w:t>Знакомство с особенностями «Ъ»</w:t>
            </w:r>
          </w:p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r w:rsidRPr="00CD6C18">
              <w:rPr>
                <w:u w:val="single"/>
              </w:rPr>
              <w:t>Знакомиться</w:t>
            </w:r>
            <w:r w:rsidRPr="00CD6C18">
              <w:t xml:space="preserve"> с буквой </w:t>
            </w:r>
            <w:r w:rsidRPr="00CD6C18">
              <w:rPr>
                <w:b/>
              </w:rPr>
              <w:t>Ъ</w:t>
            </w:r>
            <w:r w:rsidRPr="00CD6C18">
              <w:t xml:space="preserve">, с разделительной функцией буквы. </w:t>
            </w:r>
            <w:r w:rsidRPr="00CD6C18">
              <w:rPr>
                <w:u w:val="single"/>
              </w:rPr>
              <w:t>Структурировать</w:t>
            </w:r>
            <w:r w:rsidRPr="00CD6C18">
              <w:t xml:space="preserve">  знания, совершенствовать технику  чтения, приёмы понимания прочитанных и прослушанных произведений, </w:t>
            </w:r>
            <w:r w:rsidRPr="00CD6C18">
              <w:rPr>
                <w:u w:val="single"/>
              </w:rPr>
              <w:t>рассуждать</w:t>
            </w:r>
            <w:r w:rsidRPr="00CD6C18">
              <w:t xml:space="preserve"> об особенностях буквы.</w:t>
            </w:r>
          </w:p>
          <w:p w:rsidR="00304736" w:rsidRPr="00CD6C18" w:rsidRDefault="00304736" w:rsidP="001651EE">
            <w:r w:rsidRPr="00CD6C18">
              <w:rPr>
                <w:u w:val="single"/>
              </w:rPr>
              <w:t>Анализировать</w:t>
            </w:r>
            <w:r w:rsidRPr="00CD6C18">
              <w:t xml:space="preserve"> предложенную модель звукового состава слова, подбирать слова, соответствующие заданной модели.</w:t>
            </w:r>
          </w:p>
          <w:p w:rsidR="00304736" w:rsidRPr="00CD6C18" w:rsidRDefault="00304736" w:rsidP="001651EE">
            <w:pPr>
              <w:rPr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Объяснять </w:t>
            </w:r>
            <w:r w:rsidRPr="00CD6C18">
              <w:rPr>
                <w:sz w:val="24"/>
                <w:szCs w:val="24"/>
              </w:rPr>
              <w:t xml:space="preserve">функцию букв </w:t>
            </w:r>
            <w:proofErr w:type="spellStart"/>
            <w:r w:rsidRPr="00CD6C18">
              <w:rPr>
                <w:sz w:val="24"/>
                <w:szCs w:val="24"/>
              </w:rPr>
              <w:t>ъ</w:t>
            </w:r>
            <w:proofErr w:type="spellEnd"/>
            <w:r w:rsidRPr="00CD6C18">
              <w:rPr>
                <w:sz w:val="24"/>
                <w:szCs w:val="24"/>
              </w:rPr>
              <w:t>.</w:t>
            </w:r>
          </w:p>
          <w:p w:rsidR="00304736" w:rsidRPr="00CD6C18" w:rsidRDefault="00304736" w:rsidP="001651EE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ind w:right="-108"/>
              <w:rPr>
                <w:b/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Контролировать </w:t>
            </w:r>
            <w:r w:rsidRPr="00CD6C18">
              <w:rPr>
                <w:sz w:val="24"/>
                <w:szCs w:val="24"/>
              </w:rPr>
              <w:t>этапы своей работы</w:t>
            </w:r>
          </w:p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Читать </w:t>
            </w:r>
            <w:r w:rsidRPr="00CD6C18">
              <w:rPr>
                <w:sz w:val="24"/>
                <w:szCs w:val="24"/>
              </w:rPr>
              <w:t>предложения и небольшие тексты с интонацией и паузами в соответствии со знаками препинания</w:t>
            </w:r>
          </w:p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ind w:right="-108" w:firstLine="34"/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Учиться </w:t>
            </w:r>
            <w:r w:rsidRPr="00CD6C18">
              <w:rPr>
                <w:sz w:val="24"/>
                <w:szCs w:val="24"/>
              </w:rPr>
              <w:t>слушать и слышать учителя и одноклассников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58.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rFonts w:eastAsia="Calibri"/>
                <w:sz w:val="24"/>
                <w:szCs w:val="24"/>
              </w:rPr>
            </w:pPr>
            <w:r w:rsidRPr="00CD6C18">
              <w:rPr>
                <w:rFonts w:eastAsia="Calibri"/>
                <w:sz w:val="24"/>
                <w:szCs w:val="24"/>
              </w:rPr>
              <w:t>Чтение слов с Ъ.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r w:rsidRPr="00CD6C18">
              <w:rPr>
                <w:u w:val="single"/>
              </w:rPr>
              <w:t>Формировать</w:t>
            </w:r>
            <w:r w:rsidRPr="00CD6C18">
              <w:t xml:space="preserve">  необходимый уровень читательский </w:t>
            </w:r>
            <w:r w:rsidRPr="00CD6C18">
              <w:lastRenderedPageBreak/>
              <w:t xml:space="preserve">компетентности, технику чтения, приемы понимания прочитанного и прослушанного. Осознанно и произвольно </w:t>
            </w:r>
            <w:r w:rsidRPr="00CD6C18">
              <w:rPr>
                <w:u w:val="single"/>
              </w:rPr>
              <w:t xml:space="preserve">строить </w:t>
            </w:r>
            <w:r w:rsidRPr="00CD6C18">
              <w:t xml:space="preserve">в устной форме речевые высказывания. </w:t>
            </w:r>
          </w:p>
          <w:p w:rsidR="00304736" w:rsidRPr="00CD6C18" w:rsidRDefault="00304736" w:rsidP="001651EE">
            <w:r w:rsidRPr="00CD6C18">
              <w:rPr>
                <w:u w:val="single"/>
              </w:rPr>
              <w:t>Читать</w:t>
            </w:r>
            <w:r w:rsidRPr="00CD6C18">
              <w:t xml:space="preserve"> предложения и небольшие тексты с интонациями и паузами в соответствии со знаками препинания.</w:t>
            </w:r>
          </w:p>
          <w:p w:rsidR="00304736" w:rsidRPr="00CD6C18" w:rsidRDefault="00304736" w:rsidP="001651EE">
            <w:r w:rsidRPr="00CD6C18">
              <w:rPr>
                <w:u w:val="single"/>
              </w:rPr>
              <w:t>Обсуждать</w:t>
            </w:r>
            <w:r w:rsidRPr="00CD6C18">
              <w:t xml:space="preserve"> прочитанный текст с одноклассниками.</w:t>
            </w:r>
          </w:p>
          <w:p w:rsidR="00304736" w:rsidRPr="00CD6C18" w:rsidRDefault="00304736" w:rsidP="001651EE">
            <w:pPr>
              <w:rPr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r w:rsidRPr="00CD6C18">
              <w:rPr>
                <w:u w:val="single"/>
              </w:rPr>
              <w:lastRenderedPageBreak/>
              <w:t>Соотносить</w:t>
            </w:r>
            <w:r w:rsidRPr="00CD6C18">
              <w:t xml:space="preserve"> заданное слово с соответствующей ему моделью, выбирая её из ряда </w:t>
            </w:r>
            <w:proofErr w:type="gramStart"/>
            <w:r w:rsidRPr="00CD6C18">
              <w:lastRenderedPageBreak/>
              <w:t>предложенных</w:t>
            </w:r>
            <w:proofErr w:type="gramEnd"/>
            <w:r w:rsidRPr="00CD6C18">
              <w:t>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u w:val="single"/>
              </w:rPr>
              <w:t>Подбирать</w:t>
            </w:r>
            <w:r w:rsidRPr="00CD6C18">
              <w:t xml:space="preserve"> слова, соответствующие заданной модели.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ind w:right="-108"/>
              <w:rPr>
                <w:b/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lastRenderedPageBreak/>
              <w:t xml:space="preserve">Контролировать </w:t>
            </w:r>
            <w:r w:rsidRPr="00CD6C18">
              <w:rPr>
                <w:sz w:val="24"/>
                <w:szCs w:val="24"/>
              </w:rPr>
              <w:t>этапы своей работы</w:t>
            </w:r>
          </w:p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lastRenderedPageBreak/>
              <w:t xml:space="preserve">Читать </w:t>
            </w:r>
            <w:r w:rsidRPr="00CD6C18">
              <w:rPr>
                <w:sz w:val="24"/>
                <w:szCs w:val="24"/>
              </w:rPr>
              <w:t>предложения и небольшие тексты с интонацией и паузами в соответствии со знаками препинания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ind w:right="-108"/>
              <w:rPr>
                <w:b/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lastRenderedPageBreak/>
              <w:t xml:space="preserve">Учиться </w:t>
            </w:r>
            <w:r w:rsidRPr="00CD6C18">
              <w:rPr>
                <w:sz w:val="24"/>
                <w:szCs w:val="24"/>
              </w:rPr>
              <w:t xml:space="preserve">слушать и </w:t>
            </w:r>
            <w:r w:rsidRPr="00CD6C18">
              <w:rPr>
                <w:sz w:val="24"/>
                <w:szCs w:val="24"/>
              </w:rPr>
              <w:lastRenderedPageBreak/>
              <w:t>слышать учителя и одноклассников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59.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Слушание литературного произведения.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Мир родной природы.</w:t>
            </w:r>
          </w:p>
          <w:p w:rsidR="00304736" w:rsidRPr="00CD6C18" w:rsidRDefault="00304736" w:rsidP="001651EE">
            <w:pPr>
              <w:ind w:right="-108"/>
              <w:rPr>
                <w:i/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>А. Блок  «Зайчик».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 xml:space="preserve">Читать вслух </w:t>
            </w:r>
            <w:r w:rsidRPr="00CD6C18">
              <w:rPr>
                <w:sz w:val="24"/>
                <w:szCs w:val="24"/>
              </w:rPr>
              <w:t>слоги, слова, предложения; плавно читать целыми словами, используя интонацию, паузы, темп в соответствии с особенностями  художественного текста.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>Оценивать</w:t>
            </w:r>
            <w:r w:rsidRPr="00CD6C18">
              <w:rPr>
                <w:sz w:val="24"/>
                <w:szCs w:val="24"/>
              </w:rPr>
              <w:t xml:space="preserve"> свои эмоциональные реакции.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 xml:space="preserve">Участвовать </w:t>
            </w:r>
            <w:r w:rsidRPr="00CD6C18">
              <w:rPr>
                <w:sz w:val="24"/>
                <w:szCs w:val="24"/>
              </w:rPr>
              <w:t>в учебном диалоге, оценивать процесс и результат решения коммуникативной задачи. Включаться в групповую работу, связанную с общением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Учиться </w:t>
            </w:r>
            <w:r w:rsidRPr="00CD6C18">
              <w:rPr>
                <w:sz w:val="24"/>
                <w:szCs w:val="24"/>
              </w:rPr>
              <w:t>слушать и слышать учителя и одноклассников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60.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rFonts w:eastAsia="Calibri"/>
                <w:sz w:val="24"/>
                <w:szCs w:val="24"/>
              </w:rPr>
            </w:pPr>
            <w:r w:rsidRPr="00CD6C18">
              <w:rPr>
                <w:rFonts w:eastAsia="Calibri"/>
                <w:sz w:val="24"/>
                <w:szCs w:val="24"/>
              </w:rPr>
              <w:t>Мир сказок. Русские народные сказки</w:t>
            </w:r>
          </w:p>
          <w:p w:rsidR="00304736" w:rsidRPr="00CD6C18" w:rsidRDefault="00304736" w:rsidP="001651EE">
            <w:pPr>
              <w:rPr>
                <w:rFonts w:eastAsia="Calibri"/>
                <w:i/>
                <w:sz w:val="24"/>
                <w:szCs w:val="24"/>
              </w:rPr>
            </w:pPr>
          </w:p>
          <w:p w:rsidR="00304736" w:rsidRPr="00CD6C18" w:rsidRDefault="00304736" w:rsidP="001651EE">
            <w:pPr>
              <w:snapToGri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503EBA" w:rsidRDefault="00304736" w:rsidP="001651EE">
            <w:pPr>
              <w:rPr>
                <w:rFonts w:eastAsia="Calibri"/>
              </w:rPr>
            </w:pPr>
            <w:r w:rsidRPr="00503EBA">
              <w:rPr>
                <w:rFonts w:eastAsia="Calibri"/>
              </w:rPr>
              <w:t xml:space="preserve">Формировать необходимый уровень читательский компетентности, технику чтения, приемы </w:t>
            </w:r>
            <w:r w:rsidRPr="00503EBA">
              <w:rPr>
                <w:rFonts w:eastAsia="Calibri"/>
              </w:rPr>
              <w:lastRenderedPageBreak/>
              <w:t>понимания прочитанного и прослушанного; осознанно и произвольно строить в уст</w:t>
            </w:r>
            <w:r>
              <w:rPr>
                <w:rFonts w:eastAsia="Calibri"/>
              </w:rPr>
              <w:t>ной форме речевые высказывания.</w:t>
            </w:r>
          </w:p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rFonts w:eastAsia="Calibri"/>
              </w:rPr>
            </w:pPr>
            <w:r w:rsidRPr="00CD6C18">
              <w:rPr>
                <w:rFonts w:eastAsia="Calibri"/>
              </w:rPr>
              <w:lastRenderedPageBreak/>
              <w:t>Отвечать на вопросы по содержанию прочитанного текста.</w:t>
            </w:r>
          </w:p>
          <w:p w:rsidR="00304736" w:rsidRPr="00CD6C18" w:rsidRDefault="00304736" w:rsidP="001651EE">
            <w:pPr>
              <w:rPr>
                <w:rFonts w:eastAsia="Calibri"/>
              </w:rPr>
            </w:pPr>
            <w:r w:rsidRPr="00CD6C18">
              <w:rPr>
                <w:rFonts w:eastAsia="Calibri"/>
              </w:rPr>
              <w:t>Находить содержащуюся в тексте информацию.</w:t>
            </w:r>
          </w:p>
          <w:p w:rsidR="00304736" w:rsidRPr="00CD6C18" w:rsidRDefault="00304736" w:rsidP="001651EE">
            <w:pPr>
              <w:rPr>
                <w:rFonts w:eastAsia="Calibri"/>
              </w:rPr>
            </w:pPr>
            <w:r w:rsidRPr="00CD6C18">
              <w:rPr>
                <w:rFonts w:eastAsia="Calibri"/>
              </w:rPr>
              <w:lastRenderedPageBreak/>
              <w:t>Определять основную мысль прочитанного произведения.</w:t>
            </w:r>
          </w:p>
          <w:p w:rsidR="00304736" w:rsidRPr="00CD6C18" w:rsidRDefault="00304736" w:rsidP="001651EE">
            <w:pPr>
              <w:rPr>
                <w:rFonts w:eastAsia="Calibri"/>
              </w:rPr>
            </w:pPr>
            <w:r w:rsidRPr="00CD6C18">
              <w:rPr>
                <w:rFonts w:eastAsia="Calibri"/>
              </w:rPr>
              <w:t>Читать предложения и небольшие тексты с интонациями и паузами в соответствии со знаками препинания.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rFonts w:eastAsia="Calibri"/>
              </w:rPr>
            </w:pPr>
            <w:r w:rsidRPr="00CD6C18">
              <w:rPr>
                <w:rFonts w:eastAsia="Calibri"/>
              </w:rPr>
              <w:lastRenderedPageBreak/>
              <w:t>Аргументировать своё мнение при обсуждении содержания текста.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rFonts w:eastAsia="Calibri"/>
              </w:rPr>
              <w:t xml:space="preserve">Формулировать </w:t>
            </w:r>
            <w:r w:rsidRPr="00CD6C18">
              <w:rPr>
                <w:rFonts w:eastAsia="Calibri"/>
              </w:rPr>
              <w:lastRenderedPageBreak/>
              <w:t>простые выводы на основе информации, содержащейся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lastRenderedPageBreak/>
              <w:t xml:space="preserve">Учиться </w:t>
            </w:r>
            <w:r w:rsidRPr="00CD6C18">
              <w:rPr>
                <w:sz w:val="24"/>
                <w:szCs w:val="24"/>
              </w:rPr>
              <w:t xml:space="preserve">слушать и слышать учителя и </w:t>
            </w:r>
            <w:r w:rsidRPr="00CD6C18">
              <w:rPr>
                <w:sz w:val="24"/>
                <w:szCs w:val="24"/>
              </w:rPr>
              <w:lastRenderedPageBreak/>
              <w:t>одноклассников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rFonts w:eastAsia="Calibri"/>
              </w:rPr>
            </w:pPr>
            <w:r w:rsidRPr="00CD6C18">
              <w:rPr>
                <w:rFonts w:eastAsia="Calibri"/>
              </w:rPr>
              <w:t>Обсуждать прочитанный текст с одноклассниками.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61.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rFonts w:eastAsia="Calibri"/>
                <w:sz w:val="24"/>
                <w:szCs w:val="24"/>
              </w:rPr>
            </w:pPr>
            <w:r w:rsidRPr="00CD6C18">
              <w:rPr>
                <w:rFonts w:eastAsia="Calibri"/>
                <w:sz w:val="24"/>
                <w:szCs w:val="24"/>
              </w:rPr>
              <w:t>Мир родной природы. Произведения о природе.</w:t>
            </w:r>
          </w:p>
          <w:p w:rsidR="00304736" w:rsidRPr="00CD6C18" w:rsidRDefault="00304736" w:rsidP="001651EE">
            <w:pPr>
              <w:rPr>
                <w:rFonts w:eastAsia="Calibri"/>
                <w:i/>
                <w:sz w:val="24"/>
                <w:szCs w:val="24"/>
              </w:rPr>
            </w:pPr>
          </w:p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5D4C3B" w:rsidRDefault="00304736" w:rsidP="001651EE">
            <w:pPr>
              <w:spacing w:after="200" w:line="276" w:lineRule="auto"/>
            </w:pPr>
            <w:r w:rsidRPr="005D4C3B">
              <w:t xml:space="preserve">Слушание, беседа после чтения, моделирование обложки, составление схематического плана. Упражнение в чтении слов и отрывков </w:t>
            </w:r>
            <w:proofErr w:type="gramStart"/>
            <w:r w:rsidRPr="005D4C3B">
              <w:t>из</w:t>
            </w:r>
            <w:proofErr w:type="gramEnd"/>
          </w:p>
          <w:p w:rsidR="00304736" w:rsidRPr="005D4C3B" w:rsidRDefault="00304736" w:rsidP="001651EE">
            <w:pPr>
              <w:spacing w:after="200" w:line="276" w:lineRule="auto"/>
            </w:pPr>
            <w:r w:rsidRPr="005D4C3B">
              <w:t xml:space="preserve">стихотворения. Иллюстрирование отдельных картин и </w:t>
            </w:r>
          </w:p>
          <w:p w:rsidR="00304736" w:rsidRPr="005D4C3B" w:rsidRDefault="00304736" w:rsidP="001651EE">
            <w:pPr>
              <w:spacing w:after="200" w:line="276" w:lineRule="auto"/>
            </w:pPr>
            <w:r w:rsidRPr="005D4C3B">
              <w:t xml:space="preserve">составление книжки- </w:t>
            </w:r>
          </w:p>
          <w:p w:rsidR="00304736" w:rsidRPr="005D4C3B" w:rsidRDefault="00304736" w:rsidP="001651EE">
            <w:pPr>
              <w:spacing w:after="200" w:line="276" w:lineRule="auto"/>
            </w:pPr>
            <w:r w:rsidRPr="005D4C3B">
              <w:t>самоделки. Работа с «Книжной полкой».</w:t>
            </w:r>
          </w:p>
          <w:p w:rsidR="00304736" w:rsidRPr="00CD6C18" w:rsidRDefault="00304736" w:rsidP="001651EE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DD3285" w:rsidRDefault="00304736" w:rsidP="001651EE">
            <w:pPr>
              <w:rPr>
                <w:sz w:val="24"/>
                <w:szCs w:val="24"/>
              </w:rPr>
            </w:pPr>
            <w:r w:rsidRPr="00DD3285">
              <w:rPr>
                <w:b/>
                <w:sz w:val="24"/>
                <w:szCs w:val="24"/>
              </w:rPr>
              <w:t xml:space="preserve">Воспринимать </w:t>
            </w:r>
            <w:r w:rsidRPr="00DD3285">
              <w:rPr>
                <w:sz w:val="24"/>
                <w:szCs w:val="24"/>
              </w:rPr>
              <w:t>на слух поэтическое   произведение; отвечать на вопросы по содержанию текста, отражать главную мысль.</w:t>
            </w:r>
          </w:p>
          <w:p w:rsidR="00304736" w:rsidRPr="00DD3285" w:rsidRDefault="00304736" w:rsidP="001651EE">
            <w:pPr>
              <w:rPr>
                <w:sz w:val="24"/>
                <w:szCs w:val="24"/>
              </w:rPr>
            </w:pPr>
            <w:r w:rsidRPr="00DD3285">
              <w:rPr>
                <w:b/>
                <w:sz w:val="24"/>
                <w:szCs w:val="24"/>
              </w:rPr>
              <w:t xml:space="preserve">Характеризовать </w:t>
            </w:r>
            <w:r w:rsidRPr="00DD3285">
              <w:rPr>
                <w:sz w:val="24"/>
                <w:szCs w:val="24"/>
              </w:rPr>
              <w:t>особенности прослушанного художественного произведения: определять жанр, раскрывать последовательность развития сюжета, описывать героев.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DD3285" w:rsidRDefault="00304736" w:rsidP="001651EE">
            <w:pPr>
              <w:rPr>
                <w:sz w:val="24"/>
                <w:szCs w:val="24"/>
              </w:rPr>
            </w:pPr>
            <w:r w:rsidRPr="00DD3285">
              <w:rPr>
                <w:b/>
                <w:sz w:val="24"/>
                <w:szCs w:val="24"/>
              </w:rPr>
              <w:t xml:space="preserve">Читать вслух </w:t>
            </w:r>
            <w:r w:rsidRPr="00DD3285">
              <w:rPr>
                <w:sz w:val="24"/>
                <w:szCs w:val="24"/>
              </w:rPr>
              <w:t>слоги, слова, предложения; плавно читать целыми словами, используя интонацию, паузы, темп в соответствии с особенностями  художественного текста.</w:t>
            </w:r>
          </w:p>
          <w:p w:rsidR="00304736" w:rsidRPr="00DD3285" w:rsidRDefault="00304736" w:rsidP="001651EE">
            <w:pPr>
              <w:rPr>
                <w:sz w:val="24"/>
                <w:szCs w:val="24"/>
              </w:rPr>
            </w:pPr>
            <w:r w:rsidRPr="00DD3285">
              <w:rPr>
                <w:sz w:val="24"/>
                <w:szCs w:val="24"/>
              </w:rPr>
              <w:t>О</w:t>
            </w:r>
            <w:r w:rsidRPr="00DD3285">
              <w:rPr>
                <w:b/>
                <w:sz w:val="24"/>
                <w:szCs w:val="24"/>
              </w:rPr>
              <w:t>ценивать</w:t>
            </w:r>
            <w:r w:rsidRPr="00DD3285">
              <w:rPr>
                <w:sz w:val="24"/>
                <w:szCs w:val="24"/>
              </w:rPr>
              <w:t xml:space="preserve"> свои эмоциональные реакции.</w:t>
            </w:r>
          </w:p>
          <w:p w:rsidR="00304736" w:rsidRPr="00DD3285" w:rsidRDefault="00304736" w:rsidP="001651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DD3285" w:rsidRDefault="00304736" w:rsidP="001651EE">
            <w:pPr>
              <w:jc w:val="both"/>
              <w:rPr>
                <w:sz w:val="24"/>
                <w:szCs w:val="24"/>
              </w:rPr>
            </w:pPr>
            <w:r w:rsidRPr="00DD3285">
              <w:rPr>
                <w:b/>
                <w:sz w:val="24"/>
                <w:szCs w:val="24"/>
              </w:rPr>
              <w:t xml:space="preserve">Участвовать </w:t>
            </w:r>
            <w:r w:rsidRPr="00DD3285">
              <w:rPr>
                <w:sz w:val="24"/>
                <w:szCs w:val="24"/>
              </w:rPr>
              <w:t>в учебном диалоге, оценивать процесс и результат решения коммуникативной задачи. Включаться в групповую работу, связанную с общением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62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rFonts w:eastAsia="Calibri"/>
                <w:sz w:val="24"/>
                <w:szCs w:val="24"/>
              </w:rPr>
            </w:pPr>
            <w:r w:rsidRPr="00CD6C18">
              <w:rPr>
                <w:rFonts w:eastAsia="Calibri"/>
                <w:sz w:val="24"/>
                <w:szCs w:val="24"/>
              </w:rPr>
              <w:t>Мир детства. Произведения о детях и для детей.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Default="00304736" w:rsidP="00165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Слушать, читать рассказы, стихи  о детях и для детей, отвечать на вопросы, описывать содержательные стороны иллюстраций.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0745F4" w:rsidRDefault="00304736" w:rsidP="001651EE">
            <w:pPr>
              <w:snapToGrid w:val="0"/>
              <w:rPr>
                <w:sz w:val="24"/>
                <w:szCs w:val="24"/>
              </w:rPr>
            </w:pPr>
            <w:r w:rsidRPr="000745F4">
              <w:rPr>
                <w:sz w:val="24"/>
                <w:szCs w:val="24"/>
              </w:rPr>
              <w:lastRenderedPageBreak/>
              <w:t>Развивать навыки чтения, работы с текстом</w:t>
            </w:r>
          </w:p>
          <w:p w:rsidR="00304736" w:rsidRPr="000745F4" w:rsidRDefault="00304736" w:rsidP="001651EE">
            <w:pPr>
              <w:rPr>
                <w:sz w:val="24"/>
                <w:szCs w:val="24"/>
              </w:rPr>
            </w:pPr>
          </w:p>
          <w:p w:rsidR="00304736" w:rsidRPr="000745F4" w:rsidRDefault="00304736" w:rsidP="001651EE">
            <w:r w:rsidRPr="000745F4">
              <w:t>Обсуждать прочитанный текст с одноклассниками.</w:t>
            </w:r>
          </w:p>
          <w:p w:rsidR="00304736" w:rsidRPr="000745F4" w:rsidRDefault="00304736" w:rsidP="001651EE">
            <w:r w:rsidRPr="000745F4">
              <w:t>Аргументировать своё мнение при обсуждении содержания текста.</w:t>
            </w:r>
          </w:p>
          <w:p w:rsidR="00304736" w:rsidRPr="000745F4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0745F4" w:rsidRDefault="00304736" w:rsidP="001651EE">
            <w:pPr>
              <w:snapToGrid w:val="0"/>
              <w:rPr>
                <w:sz w:val="24"/>
                <w:szCs w:val="24"/>
              </w:rPr>
            </w:pPr>
            <w:r w:rsidRPr="000745F4">
              <w:rPr>
                <w:sz w:val="24"/>
                <w:szCs w:val="24"/>
              </w:rPr>
              <w:lastRenderedPageBreak/>
              <w:t>Сознательное чтение текста, выделение главных мыслей текста.</w:t>
            </w:r>
          </w:p>
          <w:p w:rsidR="00304736" w:rsidRPr="000745F4" w:rsidRDefault="00304736" w:rsidP="001651EE">
            <w:r w:rsidRPr="000745F4">
              <w:t>Находить содержащуюся в тексте информацию.</w:t>
            </w:r>
          </w:p>
          <w:p w:rsidR="00304736" w:rsidRPr="000745F4" w:rsidRDefault="00304736" w:rsidP="001651EE">
            <w:r w:rsidRPr="000745F4">
              <w:t xml:space="preserve">Определять основную </w:t>
            </w:r>
            <w:r w:rsidRPr="000745F4">
              <w:lastRenderedPageBreak/>
              <w:t>мысль прочитанного произведения.</w:t>
            </w:r>
          </w:p>
          <w:p w:rsidR="00304736" w:rsidRPr="000745F4" w:rsidRDefault="00304736" w:rsidP="001651EE">
            <w:r w:rsidRPr="000745F4">
              <w:t>Читать предложения и небольшие тексты с интонациями и паузами в соответствии со знаками препинания.</w:t>
            </w:r>
          </w:p>
          <w:p w:rsidR="00304736" w:rsidRPr="000745F4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DD3285" w:rsidRDefault="00304736" w:rsidP="001651EE">
            <w:pPr>
              <w:snapToGrid w:val="0"/>
              <w:rPr>
                <w:sz w:val="24"/>
                <w:szCs w:val="24"/>
              </w:rPr>
            </w:pPr>
            <w:r w:rsidRPr="00DD3285">
              <w:rPr>
                <w:sz w:val="24"/>
                <w:szCs w:val="24"/>
              </w:rPr>
              <w:lastRenderedPageBreak/>
              <w:t>Формирование приемов мыслительной деятельности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63.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rFonts w:eastAsia="Calibri"/>
                <w:i/>
                <w:sz w:val="24"/>
                <w:szCs w:val="24"/>
              </w:rPr>
            </w:pPr>
            <w:r w:rsidRPr="00CD6C18">
              <w:rPr>
                <w:rFonts w:eastAsia="Calibri"/>
                <w:i/>
                <w:sz w:val="24"/>
                <w:szCs w:val="24"/>
              </w:rPr>
              <w:t>Литературное слушание.</w:t>
            </w:r>
          </w:p>
          <w:p w:rsidR="00304736" w:rsidRPr="00CD6C18" w:rsidRDefault="00304736" w:rsidP="001651EE">
            <w:pPr>
              <w:rPr>
                <w:rFonts w:eastAsia="Calibri"/>
                <w:sz w:val="24"/>
                <w:szCs w:val="24"/>
              </w:rPr>
            </w:pPr>
            <w:r w:rsidRPr="00CD6C18">
              <w:rPr>
                <w:rFonts w:eastAsia="Calibri"/>
                <w:sz w:val="24"/>
                <w:szCs w:val="24"/>
              </w:rPr>
              <w:t xml:space="preserve">Г. </w:t>
            </w:r>
            <w:proofErr w:type="spellStart"/>
            <w:r w:rsidRPr="00CD6C18">
              <w:rPr>
                <w:rFonts w:eastAsia="Calibri"/>
                <w:sz w:val="24"/>
                <w:szCs w:val="24"/>
              </w:rPr>
              <w:t>Скребицкий</w:t>
            </w:r>
            <w:proofErr w:type="spellEnd"/>
            <w:r w:rsidRPr="00CD6C18">
              <w:rPr>
                <w:rFonts w:eastAsia="Calibri"/>
                <w:sz w:val="24"/>
                <w:szCs w:val="24"/>
              </w:rPr>
              <w:t xml:space="preserve">  «Пушок»  </w:t>
            </w:r>
          </w:p>
          <w:p w:rsidR="00304736" w:rsidRPr="00CD6C18" w:rsidRDefault="00304736" w:rsidP="001651E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CD6C18">
              <w:rPr>
                <w:rFonts w:eastAsia="Calibri"/>
                <w:i/>
                <w:sz w:val="24"/>
                <w:szCs w:val="24"/>
              </w:rPr>
              <w:t>(«Л.сл.» с. 70 - 73)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DD3285" w:rsidRDefault="00304736" w:rsidP="001651EE">
            <w:pPr>
              <w:rPr>
                <w:sz w:val="24"/>
                <w:szCs w:val="24"/>
              </w:rPr>
            </w:pPr>
            <w:r w:rsidRPr="00DD3285">
              <w:rPr>
                <w:sz w:val="24"/>
                <w:szCs w:val="24"/>
              </w:rPr>
              <w:t xml:space="preserve">Работа с рассказом Г.  </w:t>
            </w:r>
            <w:proofErr w:type="spellStart"/>
            <w:r w:rsidRPr="00DD3285">
              <w:rPr>
                <w:sz w:val="24"/>
                <w:szCs w:val="24"/>
              </w:rPr>
              <w:t>Скребицкого</w:t>
            </w:r>
            <w:proofErr w:type="spellEnd"/>
            <w:r w:rsidRPr="00DD3285">
              <w:rPr>
                <w:sz w:val="24"/>
                <w:szCs w:val="24"/>
              </w:rPr>
              <w:t xml:space="preserve"> «Пушок»: слушание, беседа, моделирование обложки, работа с текстом, повторное слушание. </w:t>
            </w:r>
          </w:p>
          <w:p w:rsidR="00304736" w:rsidRPr="00DD3285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DD3285" w:rsidRDefault="00304736" w:rsidP="001651EE">
            <w:pPr>
              <w:rPr>
                <w:sz w:val="24"/>
                <w:szCs w:val="24"/>
              </w:rPr>
            </w:pPr>
            <w:r w:rsidRPr="00D93020">
              <w:rPr>
                <w:sz w:val="24"/>
                <w:szCs w:val="24"/>
              </w:rPr>
              <w:t xml:space="preserve">Воспринимать </w:t>
            </w:r>
            <w:r w:rsidRPr="00DD3285">
              <w:rPr>
                <w:sz w:val="24"/>
                <w:szCs w:val="24"/>
              </w:rPr>
              <w:t>на слух поэтическое   произведение; отвечать на вопросы по содержанию текста, отражать главную мысль.</w:t>
            </w:r>
          </w:p>
          <w:p w:rsidR="00304736" w:rsidRPr="00DD3285" w:rsidRDefault="00304736" w:rsidP="001651EE">
            <w:pPr>
              <w:rPr>
                <w:sz w:val="24"/>
                <w:szCs w:val="24"/>
              </w:rPr>
            </w:pPr>
            <w:r w:rsidRPr="00D93020">
              <w:rPr>
                <w:sz w:val="24"/>
                <w:szCs w:val="24"/>
              </w:rPr>
              <w:t xml:space="preserve">Характеризовать </w:t>
            </w:r>
            <w:r w:rsidRPr="00DD3285">
              <w:rPr>
                <w:sz w:val="24"/>
                <w:szCs w:val="24"/>
              </w:rPr>
              <w:t>особенности прослушанного художественного произведения: определять жанр, раскрывать последовательность развития сюжета, описывать героев.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D93020" w:rsidRDefault="00304736" w:rsidP="001651EE">
            <w:pPr>
              <w:rPr>
                <w:sz w:val="24"/>
                <w:szCs w:val="24"/>
              </w:rPr>
            </w:pPr>
            <w:r w:rsidRPr="00D93020">
              <w:rPr>
                <w:sz w:val="24"/>
                <w:szCs w:val="24"/>
              </w:rPr>
              <w:t>Читать вслух слоги, слова, предложения; плавно читать целыми словами, используя интонацию, паузы, темп в соответствии с особенностями  художественного текста.</w:t>
            </w:r>
          </w:p>
          <w:p w:rsidR="00304736" w:rsidRPr="00D93020" w:rsidRDefault="00304736" w:rsidP="001651EE">
            <w:pPr>
              <w:rPr>
                <w:sz w:val="24"/>
                <w:szCs w:val="24"/>
              </w:rPr>
            </w:pPr>
            <w:r w:rsidRPr="00D93020">
              <w:rPr>
                <w:sz w:val="24"/>
                <w:szCs w:val="24"/>
              </w:rPr>
              <w:t>Оценивать свои эмоциональные реакции.</w:t>
            </w:r>
          </w:p>
          <w:p w:rsidR="00304736" w:rsidRPr="00D93020" w:rsidRDefault="00304736" w:rsidP="001651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D93020" w:rsidRDefault="00304736" w:rsidP="001651EE">
            <w:pPr>
              <w:jc w:val="both"/>
              <w:rPr>
                <w:sz w:val="24"/>
                <w:szCs w:val="24"/>
              </w:rPr>
            </w:pPr>
            <w:r w:rsidRPr="00D93020">
              <w:rPr>
                <w:sz w:val="24"/>
                <w:szCs w:val="24"/>
              </w:rPr>
              <w:t>Участвовать в учебном диалоге, оценивать процесс и результат решения коммуникативной задачи. Включаться в групповую работу, связанную с общением</w:t>
            </w:r>
          </w:p>
        </w:tc>
      </w:tr>
      <w:tr w:rsidR="00304736" w:rsidRPr="00CD6C18" w:rsidTr="00304736">
        <w:trPr>
          <w:gridAfter w:val="5"/>
          <w:wAfter w:w="2836" w:type="dxa"/>
          <w:trHeight w:val="960"/>
        </w:trPr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64.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rFonts w:eastAsia="Calibri"/>
                <w:b/>
                <w:sz w:val="24"/>
                <w:szCs w:val="24"/>
              </w:rPr>
            </w:pPr>
            <w:r w:rsidRPr="00CD6C18">
              <w:rPr>
                <w:rFonts w:eastAsia="Calibri"/>
                <w:b/>
                <w:sz w:val="24"/>
                <w:szCs w:val="24"/>
              </w:rPr>
              <w:t>Проверка техники чтения вслух.</w:t>
            </w:r>
          </w:p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D93020" w:rsidRDefault="00304736" w:rsidP="001651EE">
            <w:pPr>
              <w:jc w:val="both"/>
            </w:pPr>
            <w:r w:rsidRPr="00D93020">
              <w:t xml:space="preserve">Овладевать  плавным слоговым чтением, осознавать смысл </w:t>
            </w:r>
            <w:proofErr w:type="gramStart"/>
            <w:r w:rsidRPr="00D93020">
              <w:t>прочитанного</w:t>
            </w:r>
            <w:proofErr w:type="gramEnd"/>
            <w:r w:rsidRPr="00D93020">
              <w:t xml:space="preserve">. </w:t>
            </w:r>
          </w:p>
          <w:p w:rsidR="00304736" w:rsidRPr="00D93020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D93020" w:rsidRDefault="00304736" w:rsidP="001651EE">
            <w:pPr>
              <w:rPr>
                <w:sz w:val="24"/>
                <w:szCs w:val="24"/>
              </w:rPr>
            </w:pPr>
            <w:r w:rsidRPr="00D93020">
              <w:rPr>
                <w:sz w:val="24"/>
                <w:szCs w:val="24"/>
              </w:rPr>
              <w:t xml:space="preserve">Характеризовать </w:t>
            </w:r>
            <w:r>
              <w:rPr>
                <w:sz w:val="24"/>
                <w:szCs w:val="24"/>
              </w:rPr>
              <w:t xml:space="preserve">особенности прочитанного </w:t>
            </w:r>
            <w:r w:rsidRPr="00DD3285">
              <w:rPr>
                <w:sz w:val="24"/>
                <w:szCs w:val="24"/>
              </w:rPr>
              <w:t>художественного произведения: определять жанр, раскрывать последовательность развития сюжета, описывать героев.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Default="00304736" w:rsidP="001651EE">
            <w:r w:rsidRPr="00D93020">
              <w:t>Читать предложения и небольшие тексты с интонациями и паузами в соответствии со знаками препинания</w:t>
            </w:r>
          </w:p>
          <w:p w:rsidR="00304736" w:rsidRDefault="00304736" w:rsidP="001651EE"/>
          <w:p w:rsidR="00304736" w:rsidRPr="00D93020" w:rsidRDefault="00304736" w:rsidP="001651EE">
            <w:r w:rsidRPr="00D93020">
              <w:t>Отвечать на вопросы по содержанию прочитанного текста.</w:t>
            </w:r>
          </w:p>
          <w:p w:rsidR="00304736" w:rsidRDefault="00304736" w:rsidP="001651EE"/>
          <w:p w:rsidR="00304736" w:rsidRPr="00D93020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D93020" w:rsidRDefault="00304736" w:rsidP="001651EE">
            <w:r w:rsidRPr="00D93020">
              <w:lastRenderedPageBreak/>
              <w:t>Определять основную мысль прочитанного произведения.</w:t>
            </w:r>
          </w:p>
          <w:p w:rsidR="00304736" w:rsidRPr="00D93020" w:rsidRDefault="00304736" w:rsidP="001651EE">
            <w:pPr>
              <w:rPr>
                <w:sz w:val="24"/>
                <w:szCs w:val="24"/>
              </w:rPr>
            </w:pP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Слушание литературного произведения</w:t>
            </w:r>
          </w:p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А.С.Пушкин «Сказка о царе </w:t>
            </w:r>
            <w:proofErr w:type="spellStart"/>
            <w:r w:rsidRPr="00CD6C18">
              <w:rPr>
                <w:sz w:val="24"/>
                <w:szCs w:val="24"/>
              </w:rPr>
              <w:t>Салтане</w:t>
            </w:r>
            <w:proofErr w:type="spellEnd"/>
            <w:r w:rsidRPr="00CD6C18">
              <w:rPr>
                <w:sz w:val="24"/>
                <w:szCs w:val="24"/>
              </w:rPr>
              <w:t>»»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Знакомство с литературными (авторскими) сказками.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Чтение отрывка из «Сказки о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proofErr w:type="spellStart"/>
            <w:r w:rsidRPr="00CD6C18">
              <w:rPr>
                <w:sz w:val="24"/>
                <w:szCs w:val="24"/>
              </w:rPr>
              <w:t>цареСалтане</w:t>
            </w:r>
            <w:proofErr w:type="spellEnd"/>
            <w:r w:rsidRPr="00CD6C18">
              <w:rPr>
                <w:sz w:val="24"/>
                <w:szCs w:val="24"/>
              </w:rPr>
              <w:t>…». Упражнение в чтении описаний кораблика, корабельщиков. Выполнение заданий в учебнике и в тетради. Выразительное чтение отрывка.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Знакомство с книгой «Сказки А.С.Пушкина».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Развивать навык чтения,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упражняться в выразительном чтении.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Сознательное чтение текста, формирование умения выделять главные мысли текста.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Формирование приемов мыслительной деятельности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66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  Сказки народные.  Русская народная сказка «Пузырь, Соломинка и Лапоть».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Закрепление понятия </w:t>
            </w:r>
            <w:r w:rsidRPr="00CD6C18">
              <w:rPr>
                <w:i/>
                <w:iCs/>
                <w:sz w:val="24"/>
                <w:szCs w:val="24"/>
              </w:rPr>
              <w:t>народная сказка</w:t>
            </w:r>
            <w:r w:rsidRPr="00CD6C18">
              <w:rPr>
                <w:sz w:val="24"/>
                <w:szCs w:val="24"/>
              </w:rPr>
              <w:t>, выделение зачина. Упражнение в чтении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(</w:t>
            </w:r>
            <w:proofErr w:type="gramStart"/>
            <w:r w:rsidRPr="00CD6C18">
              <w:rPr>
                <w:sz w:val="24"/>
                <w:szCs w:val="24"/>
              </w:rPr>
              <w:t>плавном</w:t>
            </w:r>
            <w:proofErr w:type="gramEnd"/>
            <w:r w:rsidRPr="00CD6C18">
              <w:rPr>
                <w:sz w:val="24"/>
                <w:szCs w:val="24"/>
              </w:rPr>
              <w:t xml:space="preserve"> и целыми словами).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Выполнение заданий в учебнике и в тетради.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Развивать навык чтения, понимать отличие малых фольклорных форм,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работать с произведением, выполнять задание в учебнике и тетради.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Сознательное чтение текста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Совершенствование диалогической речи учащихся; умение выражать свои мысли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67.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jc w:val="both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Литературная сказка (авторская). 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В. Бианки «Лис и </w:t>
            </w:r>
            <w:r w:rsidRPr="00CD6C18">
              <w:rPr>
                <w:sz w:val="24"/>
                <w:szCs w:val="24"/>
              </w:rPr>
              <w:lastRenderedPageBreak/>
              <w:t>Мышонок». Проверь себя. Книжная полка.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Работа с текстом сказки: целостное восприятие, </w:t>
            </w:r>
            <w:r w:rsidRPr="00CD6C18">
              <w:rPr>
                <w:sz w:val="24"/>
                <w:szCs w:val="24"/>
              </w:rPr>
              <w:lastRenderedPageBreak/>
              <w:t>выполнение заданий в учебнике и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тетради. Чтение по ролям.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Чтение загадки. Ответы на вопросы. Сравнение образов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Мышонка и Лисы.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 xml:space="preserve">Развивать навык чтения, читательские умения, воспринимать </w:t>
            </w:r>
            <w:r w:rsidRPr="00CD6C18">
              <w:rPr>
                <w:sz w:val="24"/>
                <w:szCs w:val="24"/>
              </w:rPr>
              <w:lastRenderedPageBreak/>
              <w:t>художественное произведение, сравнивать образы.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 xml:space="preserve">Выделять главные мысли текста, нахождение </w:t>
            </w:r>
            <w:r w:rsidRPr="00CD6C18">
              <w:rPr>
                <w:sz w:val="24"/>
                <w:szCs w:val="24"/>
              </w:rPr>
              <w:lastRenderedPageBreak/>
              <w:t>необходимого учебного материала.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 xml:space="preserve">Совершенствование диалогической </w:t>
            </w:r>
            <w:r w:rsidRPr="00CD6C18">
              <w:rPr>
                <w:sz w:val="24"/>
                <w:szCs w:val="24"/>
              </w:rPr>
              <w:lastRenderedPageBreak/>
              <w:t>речи учащихся; умение выражать свои мысли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68.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Литературные (авторские) сказки.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В.Г.  </w:t>
            </w:r>
            <w:proofErr w:type="spellStart"/>
            <w:r w:rsidRPr="00CD6C18">
              <w:rPr>
                <w:sz w:val="24"/>
                <w:szCs w:val="24"/>
              </w:rPr>
              <w:t>Сутеев</w:t>
            </w:r>
            <w:proofErr w:type="spellEnd"/>
            <w:r w:rsidRPr="00CD6C18">
              <w:rPr>
                <w:sz w:val="24"/>
                <w:szCs w:val="24"/>
              </w:rPr>
              <w:t xml:space="preserve"> «Ко-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proofErr w:type="spellStart"/>
            <w:r w:rsidRPr="00CD6C18">
              <w:rPr>
                <w:sz w:val="24"/>
                <w:szCs w:val="24"/>
              </w:rPr>
              <w:t>раблик</w:t>
            </w:r>
            <w:proofErr w:type="spellEnd"/>
            <w:r w:rsidRPr="00CD6C18">
              <w:rPr>
                <w:sz w:val="24"/>
                <w:szCs w:val="24"/>
              </w:rPr>
              <w:t xml:space="preserve">». </w:t>
            </w:r>
          </w:p>
          <w:p w:rsidR="00304736" w:rsidRPr="00CD6C18" w:rsidRDefault="00304736" w:rsidP="001651EE">
            <w:pPr>
              <w:rPr>
                <w:i/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 xml:space="preserve">Дополнительное </w:t>
            </w:r>
          </w:p>
          <w:p w:rsidR="00304736" w:rsidRPr="00CD6C18" w:rsidRDefault="00304736" w:rsidP="001651EE">
            <w:pPr>
              <w:rPr>
                <w:i/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 xml:space="preserve">чтение.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Кир </w:t>
            </w:r>
            <w:proofErr w:type="spellStart"/>
            <w:r w:rsidRPr="00CD6C18">
              <w:rPr>
                <w:sz w:val="24"/>
                <w:szCs w:val="24"/>
              </w:rPr>
              <w:t>Булычев</w:t>
            </w:r>
            <w:proofErr w:type="spellEnd"/>
            <w:r w:rsidRPr="00CD6C18">
              <w:rPr>
                <w:sz w:val="24"/>
                <w:szCs w:val="24"/>
              </w:rPr>
              <w:t xml:space="preserve"> «Скороговорка». </w:t>
            </w:r>
          </w:p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Чтение литературной (авторской) сказки, выполнение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заданий в учебнике и тетради. Выразительное чтение сказки. Дополнительное чтение скороговорки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К. </w:t>
            </w:r>
            <w:proofErr w:type="spellStart"/>
            <w:r w:rsidRPr="00CD6C18">
              <w:rPr>
                <w:sz w:val="24"/>
                <w:szCs w:val="24"/>
              </w:rPr>
              <w:t>Булычева</w:t>
            </w:r>
            <w:proofErr w:type="spellEnd"/>
            <w:r w:rsidRPr="00CD6C18">
              <w:rPr>
                <w:sz w:val="24"/>
                <w:szCs w:val="24"/>
              </w:rPr>
              <w:t xml:space="preserve">, упражнение </w:t>
            </w:r>
            <w:proofErr w:type="gramStart"/>
            <w:r w:rsidRPr="00CD6C18">
              <w:rPr>
                <w:sz w:val="24"/>
                <w:szCs w:val="24"/>
              </w:rPr>
              <w:t>в</w:t>
            </w:r>
            <w:proofErr w:type="gramEnd"/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выразительном </w:t>
            </w:r>
            <w:proofErr w:type="gramStart"/>
            <w:r w:rsidRPr="00CD6C18">
              <w:rPr>
                <w:sz w:val="24"/>
                <w:szCs w:val="24"/>
              </w:rPr>
              <w:t>чтении</w:t>
            </w:r>
            <w:proofErr w:type="gramEnd"/>
            <w:r w:rsidRPr="00CD6C18">
              <w:rPr>
                <w:sz w:val="24"/>
                <w:szCs w:val="24"/>
              </w:rPr>
              <w:t xml:space="preserve">. Сравнение скороговорок авторских и народных.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Развивать навык чтения, читательские умения, воспринимать художественное произведение, сравнивать образы.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Выделять главные мысли текста, нахождение необходимого учебного материала.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Совершенствование диалогической речи учащихся; умение выражать свои мысли</w:t>
            </w:r>
          </w:p>
        </w:tc>
      </w:tr>
      <w:tr w:rsidR="00304736" w:rsidRPr="00CD6C18" w:rsidTr="00304736">
        <w:trPr>
          <w:gridAfter w:val="5"/>
          <w:wAfter w:w="2836" w:type="dxa"/>
          <w:trHeight w:val="48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69.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bCs/>
                <w:sz w:val="24"/>
                <w:szCs w:val="24"/>
              </w:rPr>
            </w:pPr>
            <w:r w:rsidRPr="00CD6C18">
              <w:rPr>
                <w:bCs/>
                <w:sz w:val="24"/>
                <w:szCs w:val="24"/>
              </w:rPr>
              <w:t>Учимся уму-разуму</w:t>
            </w:r>
          </w:p>
          <w:p w:rsidR="00304736" w:rsidRPr="00CD6C18" w:rsidRDefault="00304736" w:rsidP="001651EE">
            <w:pPr>
              <w:tabs>
                <w:tab w:val="left" w:pos="9288"/>
              </w:tabs>
              <w:rPr>
                <w:bCs/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snapToGrid w:val="0"/>
              <w:rPr>
                <w:i/>
                <w:iCs/>
                <w:sz w:val="24"/>
                <w:szCs w:val="24"/>
              </w:rPr>
            </w:pPr>
            <w:r w:rsidRPr="00CD6C18">
              <w:rPr>
                <w:i/>
                <w:iCs/>
                <w:sz w:val="24"/>
                <w:szCs w:val="24"/>
              </w:rPr>
              <w:t>Рассказы для детей.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К.Д.Ушинский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«Играющие собаки».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Чтение учителем рассказа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К.Д.Ушинского «Играющие собаки», чтение по частям,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выполнение заданий в учебнике и тетради, составление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плана, обучение подробному пересказу.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Развивать восприятие художественного произведения,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развивать навык чтения, развивать умение пересказывать текст, выполнять задание в учебнике и тетради, самостоятельно работать с произведениями для дополнительного чтения.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Пересказ прочитанного текста, ответы на вопросы по тексту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Формирование приемов мыслительной деятельности</w:t>
            </w:r>
          </w:p>
        </w:tc>
      </w:tr>
      <w:tr w:rsidR="00304736" w:rsidRPr="00CD6C18" w:rsidTr="00304736">
        <w:trPr>
          <w:gridAfter w:val="5"/>
          <w:wAfter w:w="2836" w:type="dxa"/>
          <w:trHeight w:val="6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70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autoSpaceDE w:val="0"/>
              <w:snapToGrid w:val="0"/>
              <w:rPr>
                <w:i/>
                <w:iCs/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Л. Толстой «Косточка».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Работа с рассказом Л.Н.Толстого «Косточка»: чтение, выполнение заданий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в учебнике и тетради. Повторение произведений Л.Н.Толстого.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Развивать восприятие художественного произведения,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развивать навык чтения, развивать умение пересказывать текст, выполнять задание в учебнике и тетради, самостоятельно работать с произведениями для дополнительного чтения.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Пересказ прочитанного текста, ответы на вопросы по тексту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Формирование приемов мыслительной деятельности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71.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  <w:r w:rsidRPr="00CD6C18">
              <w:rPr>
                <w:i/>
                <w:iCs/>
                <w:sz w:val="24"/>
                <w:szCs w:val="24"/>
              </w:rPr>
              <w:t xml:space="preserve">Произведения о детях. </w:t>
            </w:r>
            <w:r w:rsidRPr="00CD6C18">
              <w:rPr>
                <w:sz w:val="24"/>
                <w:szCs w:val="24"/>
              </w:rPr>
              <w:t>В.А. Осеева</w:t>
            </w:r>
            <w:proofErr w:type="gramStart"/>
            <w:r w:rsidRPr="00CD6C18">
              <w:rPr>
                <w:sz w:val="24"/>
                <w:szCs w:val="24"/>
              </w:rPr>
              <w:t>«</w:t>
            </w:r>
            <w:proofErr w:type="spellStart"/>
            <w:r w:rsidRPr="00CD6C18">
              <w:rPr>
                <w:sz w:val="24"/>
                <w:szCs w:val="24"/>
              </w:rPr>
              <w:t>К</w:t>
            </w:r>
            <w:proofErr w:type="gramEnd"/>
            <w:r w:rsidRPr="00CD6C18">
              <w:rPr>
                <w:sz w:val="24"/>
                <w:szCs w:val="24"/>
              </w:rPr>
              <w:t>тонаказал</w:t>
            </w:r>
            <w:proofErr w:type="spellEnd"/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его?». Пословица.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И. Северянин «Её питомцы».</w:t>
            </w:r>
          </w:p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Отработка навыка чтения вслух. Выразительное чтение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– показ отношения к герою рассказа. Определение темы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и жанра произведения. Выполнение заданий в учебнике и тетради. Работа с пословицей, выразительное чтение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и объяснение смысла пословицы. Слушание стихотворения И.Северянина «Её питомцы». Сравнение произведений. Упражнение в выразительном чтении стихотворения.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Развивать навык чтения, уметь определять тему, жанр,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соотносить пословицу с содержанием произведения,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выполнять задание в учебнике и тетради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Сознательное чтение текста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Формирование приемов мыслительной </w:t>
            </w:r>
            <w:r w:rsidRPr="00CD6C18">
              <w:rPr>
                <w:sz w:val="24"/>
                <w:szCs w:val="24"/>
              </w:rPr>
              <w:lastRenderedPageBreak/>
              <w:t>деятельности</w:t>
            </w:r>
          </w:p>
        </w:tc>
      </w:tr>
      <w:tr w:rsidR="00304736" w:rsidRPr="00CD6C18" w:rsidTr="00304736">
        <w:trPr>
          <w:gridAfter w:val="3"/>
          <w:wAfter w:w="1418" w:type="dxa"/>
          <w:trHeight w:val="413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 xml:space="preserve">Литературное слушание.  </w:t>
            </w:r>
            <w:r w:rsidRPr="00CD6C18">
              <w:rPr>
                <w:sz w:val="24"/>
                <w:szCs w:val="24"/>
              </w:rPr>
              <w:t>К. Чуковский  «Муха - Цокотуха»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  <w:p w:rsidR="00304736" w:rsidRPr="00CD6C18" w:rsidRDefault="00304736" w:rsidP="001651EE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Воспринимать </w:t>
            </w:r>
            <w:r w:rsidRPr="00CD6C18">
              <w:rPr>
                <w:sz w:val="24"/>
                <w:szCs w:val="24"/>
              </w:rPr>
              <w:t>на слух поэтическое   произведение; отвечать на вопросы по содержанию текста, отражать главную мысль.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Характеризовать </w:t>
            </w:r>
            <w:r w:rsidRPr="00CD6C18">
              <w:rPr>
                <w:sz w:val="24"/>
                <w:szCs w:val="24"/>
              </w:rPr>
              <w:t>особенности прослушанного художественного произведения: определять жанр, раскрывать последовательность развития сюжета, описывать героев.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Читать вслух </w:t>
            </w:r>
            <w:r w:rsidRPr="00CD6C18">
              <w:rPr>
                <w:sz w:val="24"/>
                <w:szCs w:val="24"/>
              </w:rPr>
              <w:t>слоги, слова, предложения; плавно читать целыми словами, используя интонацию, паузы, темп в соответствии с особенностями  художественного текста.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О</w:t>
            </w:r>
            <w:r w:rsidRPr="00CD6C18">
              <w:rPr>
                <w:b/>
                <w:sz w:val="24"/>
                <w:szCs w:val="24"/>
              </w:rPr>
              <w:t>ценивать</w:t>
            </w:r>
            <w:r w:rsidRPr="00CD6C18">
              <w:rPr>
                <w:sz w:val="24"/>
                <w:szCs w:val="24"/>
              </w:rPr>
              <w:t xml:space="preserve"> свои эмоциональные реакции.</w:t>
            </w:r>
          </w:p>
          <w:p w:rsidR="00304736" w:rsidRPr="00CD6C18" w:rsidRDefault="00304736" w:rsidP="001651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jc w:val="both"/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Участвовать </w:t>
            </w:r>
            <w:r w:rsidRPr="00CD6C18">
              <w:rPr>
                <w:sz w:val="24"/>
                <w:szCs w:val="24"/>
              </w:rPr>
              <w:t>в учебном диалоге, оценивать процесс и результат решения коммуникативной задачи. Включаться в групповую работу, связанную с общением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jc w:val="center"/>
              <w:rPr>
                <w:sz w:val="24"/>
                <w:szCs w:val="24"/>
              </w:rPr>
            </w:pPr>
            <w:proofErr w:type="spellStart"/>
            <w:r w:rsidRPr="00CD6C18">
              <w:rPr>
                <w:sz w:val="24"/>
                <w:szCs w:val="24"/>
              </w:rPr>
              <w:t>лушания</w:t>
            </w:r>
            <w:proofErr w:type="spellEnd"/>
            <w:proofErr w:type="gramStart"/>
            <w:r w:rsidRPr="00CD6C18">
              <w:rPr>
                <w:sz w:val="24"/>
                <w:szCs w:val="24"/>
              </w:rPr>
              <w:t xml:space="preserve"> .</w:t>
            </w:r>
            <w:proofErr w:type="gramEnd"/>
          </w:p>
          <w:p w:rsidR="00304736" w:rsidRPr="00CD6C18" w:rsidRDefault="00304736" w:rsidP="001651EE">
            <w:pPr>
              <w:jc w:val="center"/>
              <w:rPr>
                <w:sz w:val="24"/>
                <w:szCs w:val="24"/>
              </w:rPr>
            </w:pPr>
          </w:p>
        </w:tc>
      </w:tr>
      <w:tr w:rsidR="00304736" w:rsidRPr="00CD6C18" w:rsidTr="00304736">
        <w:trPr>
          <w:gridAfter w:val="5"/>
          <w:wAfter w:w="2836" w:type="dxa"/>
          <w:trHeight w:val="8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Е.Пермяк</w:t>
            </w:r>
          </w:p>
          <w:p w:rsidR="00304736" w:rsidRPr="00CD6C18" w:rsidRDefault="00304736" w:rsidP="001651EE">
            <w:pPr>
              <w:autoSpaceDE w:val="0"/>
              <w:rPr>
                <w:i/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«Торопливый ножик»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Чтение рассказа Е.Пермяка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«Торопливый ножик», выполнение заданий в учебнике  тетради. Работа с пословицей: выразительное чтение, определение и объяснение ее смысла, соотнесение пословицы с главной мыслью рассказа Е.Пермяка «Торопливый ножик».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Развивать навык чтения, уметь определять тему, жанр,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соотносить пословицу с содержанием произведения,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выполнять задание в учебнике и тетради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Сознательное чтение текста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Формирование приемов мыслительной деятельности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74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Рассказы о детях.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В.А. Осеева «Потерянный день», «Три товарища»,  «Печенье».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Пословицы. </w:t>
            </w:r>
          </w:p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Сравнение рассказов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В.А.Осеевой (жанр, тема, фамилия автора, заголовок)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по моделям. Отработка умения читать вслух, выполнение заданий к рассказам  «Потерянный день», «Три товарища» под руководством учителя, а к рассказу «Печенье» самостоятельно (дифференцирование задания), коллективная проверка и </w:t>
            </w:r>
            <w:r w:rsidRPr="00CD6C18">
              <w:rPr>
                <w:sz w:val="24"/>
                <w:szCs w:val="24"/>
              </w:rPr>
              <w:lastRenderedPageBreak/>
              <w:t xml:space="preserve">самооценка.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Развивать навык чтения, уметь определять тему, жанр,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соотносить пословицу с содержанием произведения,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выполнять задание в учебнике и тетради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Сознательное чтение текста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Формирование приемов мыслительной деятельности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Стихотворения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для детей. А.Л. </w:t>
            </w:r>
            <w:proofErr w:type="spellStart"/>
            <w:r w:rsidRPr="00CD6C18">
              <w:rPr>
                <w:sz w:val="24"/>
                <w:szCs w:val="24"/>
              </w:rPr>
              <w:t>Барто</w:t>
            </w:r>
            <w:proofErr w:type="spellEnd"/>
            <w:r w:rsidRPr="00CD6C18">
              <w:rPr>
                <w:sz w:val="24"/>
                <w:szCs w:val="24"/>
              </w:rPr>
              <w:t xml:space="preserve"> «Я -  лишний». Я.Л. Аким «Мама». </w:t>
            </w:r>
          </w:p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Слушание стихотворения А. </w:t>
            </w:r>
            <w:proofErr w:type="spellStart"/>
            <w:r w:rsidRPr="00CD6C18">
              <w:rPr>
                <w:sz w:val="24"/>
                <w:szCs w:val="24"/>
              </w:rPr>
              <w:t>Барто</w:t>
            </w:r>
            <w:proofErr w:type="spellEnd"/>
            <w:r w:rsidRPr="00CD6C18">
              <w:rPr>
                <w:sz w:val="24"/>
                <w:szCs w:val="24"/>
              </w:rPr>
              <w:t xml:space="preserve"> «Я – лишний», беседа, моделирование обложки,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выполнение заданий в учебнике и тетради. Организация самостоятельного ознакомительного чтения стихотворения Я.Акима «Мама»,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беседа, выразительное чтение, заучивание наизусть. </w:t>
            </w:r>
          </w:p>
          <w:p w:rsidR="00304736" w:rsidRPr="00CD6C18" w:rsidRDefault="00304736" w:rsidP="001651EE">
            <w:pPr>
              <w:rPr>
                <w:b/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Сравнение стихотворений.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Развивать навык чтения, читательские умения, воспринимать художественное произведение, сравнивать образы.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Выделять главные мысли текста, нахождение необходимого учебного материала.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Совершенствование диалогической речи учащихся; умение выражать свои мысли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76.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 xml:space="preserve">Литературное слушание.  </w:t>
            </w:r>
            <w:r w:rsidRPr="00CD6C18">
              <w:rPr>
                <w:sz w:val="24"/>
                <w:szCs w:val="24"/>
              </w:rPr>
              <w:t xml:space="preserve">В. </w:t>
            </w:r>
            <w:proofErr w:type="spellStart"/>
            <w:r w:rsidRPr="00CD6C18">
              <w:rPr>
                <w:sz w:val="24"/>
                <w:szCs w:val="24"/>
              </w:rPr>
              <w:t>Сутеев</w:t>
            </w:r>
            <w:proofErr w:type="spellEnd"/>
            <w:r w:rsidRPr="00CD6C18">
              <w:rPr>
                <w:sz w:val="24"/>
                <w:szCs w:val="24"/>
              </w:rPr>
              <w:t xml:space="preserve"> «Елка»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DD3285" w:rsidRDefault="00304736" w:rsidP="001651EE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D3285">
              <w:rPr>
                <w:sz w:val="24"/>
                <w:szCs w:val="24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DD3285" w:rsidRDefault="00304736" w:rsidP="001651EE">
            <w:pPr>
              <w:rPr>
                <w:sz w:val="24"/>
                <w:szCs w:val="24"/>
              </w:rPr>
            </w:pPr>
            <w:r w:rsidRPr="00DD3285">
              <w:rPr>
                <w:b/>
                <w:sz w:val="24"/>
                <w:szCs w:val="24"/>
              </w:rPr>
              <w:t xml:space="preserve">Воспринимать </w:t>
            </w:r>
            <w:r w:rsidRPr="00DD3285">
              <w:rPr>
                <w:sz w:val="24"/>
                <w:szCs w:val="24"/>
              </w:rPr>
              <w:t>на слух поэтическое   произведение; отвечать на вопросы по содержанию текста, отражать главную мысль.</w:t>
            </w:r>
          </w:p>
          <w:p w:rsidR="00304736" w:rsidRPr="00DD3285" w:rsidRDefault="00304736" w:rsidP="001651EE">
            <w:pPr>
              <w:rPr>
                <w:sz w:val="24"/>
                <w:szCs w:val="24"/>
              </w:rPr>
            </w:pPr>
            <w:r w:rsidRPr="00DD3285">
              <w:rPr>
                <w:b/>
                <w:sz w:val="24"/>
                <w:szCs w:val="24"/>
              </w:rPr>
              <w:t xml:space="preserve">Характеризовать </w:t>
            </w:r>
            <w:r w:rsidRPr="00DD3285">
              <w:rPr>
                <w:sz w:val="24"/>
                <w:szCs w:val="24"/>
              </w:rPr>
              <w:t>особенности прослушанного художественного произведения: определять жанр, раскрывать последовательность развития сюжета, описывать героев.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DD3285" w:rsidRDefault="00304736" w:rsidP="001651EE">
            <w:pPr>
              <w:rPr>
                <w:sz w:val="24"/>
                <w:szCs w:val="24"/>
              </w:rPr>
            </w:pPr>
            <w:r w:rsidRPr="00DD3285">
              <w:rPr>
                <w:b/>
                <w:sz w:val="24"/>
                <w:szCs w:val="24"/>
              </w:rPr>
              <w:t xml:space="preserve">Читать вслух </w:t>
            </w:r>
            <w:r w:rsidRPr="00DD3285">
              <w:rPr>
                <w:sz w:val="24"/>
                <w:szCs w:val="24"/>
              </w:rPr>
              <w:t>слоги, слова, предложения; плавно читать целыми словами, используя интонацию, паузы, темп в соответствии с особенностями  художественного текста.</w:t>
            </w:r>
          </w:p>
          <w:p w:rsidR="00304736" w:rsidRPr="00DD3285" w:rsidRDefault="00304736" w:rsidP="001651EE">
            <w:pPr>
              <w:rPr>
                <w:sz w:val="24"/>
                <w:szCs w:val="24"/>
              </w:rPr>
            </w:pPr>
            <w:r w:rsidRPr="00DD3285">
              <w:rPr>
                <w:sz w:val="24"/>
                <w:szCs w:val="24"/>
              </w:rPr>
              <w:t>О</w:t>
            </w:r>
            <w:r w:rsidRPr="00DD3285">
              <w:rPr>
                <w:b/>
                <w:sz w:val="24"/>
                <w:szCs w:val="24"/>
              </w:rPr>
              <w:t>ценивать</w:t>
            </w:r>
            <w:r w:rsidRPr="00DD3285">
              <w:rPr>
                <w:sz w:val="24"/>
                <w:szCs w:val="24"/>
              </w:rPr>
              <w:t xml:space="preserve"> свои эмоциональные реакции.</w:t>
            </w:r>
          </w:p>
          <w:p w:rsidR="00304736" w:rsidRPr="00DD3285" w:rsidRDefault="00304736" w:rsidP="001651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DD3285" w:rsidRDefault="00304736" w:rsidP="001651EE">
            <w:pPr>
              <w:jc w:val="both"/>
              <w:rPr>
                <w:sz w:val="24"/>
                <w:szCs w:val="24"/>
              </w:rPr>
            </w:pPr>
            <w:r w:rsidRPr="00DD3285">
              <w:rPr>
                <w:b/>
                <w:sz w:val="24"/>
                <w:szCs w:val="24"/>
              </w:rPr>
              <w:t xml:space="preserve">Участвовать </w:t>
            </w:r>
            <w:r w:rsidRPr="00DD3285">
              <w:rPr>
                <w:sz w:val="24"/>
                <w:szCs w:val="24"/>
              </w:rPr>
              <w:t>в учебном диалоге, оценивать процесс и результат решения коммуникативной задачи. Включаться в групповую работу, связанную с общением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snapToGrid w:val="0"/>
              <w:ind w:right="-108"/>
              <w:rPr>
                <w:sz w:val="24"/>
                <w:szCs w:val="24"/>
                <w:u w:val="single"/>
              </w:rPr>
            </w:pPr>
            <w:r w:rsidRPr="00CD6C18">
              <w:rPr>
                <w:sz w:val="24"/>
                <w:szCs w:val="24"/>
              </w:rPr>
              <w:t>Учимся уму-разуму.</w:t>
            </w:r>
          </w:p>
          <w:p w:rsidR="00304736" w:rsidRPr="00CD6C18" w:rsidRDefault="00304736" w:rsidP="001651EE">
            <w:pPr>
              <w:autoSpaceDE w:val="0"/>
              <w:snapToGrid w:val="0"/>
              <w:ind w:right="-108"/>
              <w:rPr>
                <w:i/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>В. Чаплина «Мушка»</w:t>
            </w:r>
          </w:p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Работа с выставкой книг о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животных (1-3 книги). Слушание рассказа В.  </w:t>
            </w:r>
            <w:proofErr w:type="spellStart"/>
            <w:r w:rsidRPr="00CD6C18">
              <w:rPr>
                <w:sz w:val="24"/>
                <w:szCs w:val="24"/>
              </w:rPr>
              <w:t>Чаплиной</w:t>
            </w:r>
            <w:proofErr w:type="spellEnd"/>
            <w:r w:rsidRPr="00CD6C18">
              <w:rPr>
                <w:sz w:val="24"/>
                <w:szCs w:val="24"/>
              </w:rPr>
              <w:t xml:space="preserve"> «Мушка», составление схематического плана, чтение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учащимися слов, предложений и эпизода. Рассказывание по готовому плану. Выполнение заданий в тетради.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Воспринимать </w:t>
            </w:r>
            <w:r w:rsidRPr="00CD6C18">
              <w:rPr>
                <w:sz w:val="24"/>
                <w:szCs w:val="24"/>
              </w:rPr>
              <w:t>на слух поэтическое   произведение; отвечать на вопросы по содержанию текста, отражать главную мысль.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Характеризовать </w:t>
            </w:r>
            <w:r w:rsidRPr="00CD6C18">
              <w:rPr>
                <w:sz w:val="24"/>
                <w:szCs w:val="24"/>
              </w:rPr>
              <w:t>особенности прослушанного художественного произведения: определять жанр, раскрывать последовательность развития сюжета, описывать героев.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Читать вслух </w:t>
            </w:r>
            <w:r w:rsidRPr="00CD6C18">
              <w:rPr>
                <w:sz w:val="24"/>
                <w:szCs w:val="24"/>
              </w:rPr>
              <w:t>слоги, слова, предложения; плавно читать целыми словами, используя интонацию, паузы, темп в соответствии с особенностями  художественного текста.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О</w:t>
            </w:r>
            <w:r w:rsidRPr="00CD6C18">
              <w:rPr>
                <w:b/>
                <w:sz w:val="24"/>
                <w:szCs w:val="24"/>
              </w:rPr>
              <w:t>ценивать</w:t>
            </w:r>
            <w:r w:rsidRPr="00CD6C18">
              <w:rPr>
                <w:sz w:val="24"/>
                <w:szCs w:val="24"/>
              </w:rPr>
              <w:t xml:space="preserve"> свои эмоциональные реакции.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Участвовать </w:t>
            </w:r>
            <w:r w:rsidRPr="00CD6C18">
              <w:rPr>
                <w:sz w:val="24"/>
                <w:szCs w:val="24"/>
              </w:rPr>
              <w:t xml:space="preserve">в учебном диалоге, оценивать процесс и результат решения коммуникативной задачи.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>Включаться</w:t>
            </w:r>
            <w:r w:rsidRPr="00CD6C18">
              <w:rPr>
                <w:sz w:val="24"/>
                <w:szCs w:val="24"/>
              </w:rPr>
              <w:t xml:space="preserve"> в групповую работу, связанную с общением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78.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Читаем о родной природе </w:t>
            </w:r>
          </w:p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Произведения о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родной природе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(рассказы, стихотворения).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Л.Н.Толстой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«Солнце и ветер»,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В.В.Бианки «Синичкин календарь».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Знакомство с новым блоком (разделом), чтение заголовка,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рассматривание содержания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proofErr w:type="gramStart"/>
            <w:r w:rsidRPr="00CD6C18">
              <w:rPr>
                <w:sz w:val="24"/>
                <w:szCs w:val="24"/>
              </w:rPr>
              <w:t>(оглавления)  раздела (Сколько произведений входит?</w:t>
            </w:r>
            <w:proofErr w:type="gramEnd"/>
            <w:r w:rsidRPr="00CD6C18">
              <w:rPr>
                <w:sz w:val="24"/>
                <w:szCs w:val="24"/>
              </w:rPr>
              <w:t xml:space="preserve">  Каких авторов? Какое произведение открывает раздел?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proofErr w:type="gramStart"/>
            <w:r w:rsidRPr="00CD6C18">
              <w:rPr>
                <w:sz w:val="24"/>
                <w:szCs w:val="24"/>
              </w:rPr>
              <w:t>Чем заканчивается? и т.д.).</w:t>
            </w:r>
            <w:proofErr w:type="gramEnd"/>
            <w:r w:rsidRPr="00CD6C18">
              <w:rPr>
                <w:sz w:val="24"/>
                <w:szCs w:val="24"/>
              </w:rPr>
              <w:t xml:space="preserve"> Слушание произведения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Л.Н.Толстого «Солнце и ветер», беседа, выполнение заданий в учебнике и тетради под </w:t>
            </w:r>
            <w:r w:rsidRPr="00CD6C18">
              <w:rPr>
                <w:sz w:val="24"/>
                <w:szCs w:val="24"/>
              </w:rPr>
              <w:lastRenderedPageBreak/>
              <w:t xml:space="preserve">руководством учителя. Работа с рассказом В. Бианки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«Синичкин календарь»: самостоятельное первичное чтение, объяснение заголовка,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выполнение заданий в учебнике под руководством учителя, а в тетради самостоятельно с последующей проверкой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Развивать навык чтения, читательские умения (объяснять заголовок), выполнять задание в учебнике и тетради, самостоятельно работать с произведениями для дополнительного чтения.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Умение определять последовательность действий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Формирование приемов мыслительной деятельности</w:t>
            </w:r>
          </w:p>
        </w:tc>
      </w:tr>
      <w:tr w:rsidR="00304736" w:rsidRPr="00CD6C18" w:rsidTr="00304736">
        <w:trPr>
          <w:gridAfter w:val="5"/>
          <w:wAfter w:w="2836" w:type="dxa"/>
          <w:trHeight w:val="16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Дополнительное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чтение.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Э. </w:t>
            </w:r>
            <w:proofErr w:type="spellStart"/>
            <w:r w:rsidRPr="00CD6C18">
              <w:rPr>
                <w:sz w:val="24"/>
                <w:szCs w:val="24"/>
              </w:rPr>
              <w:t>Мошковская</w:t>
            </w:r>
            <w:proofErr w:type="spellEnd"/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«Лед тронулся».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 Слушание стихотворения Э. </w:t>
            </w:r>
            <w:proofErr w:type="spellStart"/>
            <w:r w:rsidRPr="00CD6C18">
              <w:rPr>
                <w:sz w:val="24"/>
                <w:szCs w:val="24"/>
              </w:rPr>
              <w:t>Мошковской</w:t>
            </w:r>
            <w:proofErr w:type="spellEnd"/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 «Лед  тронулся»,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выполнение заданий в учебнике и тетради.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Развивать навык чтения, читательские умения (объяснять заголовок), выполнять задание в учебнике и тетради, самостоятельно работать с произведениями для дополнительного чтения.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Умение определять последовательность действий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Формирование приемов мыслительной деятельности</w:t>
            </w:r>
          </w:p>
        </w:tc>
      </w:tr>
      <w:tr w:rsidR="00304736" w:rsidRPr="00CD6C18" w:rsidTr="00304736">
        <w:trPr>
          <w:gridAfter w:val="5"/>
          <w:wAfter w:w="2836" w:type="dxa"/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80.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i/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>Литературное слушание.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В. </w:t>
            </w:r>
            <w:proofErr w:type="spellStart"/>
            <w:r w:rsidRPr="00CD6C18">
              <w:rPr>
                <w:sz w:val="24"/>
                <w:szCs w:val="24"/>
              </w:rPr>
              <w:t>Сутеев</w:t>
            </w:r>
            <w:proofErr w:type="spellEnd"/>
            <w:r w:rsidRPr="00CD6C18">
              <w:rPr>
                <w:sz w:val="24"/>
                <w:szCs w:val="24"/>
              </w:rPr>
              <w:t xml:space="preserve"> «Палочка - выручалочка»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r w:rsidRPr="00CD6C18">
              <w:rPr>
                <w:i/>
              </w:rPr>
              <w:t xml:space="preserve">Воспринимать </w:t>
            </w:r>
            <w:r w:rsidRPr="00CD6C18">
              <w:t>на слух произведение.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r w:rsidRPr="00CD6C18">
              <w:rPr>
                <w:i/>
              </w:rPr>
              <w:t>Моделировать</w:t>
            </w:r>
            <w:r w:rsidRPr="00CD6C18">
              <w:t xml:space="preserve"> обложку.</w:t>
            </w:r>
          </w:p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i/>
              </w:rPr>
              <w:t>Выполнять</w:t>
            </w:r>
            <w:r w:rsidRPr="00CD6C18">
              <w:t xml:space="preserve"> задание в тетради самостоятельно и под руководством учителя.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Умение определять последовательность действий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Формирование приемов мыслительной деятельности</w:t>
            </w:r>
          </w:p>
        </w:tc>
      </w:tr>
      <w:tr w:rsidR="00304736" w:rsidRPr="00CD6C18" w:rsidTr="00304736">
        <w:trPr>
          <w:gridAfter w:val="5"/>
          <w:wAfter w:w="2836" w:type="dxa"/>
          <w:trHeight w:val="2227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81.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Произведения о родной природе. И. Соколов – Микитов «Русский лес». Загадка. Песенка.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DD3285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  <w:r w:rsidRPr="00DD3285">
              <w:rPr>
                <w:sz w:val="24"/>
                <w:szCs w:val="24"/>
              </w:rPr>
              <w:t xml:space="preserve">Знакомство с </w:t>
            </w:r>
            <w:proofErr w:type="spellStart"/>
            <w:r w:rsidRPr="00DD3285">
              <w:rPr>
                <w:sz w:val="24"/>
                <w:szCs w:val="24"/>
              </w:rPr>
              <w:t>разножанровыми</w:t>
            </w:r>
            <w:proofErr w:type="spellEnd"/>
            <w:r w:rsidRPr="00DD3285">
              <w:rPr>
                <w:sz w:val="24"/>
                <w:szCs w:val="24"/>
              </w:rPr>
              <w:t xml:space="preserve"> произведениями о</w:t>
            </w:r>
          </w:p>
          <w:p w:rsidR="00304736" w:rsidRPr="00DD3285" w:rsidRDefault="00304736" w:rsidP="001651EE">
            <w:pPr>
              <w:autoSpaceDE w:val="0"/>
              <w:rPr>
                <w:sz w:val="24"/>
                <w:szCs w:val="24"/>
              </w:rPr>
            </w:pPr>
            <w:r w:rsidRPr="00DD3285">
              <w:rPr>
                <w:sz w:val="24"/>
                <w:szCs w:val="24"/>
              </w:rPr>
              <w:t xml:space="preserve">природе (рассказ, загадка, </w:t>
            </w:r>
            <w:proofErr w:type="spellStart"/>
            <w:r w:rsidRPr="00DD3285">
              <w:rPr>
                <w:sz w:val="24"/>
                <w:szCs w:val="24"/>
              </w:rPr>
              <w:t>закличка</w:t>
            </w:r>
            <w:proofErr w:type="spellEnd"/>
            <w:r w:rsidRPr="00DD3285">
              <w:rPr>
                <w:sz w:val="24"/>
                <w:szCs w:val="24"/>
              </w:rPr>
              <w:t>, народная песня).</w:t>
            </w:r>
          </w:p>
          <w:p w:rsidR="00304736" w:rsidRPr="00DD3285" w:rsidRDefault="00304736" w:rsidP="001651EE">
            <w:pPr>
              <w:autoSpaceDE w:val="0"/>
              <w:rPr>
                <w:sz w:val="24"/>
                <w:szCs w:val="24"/>
              </w:rPr>
            </w:pPr>
            <w:r w:rsidRPr="00DD3285">
              <w:rPr>
                <w:sz w:val="24"/>
                <w:szCs w:val="24"/>
              </w:rPr>
              <w:t>Работа с рассказом</w:t>
            </w:r>
          </w:p>
          <w:p w:rsidR="00304736" w:rsidRPr="00DD3285" w:rsidRDefault="00304736" w:rsidP="001651EE">
            <w:pPr>
              <w:autoSpaceDE w:val="0"/>
              <w:rPr>
                <w:sz w:val="24"/>
                <w:szCs w:val="24"/>
              </w:rPr>
            </w:pPr>
            <w:r w:rsidRPr="00DD3285">
              <w:rPr>
                <w:sz w:val="24"/>
                <w:szCs w:val="24"/>
              </w:rPr>
              <w:t>С.Соколова-Микитова «Русский лес»: чтение по частям,</w:t>
            </w:r>
          </w:p>
          <w:p w:rsidR="00304736" w:rsidRPr="00DD3285" w:rsidRDefault="00304736" w:rsidP="001651EE">
            <w:pPr>
              <w:autoSpaceDE w:val="0"/>
              <w:rPr>
                <w:sz w:val="24"/>
                <w:szCs w:val="24"/>
              </w:rPr>
            </w:pPr>
            <w:r w:rsidRPr="00DD3285">
              <w:rPr>
                <w:sz w:val="24"/>
                <w:szCs w:val="24"/>
              </w:rPr>
              <w:t>выполнение заданий, моделирование обложки. Самостоятельное чтение загадок и</w:t>
            </w:r>
          </w:p>
          <w:p w:rsidR="00304736" w:rsidRPr="00DD3285" w:rsidRDefault="00304736" w:rsidP="001651EE">
            <w:pPr>
              <w:autoSpaceDE w:val="0"/>
              <w:rPr>
                <w:sz w:val="24"/>
                <w:szCs w:val="24"/>
              </w:rPr>
            </w:pPr>
            <w:r w:rsidRPr="00DD3285">
              <w:rPr>
                <w:sz w:val="24"/>
                <w:szCs w:val="24"/>
              </w:rPr>
              <w:t xml:space="preserve">выполнение заданий в учебнике. Работа над выразительностью чтения </w:t>
            </w:r>
            <w:proofErr w:type="spellStart"/>
            <w:r w:rsidRPr="00DD3285">
              <w:rPr>
                <w:sz w:val="24"/>
                <w:szCs w:val="24"/>
              </w:rPr>
              <w:t>песенки-заклички</w:t>
            </w:r>
            <w:proofErr w:type="spellEnd"/>
            <w:r w:rsidRPr="00DD3285">
              <w:rPr>
                <w:sz w:val="24"/>
                <w:szCs w:val="24"/>
              </w:rPr>
              <w:t>. Слушание народной песни «Березонька».</w:t>
            </w:r>
          </w:p>
          <w:p w:rsidR="00304736" w:rsidRPr="00DD3285" w:rsidRDefault="00304736" w:rsidP="001651EE">
            <w:pPr>
              <w:autoSpaceDE w:val="0"/>
              <w:rPr>
                <w:sz w:val="24"/>
                <w:szCs w:val="24"/>
              </w:rPr>
            </w:pPr>
            <w:r w:rsidRPr="00DD3285">
              <w:rPr>
                <w:sz w:val="24"/>
                <w:szCs w:val="24"/>
              </w:rPr>
              <w:t xml:space="preserve">Сравнение произведений </w:t>
            </w:r>
            <w:proofErr w:type="gramStart"/>
            <w:r w:rsidRPr="00DD3285">
              <w:rPr>
                <w:sz w:val="24"/>
                <w:szCs w:val="24"/>
              </w:rPr>
              <w:t>по</w:t>
            </w:r>
            <w:proofErr w:type="gramEnd"/>
          </w:p>
          <w:p w:rsidR="00304736" w:rsidRPr="00DD3285" w:rsidRDefault="00304736" w:rsidP="001651EE">
            <w:pPr>
              <w:autoSpaceDE w:val="0"/>
              <w:rPr>
                <w:sz w:val="24"/>
                <w:szCs w:val="24"/>
              </w:rPr>
            </w:pPr>
            <w:r w:rsidRPr="00DD3285">
              <w:rPr>
                <w:sz w:val="24"/>
                <w:szCs w:val="24"/>
              </w:rPr>
              <w:t>моделям, выделение общего и различия (авторской принадлежности, жанра, темы).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DD3285" w:rsidRDefault="00304736" w:rsidP="001651EE">
            <w:pPr>
              <w:snapToGrid w:val="0"/>
              <w:rPr>
                <w:sz w:val="24"/>
                <w:szCs w:val="24"/>
              </w:rPr>
            </w:pPr>
            <w:r w:rsidRPr="00DD3285">
              <w:rPr>
                <w:sz w:val="24"/>
                <w:szCs w:val="24"/>
              </w:rPr>
              <w:t>Развивать навык чтения, сравнивать и отличать произведение малых фольклорных форм, работать с произведением, выполнять задания в учебнике, выразительно читать, сравнивать произведения разных жанров, самостоятельно работать с произведениями для дополнительного чтения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DD3285" w:rsidRDefault="00304736" w:rsidP="001651EE">
            <w:pPr>
              <w:snapToGrid w:val="0"/>
              <w:rPr>
                <w:sz w:val="24"/>
                <w:szCs w:val="24"/>
              </w:rPr>
            </w:pPr>
            <w:r w:rsidRPr="00DD3285">
              <w:rPr>
                <w:sz w:val="24"/>
                <w:szCs w:val="24"/>
              </w:rPr>
              <w:t>Умение определять последовательность действий</w:t>
            </w:r>
          </w:p>
          <w:p w:rsidR="00304736" w:rsidRPr="00DD3285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DD3285" w:rsidRDefault="00304736" w:rsidP="001651EE">
            <w:pPr>
              <w:jc w:val="both"/>
              <w:rPr>
                <w:sz w:val="24"/>
                <w:szCs w:val="24"/>
              </w:rPr>
            </w:pPr>
            <w:r w:rsidRPr="00DD3285">
              <w:rPr>
                <w:sz w:val="24"/>
                <w:szCs w:val="24"/>
              </w:rPr>
              <w:t>Формирование приемов мыслительной деятельности</w:t>
            </w:r>
          </w:p>
        </w:tc>
      </w:tr>
      <w:tr w:rsidR="00304736" w:rsidRPr="00CD6C18" w:rsidTr="00304736">
        <w:trPr>
          <w:gridAfter w:val="5"/>
          <w:wAfter w:w="2836" w:type="dxa"/>
          <w:trHeight w:val="5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82.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Произведения о родной природе. Русская народная песня «Берёзонька».  </w:t>
            </w:r>
            <w:r w:rsidRPr="00CD6C18">
              <w:rPr>
                <w:sz w:val="24"/>
                <w:szCs w:val="24"/>
              </w:rPr>
              <w:lastRenderedPageBreak/>
              <w:t>Загадка.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Знакомство с </w:t>
            </w:r>
            <w:proofErr w:type="spellStart"/>
            <w:r w:rsidRPr="00CD6C18">
              <w:rPr>
                <w:sz w:val="24"/>
                <w:szCs w:val="24"/>
              </w:rPr>
              <w:t>разножанровыми</w:t>
            </w:r>
            <w:proofErr w:type="spellEnd"/>
            <w:r w:rsidRPr="00CD6C18">
              <w:rPr>
                <w:sz w:val="24"/>
                <w:szCs w:val="24"/>
              </w:rPr>
              <w:t xml:space="preserve"> произведениями о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природе (рассказ, загадка, </w:t>
            </w:r>
            <w:proofErr w:type="spellStart"/>
            <w:r w:rsidRPr="00CD6C18">
              <w:rPr>
                <w:sz w:val="24"/>
                <w:szCs w:val="24"/>
              </w:rPr>
              <w:t>закличка</w:t>
            </w:r>
            <w:proofErr w:type="spellEnd"/>
            <w:r w:rsidRPr="00CD6C18">
              <w:rPr>
                <w:sz w:val="24"/>
                <w:szCs w:val="24"/>
              </w:rPr>
              <w:t xml:space="preserve">, </w:t>
            </w:r>
            <w:r w:rsidRPr="00CD6C18">
              <w:rPr>
                <w:sz w:val="24"/>
                <w:szCs w:val="24"/>
              </w:rPr>
              <w:lastRenderedPageBreak/>
              <w:t>народная песня).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Работа с рассказом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С.Соколова-Микитова «Русский лес»: чтение по частям,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выполнение заданий, моделирование обложки. Самостоятельное чтение загадок и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выполнение заданий в учебнике. Работа над выразительностью чтения </w:t>
            </w:r>
            <w:proofErr w:type="spellStart"/>
            <w:r w:rsidRPr="00CD6C18">
              <w:rPr>
                <w:sz w:val="24"/>
                <w:szCs w:val="24"/>
              </w:rPr>
              <w:t>песенки-заклички</w:t>
            </w:r>
            <w:proofErr w:type="spellEnd"/>
            <w:r w:rsidRPr="00CD6C18">
              <w:rPr>
                <w:sz w:val="24"/>
                <w:szCs w:val="24"/>
              </w:rPr>
              <w:t>. Слушание народной песни «Березонька».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Сравнение произведений </w:t>
            </w:r>
            <w:proofErr w:type="gramStart"/>
            <w:r w:rsidRPr="00CD6C18">
              <w:rPr>
                <w:sz w:val="24"/>
                <w:szCs w:val="24"/>
              </w:rPr>
              <w:t>по</w:t>
            </w:r>
            <w:proofErr w:type="gramEnd"/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моделям, выделение общего и различия (авторской принадлежности, жанра, темы).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 xml:space="preserve">Развивать навык чтения, сравнивать и отличать произведение малых фольклорных форм, работать с произведением, </w:t>
            </w:r>
            <w:r w:rsidRPr="00CD6C18">
              <w:rPr>
                <w:sz w:val="24"/>
                <w:szCs w:val="24"/>
              </w:rPr>
              <w:lastRenderedPageBreak/>
              <w:t>выполнять задания в учебнике, выразительно читать, сравнивать произведения разных жанров, самостоятельно работать с произведениями для дополнительного чтения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Умение определять последовательность действий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83.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Произведения о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родной природе.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С.Я. Маршак «Апрель».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Чтение стихотворения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С.Маршака «Апрель», выполнение заданий в учебнике и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тетради под руководством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учителя. Заучивание наизусть стихотворения и работа над </w:t>
            </w:r>
            <w:r w:rsidRPr="00CD6C18">
              <w:rPr>
                <w:sz w:val="24"/>
                <w:szCs w:val="24"/>
              </w:rPr>
              <w:lastRenderedPageBreak/>
              <w:t xml:space="preserve">выразительностью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чтения. Самостоятельное моделирование обложки. Слушание рассказа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М.Пришвина «Лесная капель», выполнение заданий в учебнике под руководством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учителя и в тетради – самостоятельно. Сравнение изученных на уроке произведений.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Выразительно читать,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заучивать наизусть,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моделировать обложку.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Умение определять последовательность действий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Формирование приемов мыслительной деятельности</w:t>
            </w:r>
          </w:p>
        </w:tc>
      </w:tr>
      <w:tr w:rsidR="00304736" w:rsidRPr="00CD6C18" w:rsidTr="00304736">
        <w:trPr>
          <w:gridAfter w:val="5"/>
          <w:wAfter w:w="2836" w:type="dxa"/>
          <w:trHeight w:val="321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84.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Произведения о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родной природе.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М.М. Пришвин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«Лесная капель».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Чтение рассказа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М.Пришвина «Лесная капель», выполнение заданий в учебнике под руководством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учителя и в тетради – самостоятельно. Сравнение изученных на уроке произведений.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DD3285" w:rsidRDefault="00304736" w:rsidP="001651EE">
            <w:pPr>
              <w:snapToGrid w:val="0"/>
              <w:rPr>
                <w:sz w:val="24"/>
                <w:szCs w:val="24"/>
              </w:rPr>
            </w:pPr>
            <w:r w:rsidRPr="00DD3285">
              <w:rPr>
                <w:sz w:val="24"/>
                <w:szCs w:val="24"/>
              </w:rPr>
              <w:t>Выразительно читать,</w:t>
            </w:r>
          </w:p>
          <w:p w:rsidR="00304736" w:rsidRPr="00DD3285" w:rsidRDefault="00304736" w:rsidP="001651EE">
            <w:pPr>
              <w:rPr>
                <w:sz w:val="24"/>
                <w:szCs w:val="24"/>
              </w:rPr>
            </w:pPr>
            <w:r w:rsidRPr="00DD3285">
              <w:rPr>
                <w:sz w:val="24"/>
                <w:szCs w:val="24"/>
              </w:rPr>
              <w:t>заучивать наизусть,</w:t>
            </w:r>
          </w:p>
          <w:p w:rsidR="00304736" w:rsidRPr="00DD3285" w:rsidRDefault="00304736" w:rsidP="001651EE">
            <w:pPr>
              <w:rPr>
                <w:sz w:val="24"/>
                <w:szCs w:val="24"/>
              </w:rPr>
            </w:pPr>
            <w:r w:rsidRPr="00DD3285">
              <w:rPr>
                <w:sz w:val="24"/>
                <w:szCs w:val="24"/>
              </w:rPr>
              <w:t>моделировать обложку.</w:t>
            </w:r>
          </w:p>
          <w:p w:rsidR="00304736" w:rsidRPr="00DD3285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DD3285" w:rsidRDefault="00304736" w:rsidP="001651EE">
            <w:pPr>
              <w:snapToGrid w:val="0"/>
              <w:rPr>
                <w:sz w:val="24"/>
                <w:szCs w:val="24"/>
              </w:rPr>
            </w:pPr>
            <w:r w:rsidRPr="00DD3285">
              <w:rPr>
                <w:sz w:val="24"/>
                <w:szCs w:val="24"/>
              </w:rPr>
              <w:t>Умение определять последовательность действий</w:t>
            </w:r>
          </w:p>
          <w:p w:rsidR="00304736" w:rsidRPr="00DD3285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DD3285" w:rsidRDefault="00304736" w:rsidP="001651EE">
            <w:pPr>
              <w:jc w:val="both"/>
              <w:rPr>
                <w:sz w:val="24"/>
                <w:szCs w:val="24"/>
              </w:rPr>
            </w:pPr>
            <w:r w:rsidRPr="00DD3285">
              <w:rPr>
                <w:sz w:val="24"/>
                <w:szCs w:val="24"/>
              </w:rPr>
              <w:t>Формирование приемов мыслительной деятельности</w:t>
            </w:r>
          </w:p>
        </w:tc>
      </w:tr>
      <w:tr w:rsidR="00304736" w:rsidRPr="00CD6C18" w:rsidTr="00304736">
        <w:trPr>
          <w:gridAfter w:val="5"/>
          <w:wAfter w:w="2836" w:type="dxa"/>
          <w:trHeight w:val="120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85.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i/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>Литературное слушание.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Е. Пермяк «Пичугин - мост»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DD3285" w:rsidRDefault="00304736" w:rsidP="001651EE">
            <w:pPr>
              <w:rPr>
                <w:sz w:val="24"/>
                <w:szCs w:val="24"/>
              </w:rPr>
            </w:pPr>
            <w:r w:rsidRPr="00DD3285">
              <w:rPr>
                <w:sz w:val="24"/>
                <w:szCs w:val="24"/>
              </w:rPr>
              <w:t xml:space="preserve">Слушание рассказа, беседа по содержанию. Моделирование обложки. Упражнение </w:t>
            </w:r>
          </w:p>
          <w:p w:rsidR="00304736" w:rsidRPr="00DD3285" w:rsidRDefault="00304736" w:rsidP="001651EE">
            <w:pPr>
              <w:rPr>
                <w:sz w:val="24"/>
                <w:szCs w:val="24"/>
              </w:rPr>
            </w:pPr>
            <w:r w:rsidRPr="00DD3285">
              <w:rPr>
                <w:sz w:val="24"/>
                <w:szCs w:val="24"/>
              </w:rPr>
              <w:t xml:space="preserve">в чтении слов, предложений </w:t>
            </w:r>
          </w:p>
          <w:p w:rsidR="00304736" w:rsidRPr="00DD3285" w:rsidRDefault="00304736" w:rsidP="001651EE">
            <w:pPr>
              <w:rPr>
                <w:sz w:val="24"/>
                <w:szCs w:val="24"/>
              </w:rPr>
            </w:pPr>
            <w:r w:rsidRPr="00DD3285">
              <w:rPr>
                <w:sz w:val="24"/>
                <w:szCs w:val="24"/>
              </w:rPr>
              <w:lastRenderedPageBreak/>
              <w:t xml:space="preserve">и отрывка рассказа. Выполнение заданий в тетради. Рассматривание книг с рассказами о детях. </w:t>
            </w:r>
          </w:p>
          <w:p w:rsidR="00304736" w:rsidRPr="00DD3285" w:rsidRDefault="00304736" w:rsidP="001651EE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DD3285" w:rsidRDefault="00304736" w:rsidP="001651EE">
            <w:pPr>
              <w:rPr>
                <w:sz w:val="24"/>
                <w:szCs w:val="24"/>
              </w:rPr>
            </w:pPr>
            <w:r w:rsidRPr="00DD3285">
              <w:rPr>
                <w:b/>
                <w:sz w:val="24"/>
                <w:szCs w:val="24"/>
              </w:rPr>
              <w:lastRenderedPageBreak/>
              <w:t xml:space="preserve">Воспринимать </w:t>
            </w:r>
            <w:r w:rsidRPr="00DD3285">
              <w:rPr>
                <w:sz w:val="24"/>
                <w:szCs w:val="24"/>
              </w:rPr>
              <w:t>на слух поэтическое   произведение; отвечать на вопросы по содержанию текста, отражать главную мысль.</w:t>
            </w:r>
          </w:p>
          <w:p w:rsidR="00304736" w:rsidRPr="00DD3285" w:rsidRDefault="00304736" w:rsidP="001651EE">
            <w:pPr>
              <w:rPr>
                <w:sz w:val="24"/>
                <w:szCs w:val="24"/>
              </w:rPr>
            </w:pPr>
            <w:r w:rsidRPr="00DD3285">
              <w:rPr>
                <w:b/>
                <w:sz w:val="24"/>
                <w:szCs w:val="24"/>
              </w:rPr>
              <w:t xml:space="preserve">Характеризовать </w:t>
            </w:r>
            <w:r w:rsidRPr="00DD3285">
              <w:rPr>
                <w:sz w:val="24"/>
                <w:szCs w:val="24"/>
              </w:rPr>
              <w:lastRenderedPageBreak/>
              <w:t>особенности прослушанного художественного произведения: определять жанр, раскрывать последовательность развития сюжета, описывать героев.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DD3285" w:rsidRDefault="00304736" w:rsidP="001651EE">
            <w:pPr>
              <w:rPr>
                <w:sz w:val="24"/>
                <w:szCs w:val="24"/>
              </w:rPr>
            </w:pPr>
            <w:r w:rsidRPr="00DD3285">
              <w:rPr>
                <w:b/>
                <w:sz w:val="24"/>
                <w:szCs w:val="24"/>
              </w:rPr>
              <w:lastRenderedPageBreak/>
              <w:t xml:space="preserve">Читать вслух </w:t>
            </w:r>
            <w:r w:rsidRPr="00DD3285">
              <w:rPr>
                <w:sz w:val="24"/>
                <w:szCs w:val="24"/>
              </w:rPr>
              <w:t xml:space="preserve">слоги, слова, предложения; плавно читать целыми словами, используя интонацию, паузы, темп в соответствии </w:t>
            </w:r>
            <w:r w:rsidRPr="00DD3285">
              <w:rPr>
                <w:sz w:val="24"/>
                <w:szCs w:val="24"/>
              </w:rPr>
              <w:lastRenderedPageBreak/>
              <w:t>с особенностями  художественного текста.</w:t>
            </w:r>
          </w:p>
          <w:p w:rsidR="00304736" w:rsidRPr="00DD3285" w:rsidRDefault="00304736" w:rsidP="001651EE">
            <w:pPr>
              <w:rPr>
                <w:sz w:val="24"/>
                <w:szCs w:val="24"/>
              </w:rPr>
            </w:pPr>
            <w:r w:rsidRPr="00DD3285">
              <w:rPr>
                <w:sz w:val="24"/>
                <w:szCs w:val="24"/>
              </w:rPr>
              <w:t>О</w:t>
            </w:r>
            <w:r w:rsidRPr="00DD3285">
              <w:rPr>
                <w:b/>
                <w:sz w:val="24"/>
                <w:szCs w:val="24"/>
              </w:rPr>
              <w:t>ценивать</w:t>
            </w:r>
            <w:r w:rsidRPr="00DD3285">
              <w:rPr>
                <w:sz w:val="24"/>
                <w:szCs w:val="24"/>
              </w:rPr>
              <w:t xml:space="preserve"> свои эмоциональные реакции.</w:t>
            </w:r>
          </w:p>
          <w:p w:rsidR="00304736" w:rsidRPr="00DD3285" w:rsidRDefault="00304736" w:rsidP="001651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DD3285" w:rsidRDefault="00304736" w:rsidP="001651EE">
            <w:pPr>
              <w:jc w:val="both"/>
              <w:rPr>
                <w:sz w:val="24"/>
                <w:szCs w:val="24"/>
              </w:rPr>
            </w:pPr>
            <w:r w:rsidRPr="00DD3285">
              <w:rPr>
                <w:b/>
                <w:sz w:val="24"/>
                <w:szCs w:val="24"/>
              </w:rPr>
              <w:lastRenderedPageBreak/>
              <w:t xml:space="preserve">Участвовать </w:t>
            </w:r>
            <w:r w:rsidRPr="00DD3285">
              <w:rPr>
                <w:sz w:val="24"/>
                <w:szCs w:val="24"/>
              </w:rPr>
              <w:t xml:space="preserve">в учебном диалоге, оценивать процесс и результат решения </w:t>
            </w:r>
            <w:r w:rsidRPr="00DD3285">
              <w:rPr>
                <w:sz w:val="24"/>
                <w:szCs w:val="24"/>
              </w:rPr>
              <w:lastRenderedPageBreak/>
              <w:t>коммуникативной задачи. Включаться в групповую работу, связанную с общением</w:t>
            </w:r>
          </w:p>
        </w:tc>
      </w:tr>
      <w:tr w:rsidR="00304736" w:rsidRPr="00CD6C18" w:rsidTr="00304736">
        <w:trPr>
          <w:gridAfter w:val="1"/>
          <w:wAfter w:w="285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86.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Произведения о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животных.   С. Михалков  «Аисты и лягушки».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Е.И. </w:t>
            </w:r>
            <w:proofErr w:type="spellStart"/>
            <w:r w:rsidRPr="00CD6C18">
              <w:rPr>
                <w:sz w:val="24"/>
                <w:szCs w:val="24"/>
              </w:rPr>
              <w:t>Чарушин</w:t>
            </w:r>
            <w:proofErr w:type="spellEnd"/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«Томкины сны»,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И. Жуков «Нападение на зоопарк». </w:t>
            </w:r>
          </w:p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Знакомство с новым разделом: чтение заголовка, рассматривание содержания,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чтение фамилий. Работа с произведениями, выполнение заданий в учебнике и тетради.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Развивать навык чтения, понимать главную мысль, находить части в тексте, выразительно читать, самостоятельно работать с произведениями для дополнительного чтения.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Сознательное чтение текста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Формирование приемов мыслительной деятельности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</w:tr>
      <w:tr w:rsidR="00304736" w:rsidRPr="00CD6C18" w:rsidTr="00304736">
        <w:trPr>
          <w:gridAfter w:val="5"/>
          <w:wAfter w:w="2836" w:type="dxa"/>
          <w:trHeight w:val="258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87.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rPr>
                <w:i/>
                <w:iCs/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И. </w:t>
            </w:r>
            <w:proofErr w:type="spellStart"/>
            <w:proofErr w:type="gramStart"/>
            <w:r w:rsidRPr="00CD6C18">
              <w:rPr>
                <w:sz w:val="24"/>
                <w:szCs w:val="24"/>
              </w:rPr>
              <w:t>M</w:t>
            </w:r>
            <w:proofErr w:type="gramEnd"/>
            <w:r w:rsidRPr="00CD6C18">
              <w:rPr>
                <w:sz w:val="24"/>
                <w:szCs w:val="24"/>
              </w:rPr>
              <w:t>азнин</w:t>
            </w:r>
            <w:proofErr w:type="spellEnd"/>
            <w:r w:rsidRPr="00CD6C18">
              <w:rPr>
                <w:sz w:val="24"/>
                <w:szCs w:val="24"/>
              </w:rPr>
              <w:t xml:space="preserve"> «Давайте дружить».</w:t>
            </w:r>
          </w:p>
          <w:p w:rsidR="00304736" w:rsidRPr="00CD6C18" w:rsidRDefault="00304736" w:rsidP="001651EE">
            <w:pPr>
              <w:autoSpaceDE w:val="0"/>
              <w:rPr>
                <w:i/>
                <w:iCs/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i/>
                <w:iCs/>
                <w:sz w:val="24"/>
                <w:szCs w:val="24"/>
              </w:rPr>
            </w:pPr>
            <w:r w:rsidRPr="00CD6C18">
              <w:rPr>
                <w:i/>
                <w:iCs/>
                <w:sz w:val="24"/>
                <w:szCs w:val="24"/>
              </w:rPr>
              <w:t>Дополнительное</w:t>
            </w:r>
          </w:p>
          <w:p w:rsidR="00304736" w:rsidRPr="00CD6C18" w:rsidRDefault="00304736" w:rsidP="001651EE">
            <w:pPr>
              <w:autoSpaceDE w:val="0"/>
              <w:rPr>
                <w:i/>
                <w:iCs/>
                <w:sz w:val="24"/>
                <w:szCs w:val="24"/>
              </w:rPr>
            </w:pPr>
            <w:r w:rsidRPr="00CD6C18">
              <w:rPr>
                <w:i/>
                <w:iCs/>
                <w:sz w:val="24"/>
                <w:szCs w:val="24"/>
              </w:rPr>
              <w:t xml:space="preserve">чтение. 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Ю. Коваль «Бабочка». Загадка.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DD3285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  <w:r w:rsidRPr="00DD3285">
              <w:rPr>
                <w:sz w:val="24"/>
                <w:szCs w:val="24"/>
              </w:rPr>
              <w:t>Знакомство с новым разделом: чтение заголовка, рассматривание содержания,</w:t>
            </w:r>
          </w:p>
          <w:p w:rsidR="00304736" w:rsidRPr="00DD3285" w:rsidRDefault="00304736" w:rsidP="001651EE">
            <w:pPr>
              <w:autoSpaceDE w:val="0"/>
              <w:rPr>
                <w:sz w:val="24"/>
                <w:szCs w:val="24"/>
              </w:rPr>
            </w:pPr>
            <w:r w:rsidRPr="00DD3285">
              <w:rPr>
                <w:sz w:val="24"/>
                <w:szCs w:val="24"/>
              </w:rPr>
              <w:t>чтение фамилий. Работа с произведениями, выполнение заданий в учебнике и тетради.</w:t>
            </w:r>
          </w:p>
          <w:p w:rsidR="00304736" w:rsidRPr="00DD3285" w:rsidRDefault="00304736" w:rsidP="001651EE">
            <w:pPr>
              <w:autoSpaceDE w:val="0"/>
              <w:rPr>
                <w:sz w:val="24"/>
                <w:szCs w:val="24"/>
              </w:rPr>
            </w:pPr>
            <w:r w:rsidRPr="00DD3285">
              <w:rPr>
                <w:sz w:val="24"/>
                <w:szCs w:val="24"/>
              </w:rPr>
              <w:t xml:space="preserve"> Сравнивание произведений по моделям. Творческая работа: сочинение комиксов по теме чтения.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DD3285" w:rsidRDefault="00304736" w:rsidP="001651EE">
            <w:pPr>
              <w:snapToGrid w:val="0"/>
              <w:rPr>
                <w:sz w:val="24"/>
                <w:szCs w:val="24"/>
              </w:rPr>
            </w:pPr>
            <w:r w:rsidRPr="00DD3285">
              <w:rPr>
                <w:sz w:val="24"/>
                <w:szCs w:val="24"/>
              </w:rPr>
              <w:t>Развивать навык чтения, понимать главную мысль, находить части в тексте, выразительно читать, самостоятельно работать с произведениями для дополнительного чтения.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DD3285" w:rsidRDefault="00304736" w:rsidP="001651EE">
            <w:pPr>
              <w:snapToGrid w:val="0"/>
              <w:rPr>
                <w:sz w:val="24"/>
                <w:szCs w:val="24"/>
              </w:rPr>
            </w:pPr>
            <w:r w:rsidRPr="00DD3285">
              <w:rPr>
                <w:sz w:val="24"/>
                <w:szCs w:val="24"/>
              </w:rPr>
              <w:t>Сознательное чтение текста</w:t>
            </w:r>
          </w:p>
          <w:p w:rsidR="00304736" w:rsidRPr="00DD3285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DD3285" w:rsidRDefault="00304736" w:rsidP="001651EE">
            <w:pPr>
              <w:jc w:val="both"/>
              <w:rPr>
                <w:sz w:val="24"/>
                <w:szCs w:val="24"/>
              </w:rPr>
            </w:pPr>
            <w:r w:rsidRPr="00DD3285">
              <w:rPr>
                <w:sz w:val="24"/>
                <w:szCs w:val="24"/>
              </w:rPr>
              <w:t>Формирование приемов мыслительной деятельности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88.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Произведения о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животных.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М.М. Пришвин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«Ежик»,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Б. </w:t>
            </w:r>
            <w:proofErr w:type="spellStart"/>
            <w:r w:rsidRPr="00CD6C18">
              <w:rPr>
                <w:sz w:val="24"/>
                <w:szCs w:val="24"/>
              </w:rPr>
              <w:t>Заходер</w:t>
            </w:r>
            <w:proofErr w:type="spellEnd"/>
            <w:r w:rsidRPr="00CD6C18">
              <w:rPr>
                <w:sz w:val="24"/>
                <w:szCs w:val="24"/>
              </w:rPr>
              <w:t xml:space="preserve"> «Ежик». 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Ю. </w:t>
            </w:r>
            <w:proofErr w:type="spellStart"/>
            <w:r w:rsidRPr="00CD6C18">
              <w:rPr>
                <w:sz w:val="24"/>
                <w:szCs w:val="24"/>
              </w:rPr>
              <w:t>Могутин</w:t>
            </w:r>
            <w:proofErr w:type="spellEnd"/>
            <w:r w:rsidRPr="00CD6C18">
              <w:rPr>
                <w:sz w:val="24"/>
                <w:szCs w:val="24"/>
              </w:rPr>
              <w:t xml:space="preserve"> «Убежал».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Слушание рассказа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М.Пришвина «Ежик» из художественной книги. Работа с отрывком рассказа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М.Пришвина «Ежик»: чтение, выполнение заданий в учебнике и тетради.  Моделирование обложки. Чтение учащимися стихотворения  Б. </w:t>
            </w:r>
            <w:proofErr w:type="spellStart"/>
            <w:r w:rsidRPr="00CD6C18">
              <w:rPr>
                <w:sz w:val="24"/>
                <w:szCs w:val="24"/>
              </w:rPr>
              <w:t>Заходера</w:t>
            </w:r>
            <w:proofErr w:type="spellEnd"/>
            <w:r w:rsidRPr="00CD6C18">
              <w:rPr>
                <w:sz w:val="24"/>
                <w:szCs w:val="24"/>
              </w:rPr>
              <w:t xml:space="preserve"> « Ёжик», коллективное выполнение заданий, работа над выразительностью чтения. Сравнение произведений по моделям.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Развивать навык чтения, работать над выразительностью, выполнять задания в рабочей тетради и учебнике, сравнивать произведения.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Сознательное чтение текста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Формирование приемов мыслительной деятельности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89.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Произведения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фольклора. Русская народная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песня «Котик». Загадка.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Повторение произведений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фольклора.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Слушание русской народной  песни «Котик», выполнение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заданий в учебнике и тетради. Сравнение народных песен «Березонька» и «Котик».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Самостоятельная работа с загадкой.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Развивать навык чтения, сравнивать и отличать произведение малых фольклорных форм, работать с произведением, выполнять задания в учебнике, выразительно читать, сравнивать произведения разных жанров.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Сознательное чтение текста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Формирование приемов мыслительной деятельности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90.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autoSpaceDE w:val="0"/>
              <w:snapToGrid w:val="0"/>
              <w:ind w:right="-108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Мир сказок.</w:t>
            </w:r>
          </w:p>
          <w:p w:rsidR="00304736" w:rsidRPr="00CD6C18" w:rsidRDefault="00304736" w:rsidP="001651EE">
            <w:pPr>
              <w:autoSpaceDE w:val="0"/>
              <w:snapToGrid w:val="0"/>
              <w:ind w:right="-108"/>
              <w:rPr>
                <w:i/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>Русская народная сказка «Лисичка-сестричка и волк».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Книжная полка. Книги сказок.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Работа с русской народной сказкой «Лисичка-сестричка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и волк»: слушание, беседа, выполнение заданий в тетради. Чтение в учебной хрестоматии материала, данного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крупным шрифтом. Работа над образами героев. Игра «Кто больше». Дети вспоминают, называют сказки о лисе, волке. Самостоятельная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работа: записать героев - животных народных сказок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(дети работают на листочках).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Воспринимать </w:t>
            </w:r>
            <w:r w:rsidRPr="00CD6C18">
              <w:rPr>
                <w:sz w:val="24"/>
                <w:szCs w:val="24"/>
              </w:rPr>
              <w:t>на слух поэтическое   произведение; отвечать на вопросы по содержанию текста, отражать главную мысль.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Характеризовать </w:t>
            </w:r>
            <w:r w:rsidRPr="00CD6C18">
              <w:rPr>
                <w:sz w:val="24"/>
                <w:szCs w:val="24"/>
              </w:rPr>
              <w:t>особенности прослушанного художественного произведения: определять жанр, раскрывать последовательность развития сюжета, описывать героев.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Читать вслух </w:t>
            </w:r>
            <w:r w:rsidRPr="00CD6C18">
              <w:rPr>
                <w:sz w:val="24"/>
                <w:szCs w:val="24"/>
              </w:rPr>
              <w:t>слоги, слова, предложения; плавно читать целыми словами, используя интонацию, паузы, темп в соответствии с особенностями  художественного текста.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О</w:t>
            </w:r>
            <w:r w:rsidRPr="00CD6C18">
              <w:rPr>
                <w:b/>
                <w:sz w:val="24"/>
                <w:szCs w:val="24"/>
              </w:rPr>
              <w:t>ценивать</w:t>
            </w:r>
            <w:r w:rsidRPr="00CD6C18">
              <w:rPr>
                <w:sz w:val="24"/>
                <w:szCs w:val="24"/>
              </w:rPr>
              <w:t xml:space="preserve"> свои эмоциональные реакции.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Участвовать </w:t>
            </w:r>
            <w:r w:rsidRPr="00CD6C18">
              <w:rPr>
                <w:sz w:val="24"/>
                <w:szCs w:val="24"/>
              </w:rPr>
              <w:t>в учебном диалоге, оценивать процесс и результат решения коммуникативной задачи. Включаться в групповую работу, связанную с общением</w:t>
            </w:r>
          </w:p>
        </w:tc>
      </w:tr>
      <w:tr w:rsidR="00304736" w:rsidRPr="00CD6C18" w:rsidTr="00304736">
        <w:trPr>
          <w:gridAfter w:val="5"/>
          <w:wAfter w:w="2836" w:type="dxa"/>
          <w:trHeight w:val="690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91.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Сказки и рассказы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о животных.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Э. </w:t>
            </w:r>
            <w:proofErr w:type="spellStart"/>
            <w:r w:rsidRPr="00CD6C18">
              <w:rPr>
                <w:sz w:val="24"/>
                <w:szCs w:val="24"/>
              </w:rPr>
              <w:t>Шим</w:t>
            </w:r>
            <w:proofErr w:type="spellEnd"/>
            <w:r w:rsidRPr="00CD6C18">
              <w:rPr>
                <w:sz w:val="24"/>
                <w:szCs w:val="24"/>
              </w:rPr>
              <w:t xml:space="preserve"> «Глухарь».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Работа с рассказом Э. </w:t>
            </w:r>
            <w:proofErr w:type="spellStart"/>
            <w:r w:rsidRPr="00CD6C18">
              <w:rPr>
                <w:sz w:val="24"/>
                <w:szCs w:val="24"/>
              </w:rPr>
              <w:t>Шима</w:t>
            </w:r>
            <w:proofErr w:type="spellEnd"/>
            <w:r w:rsidRPr="00CD6C18">
              <w:rPr>
                <w:sz w:val="24"/>
                <w:szCs w:val="24"/>
              </w:rPr>
              <w:t xml:space="preserve"> «Глухарь»: чтение, моделирование обложки, выполнение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заданий в учебнике и тетради под руководством учите-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ля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Развивать навык чтения, работать над выразительностью, выполнять задания в рабочей тетради и учебнике, сравнивать произведения.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Сознательное чтение текста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Формирование приемов мыслительной деятельности</w:t>
            </w:r>
          </w:p>
        </w:tc>
      </w:tr>
      <w:tr w:rsidR="00304736" w:rsidRPr="00CD6C18" w:rsidTr="00304736">
        <w:trPr>
          <w:gridAfter w:val="2"/>
          <w:wAfter w:w="1135" w:type="dxa"/>
          <w:trHeight w:val="1653"/>
        </w:trPr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92.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Г.А. </w:t>
            </w:r>
            <w:proofErr w:type="spellStart"/>
            <w:r w:rsidRPr="00CD6C18">
              <w:rPr>
                <w:sz w:val="24"/>
                <w:szCs w:val="24"/>
              </w:rPr>
              <w:t>Скребицкий</w:t>
            </w:r>
            <w:proofErr w:type="spellEnd"/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«Самые быстрые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крылья». «Проверь себя».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Г.  </w:t>
            </w:r>
            <w:proofErr w:type="spellStart"/>
            <w:r w:rsidRPr="00CD6C18">
              <w:rPr>
                <w:sz w:val="24"/>
                <w:szCs w:val="24"/>
              </w:rPr>
              <w:t>Скребицкого</w:t>
            </w:r>
            <w:proofErr w:type="spellEnd"/>
            <w:r w:rsidRPr="00CD6C18">
              <w:rPr>
                <w:sz w:val="24"/>
                <w:szCs w:val="24"/>
              </w:rPr>
              <w:t xml:space="preserve"> «Самые быстрые крылья» учащимися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вслух по частям, выполнение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заданий в учебнике под руководством учителя, а в тетради – самостоятельно с </w:t>
            </w:r>
            <w:r w:rsidRPr="00CD6C18">
              <w:rPr>
                <w:sz w:val="24"/>
                <w:szCs w:val="24"/>
              </w:rPr>
              <w:lastRenderedPageBreak/>
              <w:t xml:space="preserve">последующей проверкой </w:t>
            </w:r>
            <w:proofErr w:type="gramStart"/>
            <w:r w:rsidRPr="00CD6C18">
              <w:rPr>
                <w:sz w:val="24"/>
                <w:szCs w:val="24"/>
              </w:rPr>
              <w:t>под</w:t>
            </w:r>
            <w:proofErr w:type="gramEnd"/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руководством учителя. </w:t>
            </w:r>
          </w:p>
        </w:tc>
        <w:tc>
          <w:tcPr>
            <w:tcW w:w="31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Развивать навык чтения, работать над выразительностью, выполнять задания в рабочей тетради и учебнике, сравнивать произведения.</w:t>
            </w:r>
          </w:p>
        </w:tc>
        <w:tc>
          <w:tcPr>
            <w:tcW w:w="24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Сознательное чтение текста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jc w:val="both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Формирование приемов мыслительной деятельности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jc w:val="both"/>
              <w:rPr>
                <w:sz w:val="24"/>
                <w:szCs w:val="24"/>
              </w:rPr>
            </w:pPr>
          </w:p>
        </w:tc>
      </w:tr>
      <w:tr w:rsidR="00304736" w:rsidRPr="00CD6C18" w:rsidTr="00304736">
        <w:trPr>
          <w:gridAfter w:val="5"/>
          <w:wAfter w:w="2836" w:type="dxa"/>
          <w:trHeight w:val="482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Учимся уму – разуму</w:t>
            </w:r>
          </w:p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Литературные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(авторские) сказки для детей.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М. </w:t>
            </w:r>
            <w:proofErr w:type="spellStart"/>
            <w:r w:rsidRPr="00CD6C18">
              <w:rPr>
                <w:sz w:val="24"/>
                <w:szCs w:val="24"/>
              </w:rPr>
              <w:t>Пляцковский</w:t>
            </w:r>
            <w:proofErr w:type="spellEnd"/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«Добрая лошадь»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Знакомство с новым разделом (блоком). Самостоятельное чтение сказки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М. </w:t>
            </w:r>
            <w:proofErr w:type="spellStart"/>
            <w:r w:rsidRPr="00CD6C18">
              <w:rPr>
                <w:sz w:val="24"/>
                <w:szCs w:val="24"/>
              </w:rPr>
              <w:t>Пляцковского</w:t>
            </w:r>
            <w:proofErr w:type="spellEnd"/>
            <w:r w:rsidRPr="00CD6C18">
              <w:rPr>
                <w:sz w:val="24"/>
                <w:szCs w:val="24"/>
              </w:rPr>
              <w:t xml:space="preserve"> «Добрая лошадь», выполнение заданий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в учебнике и тетради под руководством учителя. Объяснение заголовка и </w:t>
            </w:r>
            <w:proofErr w:type="gramStart"/>
            <w:r w:rsidRPr="00CD6C18">
              <w:rPr>
                <w:sz w:val="24"/>
                <w:szCs w:val="24"/>
              </w:rPr>
              <w:t>главной</w:t>
            </w:r>
            <w:proofErr w:type="gramEnd"/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мысли произведения. Повторение произведений из блока.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Развивать навык чтения, читательские умения, воспринимать художественное произведение, сравнивать образы.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Выделять главные мысли текста, нахождение необходимого учебного материала.</w:t>
            </w:r>
          </w:p>
        </w:tc>
        <w:tc>
          <w:tcPr>
            <w:tcW w:w="180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Совершенствование диалогической речи учащихся; умение выражать свои мысли</w:t>
            </w:r>
          </w:p>
        </w:tc>
      </w:tr>
      <w:tr w:rsidR="00304736" w:rsidRPr="00CD6C18" w:rsidTr="00304736">
        <w:trPr>
          <w:trHeight w:val="707"/>
        </w:trPr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94.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i/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 xml:space="preserve">Литературное слушание. </w:t>
            </w:r>
            <w:r w:rsidRPr="00CD6C18">
              <w:rPr>
                <w:sz w:val="24"/>
                <w:szCs w:val="24"/>
              </w:rPr>
              <w:t xml:space="preserve">Н. </w:t>
            </w:r>
            <w:proofErr w:type="spellStart"/>
            <w:r w:rsidRPr="00CD6C18">
              <w:rPr>
                <w:sz w:val="24"/>
                <w:szCs w:val="24"/>
              </w:rPr>
              <w:t>Саконская</w:t>
            </w:r>
            <w:proofErr w:type="spellEnd"/>
            <w:r w:rsidRPr="00CD6C18">
              <w:rPr>
                <w:sz w:val="24"/>
                <w:szCs w:val="24"/>
              </w:rPr>
              <w:t xml:space="preserve"> «Мы с мамой»</w:t>
            </w:r>
          </w:p>
        </w:tc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Слушание, беседа по содержанию. Моделирование обложки. Упражнение в чтении слов и отрывков из стихотворения.  Сравнение стихотворений А. </w:t>
            </w:r>
            <w:proofErr w:type="spellStart"/>
            <w:r w:rsidRPr="00CD6C18">
              <w:rPr>
                <w:sz w:val="24"/>
                <w:szCs w:val="24"/>
              </w:rPr>
              <w:t>Барто</w:t>
            </w:r>
            <w:proofErr w:type="spellEnd"/>
            <w:r w:rsidRPr="00CD6C18">
              <w:rPr>
                <w:sz w:val="24"/>
                <w:szCs w:val="24"/>
              </w:rPr>
              <w:t xml:space="preserve">, Я.Акима, </w:t>
            </w:r>
            <w:proofErr w:type="spellStart"/>
            <w:r w:rsidRPr="00CD6C18">
              <w:rPr>
                <w:sz w:val="24"/>
                <w:szCs w:val="24"/>
              </w:rPr>
              <w:lastRenderedPageBreak/>
              <w:t>Н.Саконской</w:t>
            </w:r>
            <w:proofErr w:type="spellEnd"/>
            <w:r w:rsidRPr="00CD6C18">
              <w:rPr>
                <w:sz w:val="24"/>
                <w:szCs w:val="24"/>
              </w:rPr>
              <w:t xml:space="preserve">,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Э.Успенского.  Рассматривание книг о маме. Работа по рубрике «Книжная полка»</w:t>
            </w:r>
          </w:p>
        </w:tc>
        <w:tc>
          <w:tcPr>
            <w:tcW w:w="31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lastRenderedPageBreak/>
              <w:t xml:space="preserve">Воспринимать </w:t>
            </w:r>
            <w:r w:rsidRPr="00CD6C18">
              <w:rPr>
                <w:sz w:val="24"/>
                <w:szCs w:val="24"/>
              </w:rPr>
              <w:t>на слух поэтическое   произведение; отвечать на вопросы по содержанию текста, отражать главную мысль.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Характеризовать </w:t>
            </w:r>
            <w:r w:rsidRPr="00CD6C18">
              <w:rPr>
                <w:sz w:val="24"/>
                <w:szCs w:val="24"/>
              </w:rPr>
              <w:t xml:space="preserve">особенности прослушанного художественного </w:t>
            </w:r>
            <w:r w:rsidRPr="00CD6C18">
              <w:rPr>
                <w:sz w:val="24"/>
                <w:szCs w:val="24"/>
              </w:rPr>
              <w:lastRenderedPageBreak/>
              <w:t>произведения: определять жанр, раскрывать последовательность развития сюжета, описывать героев.</w:t>
            </w:r>
          </w:p>
        </w:tc>
        <w:tc>
          <w:tcPr>
            <w:tcW w:w="24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lastRenderedPageBreak/>
              <w:t xml:space="preserve">Читать вслух </w:t>
            </w:r>
            <w:r w:rsidRPr="00CD6C18">
              <w:rPr>
                <w:sz w:val="24"/>
                <w:szCs w:val="24"/>
              </w:rPr>
              <w:t>слоги, слова, предложения; плавно читать целыми словами, используя интонацию, паузы, темп в соответствии с особенностями  художественного текста.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О</w:t>
            </w:r>
            <w:r w:rsidRPr="00CD6C18">
              <w:rPr>
                <w:b/>
                <w:sz w:val="24"/>
                <w:szCs w:val="24"/>
              </w:rPr>
              <w:t>ценивать</w:t>
            </w:r>
            <w:r w:rsidRPr="00CD6C18">
              <w:rPr>
                <w:sz w:val="24"/>
                <w:szCs w:val="24"/>
              </w:rPr>
              <w:t xml:space="preserve"> свои эмоциональные реакции.</w:t>
            </w:r>
          </w:p>
          <w:p w:rsidR="00304736" w:rsidRPr="00CD6C18" w:rsidRDefault="00304736" w:rsidP="001651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jc w:val="both"/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lastRenderedPageBreak/>
              <w:t xml:space="preserve">Участвовать </w:t>
            </w:r>
            <w:r w:rsidRPr="00CD6C18">
              <w:rPr>
                <w:sz w:val="24"/>
                <w:szCs w:val="24"/>
              </w:rPr>
              <w:t xml:space="preserve">в учебном диалоге, оценивать процесс и результат решения коммуникативной задачи. Включаться в </w:t>
            </w:r>
            <w:r w:rsidRPr="00CD6C18">
              <w:rPr>
                <w:sz w:val="24"/>
                <w:szCs w:val="24"/>
              </w:rPr>
              <w:lastRenderedPageBreak/>
              <w:t>групповую работу, связанную с общением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jc w:val="center"/>
              <w:rPr>
                <w:sz w:val="24"/>
                <w:szCs w:val="24"/>
              </w:rPr>
            </w:pPr>
            <w:proofErr w:type="spellStart"/>
            <w:r w:rsidRPr="00CD6C18">
              <w:rPr>
                <w:sz w:val="24"/>
                <w:szCs w:val="24"/>
              </w:rPr>
              <w:t>Урокислушания</w:t>
            </w:r>
            <w:proofErr w:type="spellEnd"/>
            <w:proofErr w:type="gramStart"/>
            <w:r w:rsidRPr="00CD6C18">
              <w:rPr>
                <w:sz w:val="24"/>
                <w:szCs w:val="24"/>
              </w:rPr>
              <w:t xml:space="preserve"> .</w:t>
            </w:r>
            <w:proofErr w:type="gramEnd"/>
          </w:p>
          <w:p w:rsidR="00304736" w:rsidRPr="00CD6C18" w:rsidRDefault="00304736" w:rsidP="001651EE">
            <w:pPr>
              <w:jc w:val="center"/>
              <w:rPr>
                <w:sz w:val="24"/>
                <w:szCs w:val="24"/>
              </w:rPr>
            </w:pP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95.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snapToGrid w:val="0"/>
              <w:rPr>
                <w:i/>
                <w:iCs/>
                <w:sz w:val="24"/>
                <w:szCs w:val="24"/>
              </w:rPr>
            </w:pPr>
            <w:r w:rsidRPr="00CD6C18">
              <w:rPr>
                <w:i/>
                <w:iCs/>
                <w:sz w:val="24"/>
                <w:szCs w:val="24"/>
              </w:rPr>
              <w:t xml:space="preserve">Рассказы </w:t>
            </w:r>
            <w:proofErr w:type="spellStart"/>
            <w:r w:rsidRPr="00CD6C18">
              <w:rPr>
                <w:i/>
                <w:iCs/>
                <w:sz w:val="24"/>
                <w:szCs w:val="24"/>
              </w:rPr>
              <w:t>В.А.Осеевойдля</w:t>
            </w:r>
            <w:proofErr w:type="spellEnd"/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i/>
                <w:iCs/>
                <w:sz w:val="24"/>
                <w:szCs w:val="24"/>
              </w:rPr>
              <w:t xml:space="preserve">детей. </w:t>
            </w:r>
            <w:r w:rsidRPr="00CD6C18">
              <w:rPr>
                <w:sz w:val="24"/>
                <w:szCs w:val="24"/>
              </w:rPr>
              <w:t>В.Осеева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«Кто хозяин?», «На катке». </w:t>
            </w:r>
          </w:p>
          <w:p w:rsidR="00304736" w:rsidRPr="00CD6C18" w:rsidRDefault="00304736" w:rsidP="001651EE">
            <w:pPr>
              <w:autoSpaceDE w:val="0"/>
              <w:rPr>
                <w:i/>
                <w:iCs/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DD3285" w:rsidRDefault="00304736" w:rsidP="00165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чтение рассказа,</w:t>
            </w:r>
          </w:p>
          <w:p w:rsidR="00304736" w:rsidRPr="00DD3285" w:rsidRDefault="00304736" w:rsidP="001651EE">
            <w:pPr>
              <w:rPr>
                <w:sz w:val="24"/>
                <w:szCs w:val="24"/>
              </w:rPr>
            </w:pPr>
            <w:r w:rsidRPr="00DD3285">
              <w:rPr>
                <w:sz w:val="24"/>
                <w:szCs w:val="24"/>
              </w:rPr>
              <w:t xml:space="preserve">выполнение заданий </w:t>
            </w:r>
          </w:p>
          <w:p w:rsidR="00304736" w:rsidRPr="00DD3285" w:rsidRDefault="00304736" w:rsidP="001651EE">
            <w:pPr>
              <w:rPr>
                <w:sz w:val="24"/>
                <w:szCs w:val="24"/>
              </w:rPr>
            </w:pPr>
            <w:r w:rsidRPr="00DD3285">
              <w:rPr>
                <w:sz w:val="24"/>
                <w:szCs w:val="24"/>
              </w:rPr>
              <w:t xml:space="preserve">в учебнике и тетради под руководством учителя. Объяснение заголовка и </w:t>
            </w:r>
            <w:proofErr w:type="gramStart"/>
            <w:r w:rsidRPr="00DD3285">
              <w:rPr>
                <w:sz w:val="24"/>
                <w:szCs w:val="24"/>
              </w:rPr>
              <w:t>главной</w:t>
            </w:r>
            <w:proofErr w:type="gramEnd"/>
          </w:p>
          <w:p w:rsidR="00304736" w:rsidRPr="00DD3285" w:rsidRDefault="00304736" w:rsidP="001651EE">
            <w:pPr>
              <w:rPr>
                <w:sz w:val="24"/>
                <w:szCs w:val="24"/>
              </w:rPr>
            </w:pPr>
            <w:r w:rsidRPr="00DD3285">
              <w:rPr>
                <w:sz w:val="24"/>
                <w:szCs w:val="24"/>
              </w:rPr>
              <w:t>мысли произведения. Повторение произведений из блока.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Развивать навык чтения, читательские умения, воспринимать художественное произведение, сравнивать образы.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Выделять главные мысли текста, нахождение необходимого учебного материала.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Совершенствование диалогической речи учащихся; умение выражать свои мысли</w:t>
            </w:r>
          </w:p>
        </w:tc>
      </w:tr>
      <w:tr w:rsidR="00304736" w:rsidRPr="00CD6C18" w:rsidTr="00304736">
        <w:trPr>
          <w:gridAfter w:val="5"/>
          <w:wAfter w:w="2836" w:type="dxa"/>
          <w:trHeight w:val="722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96.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snapToGrid w:val="0"/>
              <w:rPr>
                <w:i/>
                <w:iCs/>
                <w:sz w:val="24"/>
                <w:szCs w:val="24"/>
              </w:rPr>
            </w:pPr>
            <w:r w:rsidRPr="00CD6C18">
              <w:rPr>
                <w:i/>
                <w:iCs/>
                <w:sz w:val="24"/>
                <w:szCs w:val="24"/>
              </w:rPr>
              <w:t>Рассказы о детях.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В.В. </w:t>
            </w:r>
            <w:proofErr w:type="spellStart"/>
            <w:r w:rsidRPr="00CD6C18">
              <w:rPr>
                <w:sz w:val="24"/>
                <w:szCs w:val="24"/>
              </w:rPr>
              <w:t>Голявкин</w:t>
            </w:r>
            <w:proofErr w:type="spellEnd"/>
            <w:r w:rsidRPr="00CD6C18">
              <w:rPr>
                <w:sz w:val="24"/>
                <w:szCs w:val="24"/>
              </w:rPr>
              <w:t xml:space="preserve"> «Про то, для кого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Вовка учится». Пословица.</w:t>
            </w:r>
          </w:p>
          <w:p w:rsidR="00304736" w:rsidRPr="00CD6C18" w:rsidRDefault="00304736" w:rsidP="001651EE">
            <w:pPr>
              <w:autoSpaceDE w:val="0"/>
              <w:rPr>
                <w:i/>
                <w:iCs/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i/>
                <w:iCs/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i/>
                <w:iCs/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i/>
                <w:iCs/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i/>
                <w:iCs/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i/>
                <w:iCs/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i/>
                <w:iCs/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i/>
                <w:iCs/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i/>
                <w:iCs/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i/>
                <w:iCs/>
                <w:sz w:val="24"/>
                <w:szCs w:val="24"/>
              </w:rPr>
            </w:pPr>
            <w:r w:rsidRPr="00CD6C18">
              <w:rPr>
                <w:i/>
                <w:iCs/>
                <w:sz w:val="24"/>
                <w:szCs w:val="24"/>
              </w:rPr>
              <w:t>.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Ра бота с рассказом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В. </w:t>
            </w:r>
            <w:proofErr w:type="spellStart"/>
            <w:r w:rsidRPr="00CD6C18">
              <w:rPr>
                <w:sz w:val="24"/>
                <w:szCs w:val="24"/>
              </w:rPr>
              <w:t>Голявкина</w:t>
            </w:r>
            <w:proofErr w:type="spellEnd"/>
            <w:r w:rsidRPr="00CD6C18">
              <w:rPr>
                <w:sz w:val="24"/>
                <w:szCs w:val="24"/>
              </w:rPr>
              <w:t>: чтение учителем, а учащиеся следят по тексту; выполнение заданий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в учебнике под руководством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учителя; </w:t>
            </w:r>
            <w:proofErr w:type="gramStart"/>
            <w:r w:rsidRPr="00CD6C18">
              <w:rPr>
                <w:sz w:val="24"/>
                <w:szCs w:val="24"/>
              </w:rPr>
              <w:t>самостоятельное</w:t>
            </w:r>
            <w:proofErr w:type="gramEnd"/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выполнение заданий в тетради и коллективная проверка. Выразительное чтение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пословицы и объяснение смысла.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Чтение по частям рассказа, беседа, выполнение заданий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в учебнике и тетради.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Развивать умение воспринимать художественное произведение, выполнять задания в рабочей тетради и учебнике, находить в тексте пословицы и уметь их объяснять, выбирать правильный темп и тон при чтении произведения, самостоятельно работать с произведениями для дополнительного чтения.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Выделять главные мысли текста, нахождение необходимого учебного материала.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Способность выбирать средства языка в соответствии с речевой ситуацией.</w:t>
            </w:r>
          </w:p>
        </w:tc>
      </w:tr>
      <w:tr w:rsidR="00304736" w:rsidRPr="00CD6C18" w:rsidTr="00304736">
        <w:trPr>
          <w:gridAfter w:val="5"/>
          <w:wAfter w:w="2836" w:type="dxa"/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97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Е.А. Пермяк «</w:t>
            </w:r>
            <w:proofErr w:type="gramStart"/>
            <w:r w:rsidRPr="00CD6C18">
              <w:rPr>
                <w:sz w:val="24"/>
                <w:szCs w:val="24"/>
              </w:rPr>
              <w:t>Самое</w:t>
            </w:r>
            <w:proofErr w:type="gramEnd"/>
            <w:r w:rsidRPr="00CD6C18">
              <w:rPr>
                <w:sz w:val="24"/>
                <w:szCs w:val="24"/>
              </w:rPr>
              <w:t xml:space="preserve"> страшное».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С. Востоков «Кто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кого».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Сравнение рассказов о детях В. Осеевой и Е. Пермяка.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Чтение юмористического стихотворения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современного поэта С. Востокова «Кто кого»: </w:t>
            </w:r>
            <w:r w:rsidRPr="00CD6C18">
              <w:rPr>
                <w:sz w:val="24"/>
                <w:szCs w:val="24"/>
              </w:rPr>
              <w:lastRenderedPageBreak/>
              <w:t xml:space="preserve">выбор тона и темпа чтения.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 xml:space="preserve">Развивать умение воспринимать художественное произведение, выполнять задания в рабочей тетради и учебнике, находить в тексте пословицы и уметь их объяснять, выбирать </w:t>
            </w:r>
            <w:r w:rsidRPr="00CD6C18">
              <w:rPr>
                <w:sz w:val="24"/>
                <w:szCs w:val="24"/>
              </w:rPr>
              <w:lastRenderedPageBreak/>
              <w:t>правильный темп и тон при чтении произведения, самостоятельно работать с произведениями для дополнительного чтения.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Выделять главные мысли текста, нахождение необходимого учебного материала.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Способность выбирать средства языка в соответствии с речевой ситуацией.</w:t>
            </w:r>
          </w:p>
        </w:tc>
      </w:tr>
      <w:tr w:rsidR="00304736" w:rsidRPr="00CD6C18" w:rsidTr="00304736">
        <w:trPr>
          <w:gridAfter w:val="5"/>
          <w:wAfter w:w="2836" w:type="dxa"/>
          <w:trHeight w:val="210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98.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Рассказы о детях.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И. Бутман «Клоун».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Е.А. Пермяк «Бумажный змей».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Повторение рассказов о детях. Литературная игра «Вспомни и назови».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Самостоятельное выполнение заданий в тетради. Проверка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под руководством учителя.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Развивать навык чтения по ролям,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составлять схематический план,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выполнять задания в рабочей тетради и учебнике.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Сознательное чтение текста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Составление плана текста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99.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autoSpaceDE w:val="0"/>
              <w:snapToGrid w:val="0"/>
              <w:ind w:right="-108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Слушание литературного произведения</w:t>
            </w:r>
          </w:p>
          <w:p w:rsidR="00304736" w:rsidRPr="00CD6C18" w:rsidRDefault="00304736" w:rsidP="001651EE">
            <w:pPr>
              <w:autoSpaceDE w:val="0"/>
              <w:snapToGrid w:val="0"/>
              <w:ind w:right="-108"/>
              <w:rPr>
                <w:sz w:val="24"/>
                <w:szCs w:val="24"/>
              </w:rPr>
            </w:pPr>
            <w:proofErr w:type="spellStart"/>
            <w:r w:rsidRPr="00CD6C18">
              <w:rPr>
                <w:sz w:val="24"/>
                <w:szCs w:val="24"/>
              </w:rPr>
              <w:t>Г.Скребцкий</w:t>
            </w:r>
            <w:proofErr w:type="spellEnd"/>
            <w:r w:rsidRPr="00CD6C18">
              <w:rPr>
                <w:sz w:val="24"/>
                <w:szCs w:val="24"/>
              </w:rPr>
              <w:t xml:space="preserve"> «Мать»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Слушание, беседа по содержанию. Моделирование обложки. Упражнение в чтении слов и отрывков из стихотворения.    Рассматривание книг о маме. Работа по рубрике «Книжная полка»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Воспринимать </w:t>
            </w:r>
            <w:r w:rsidRPr="00CD6C18">
              <w:rPr>
                <w:sz w:val="24"/>
                <w:szCs w:val="24"/>
              </w:rPr>
              <w:t>на слух поэтическое   произведение; отвечать на вопросы по содержанию текста, отражать главную мысль.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Характеризовать </w:t>
            </w:r>
            <w:r w:rsidRPr="00CD6C18">
              <w:rPr>
                <w:sz w:val="24"/>
                <w:szCs w:val="24"/>
              </w:rPr>
              <w:t>особенности прослушанного художественного произведения: определять жанр, раскрывать последовательность развития сюжета, описывать героев.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Читать вслух </w:t>
            </w:r>
            <w:r w:rsidRPr="00CD6C18">
              <w:rPr>
                <w:sz w:val="24"/>
                <w:szCs w:val="24"/>
              </w:rPr>
              <w:t>слоги, слова, предложения; плавно читать целыми словами, используя интонацию, паузы, темп в соответствии с особенностями  художественного текста.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О</w:t>
            </w:r>
            <w:r w:rsidRPr="00CD6C18">
              <w:rPr>
                <w:b/>
                <w:sz w:val="24"/>
                <w:szCs w:val="24"/>
              </w:rPr>
              <w:t>ценивать</w:t>
            </w:r>
            <w:r w:rsidRPr="00CD6C18">
              <w:rPr>
                <w:sz w:val="24"/>
                <w:szCs w:val="24"/>
              </w:rPr>
              <w:t xml:space="preserve"> свои эмоциональные реакции.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Участвовать </w:t>
            </w:r>
            <w:r w:rsidRPr="00CD6C18">
              <w:rPr>
                <w:sz w:val="24"/>
                <w:szCs w:val="24"/>
              </w:rPr>
              <w:t>в учебном диалоге, оценивать процесс и результат решения коммуникативной задачи. Включаться в групповую работу, связанную с общением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100.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Произведения о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proofErr w:type="gramStart"/>
            <w:r w:rsidRPr="00CD6C18">
              <w:rPr>
                <w:sz w:val="24"/>
                <w:szCs w:val="24"/>
              </w:rPr>
              <w:t>детях</w:t>
            </w:r>
            <w:proofErr w:type="gramEnd"/>
            <w:r w:rsidRPr="00CD6C18">
              <w:rPr>
                <w:sz w:val="24"/>
                <w:szCs w:val="24"/>
              </w:rPr>
              <w:t xml:space="preserve">. В. Берестов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«Сережа и гвозди».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Книги о детях и для детей.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 xml:space="preserve">«Книжная полка».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Повторение стихотворений о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proofErr w:type="gramStart"/>
            <w:r w:rsidRPr="00CD6C18">
              <w:rPr>
                <w:sz w:val="24"/>
                <w:szCs w:val="24"/>
              </w:rPr>
              <w:t>детях</w:t>
            </w:r>
            <w:proofErr w:type="gramEnd"/>
            <w:r w:rsidRPr="00CD6C18">
              <w:rPr>
                <w:sz w:val="24"/>
                <w:szCs w:val="24"/>
              </w:rPr>
              <w:t xml:space="preserve">,  дополнение модели (стихи о детях): нахождение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 xml:space="preserve">в учебнике, чтение по учебнику или наизусть, правильное называние (фамилия автора и заголовок). Работа со стихотворением В. </w:t>
            </w:r>
            <w:proofErr w:type="spellStart"/>
            <w:r w:rsidRPr="00CD6C18">
              <w:rPr>
                <w:sz w:val="24"/>
                <w:szCs w:val="24"/>
              </w:rPr>
              <w:t>Берестова</w:t>
            </w:r>
            <w:proofErr w:type="spellEnd"/>
            <w:r w:rsidRPr="00CD6C18">
              <w:rPr>
                <w:sz w:val="24"/>
                <w:szCs w:val="24"/>
              </w:rPr>
              <w:t xml:space="preserve"> «Сережа и гвозди»: чтение,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выполнение заданий, упражнения в </w:t>
            </w:r>
            <w:proofErr w:type="gramStart"/>
            <w:r w:rsidRPr="00CD6C18">
              <w:rPr>
                <w:sz w:val="24"/>
                <w:szCs w:val="24"/>
              </w:rPr>
              <w:t>выразительном</w:t>
            </w:r>
            <w:proofErr w:type="gramEnd"/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proofErr w:type="gramStart"/>
            <w:r w:rsidRPr="00CD6C18">
              <w:rPr>
                <w:sz w:val="24"/>
                <w:szCs w:val="24"/>
              </w:rPr>
              <w:t>чтении</w:t>
            </w:r>
            <w:proofErr w:type="gramEnd"/>
            <w:r w:rsidRPr="00CD6C18">
              <w:rPr>
                <w:sz w:val="24"/>
                <w:szCs w:val="24"/>
              </w:rPr>
              <w:t xml:space="preserve">. </w:t>
            </w:r>
            <w:proofErr w:type="gramStart"/>
            <w:r w:rsidRPr="00CD6C18">
              <w:rPr>
                <w:sz w:val="24"/>
                <w:szCs w:val="24"/>
              </w:rPr>
              <w:t xml:space="preserve">Составление списка «Они писали для детей» (работа в </w:t>
            </w:r>
            <w:proofErr w:type="gramEnd"/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proofErr w:type="gramStart"/>
            <w:r w:rsidRPr="00CD6C18">
              <w:rPr>
                <w:sz w:val="24"/>
                <w:szCs w:val="24"/>
              </w:rPr>
              <w:t>группах</w:t>
            </w:r>
            <w:proofErr w:type="gramEnd"/>
            <w:r w:rsidRPr="00CD6C18">
              <w:rPr>
                <w:sz w:val="24"/>
                <w:szCs w:val="24"/>
              </w:rPr>
              <w:t xml:space="preserve">). Работа с «Книжной полкой», а затем отбор книг,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proofErr w:type="gramStart"/>
            <w:r w:rsidRPr="00CD6C18">
              <w:rPr>
                <w:sz w:val="24"/>
                <w:szCs w:val="24"/>
              </w:rPr>
              <w:t>которые</w:t>
            </w:r>
            <w:proofErr w:type="gramEnd"/>
            <w:r w:rsidRPr="00CD6C18">
              <w:rPr>
                <w:sz w:val="24"/>
                <w:szCs w:val="24"/>
              </w:rPr>
              <w:t xml:space="preserve"> соответствуют образцам и дополнение. Чтение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выбранных книг по группам,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моделирование и составление книжки-самоделки.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 xml:space="preserve">Развивать навык чтения, читательские умения, воспринимать художественное произведение, сравнивать </w:t>
            </w:r>
            <w:r w:rsidRPr="00CD6C18">
              <w:rPr>
                <w:sz w:val="24"/>
                <w:szCs w:val="24"/>
              </w:rPr>
              <w:lastRenderedPageBreak/>
              <w:t>образы.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Выделять главные мысли текста, нахождение необходимого учебного материала.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Совершенствование диалогической речи учащихся; </w:t>
            </w:r>
            <w:r w:rsidRPr="00CD6C18">
              <w:rPr>
                <w:sz w:val="24"/>
                <w:szCs w:val="24"/>
              </w:rPr>
              <w:lastRenderedPageBreak/>
              <w:t>умение выражать свои мысли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Читаем сказки, пословицы, </w:t>
            </w:r>
            <w:r w:rsidRPr="00CD6C18">
              <w:rPr>
                <w:sz w:val="24"/>
                <w:szCs w:val="24"/>
              </w:rPr>
              <w:lastRenderedPageBreak/>
              <w:t>считалки</w:t>
            </w:r>
          </w:p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(6 ч)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autoSpaceDE w:val="0"/>
              <w:snapToGrid w:val="0"/>
              <w:rPr>
                <w:i/>
                <w:iCs/>
                <w:sz w:val="24"/>
                <w:szCs w:val="24"/>
              </w:rPr>
            </w:pPr>
            <w:r w:rsidRPr="00CD6C18">
              <w:rPr>
                <w:i/>
                <w:iCs/>
                <w:sz w:val="24"/>
                <w:szCs w:val="24"/>
              </w:rPr>
              <w:lastRenderedPageBreak/>
              <w:t>Литературные</w:t>
            </w:r>
          </w:p>
          <w:p w:rsidR="00304736" w:rsidRPr="00CD6C18" w:rsidRDefault="00304736" w:rsidP="001651EE">
            <w:pPr>
              <w:autoSpaceDE w:val="0"/>
              <w:rPr>
                <w:i/>
                <w:iCs/>
                <w:sz w:val="24"/>
                <w:szCs w:val="24"/>
              </w:rPr>
            </w:pPr>
            <w:r w:rsidRPr="00CD6C18">
              <w:rPr>
                <w:i/>
                <w:iCs/>
                <w:sz w:val="24"/>
                <w:szCs w:val="24"/>
              </w:rPr>
              <w:t>(авторские) сказки для детей.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М. </w:t>
            </w:r>
            <w:proofErr w:type="spellStart"/>
            <w:r w:rsidRPr="00CD6C18">
              <w:rPr>
                <w:sz w:val="24"/>
                <w:szCs w:val="24"/>
              </w:rPr>
              <w:t>Пляцковский</w:t>
            </w:r>
            <w:proofErr w:type="spellEnd"/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«Урок дружбы».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Пословица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Знакомство с новым разделом (чтение заголовка, рассматривание содержания).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Чтение сказки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М. </w:t>
            </w:r>
            <w:proofErr w:type="spellStart"/>
            <w:r w:rsidRPr="00CD6C18">
              <w:rPr>
                <w:sz w:val="24"/>
                <w:szCs w:val="24"/>
              </w:rPr>
              <w:t>Пляцковского</w:t>
            </w:r>
            <w:proofErr w:type="spellEnd"/>
            <w:r w:rsidRPr="00CD6C18">
              <w:rPr>
                <w:sz w:val="24"/>
                <w:szCs w:val="24"/>
              </w:rPr>
              <w:t xml:space="preserve"> </w:t>
            </w:r>
            <w:r w:rsidRPr="00CD6C18">
              <w:rPr>
                <w:sz w:val="24"/>
                <w:szCs w:val="24"/>
              </w:rPr>
              <w:lastRenderedPageBreak/>
              <w:t>«Урок дружбы» вслух по частям, беседа, выполнение заданий в учебнике и тетради. Обучение краткому пересказу сказки. Рассказы детей о понравившемся герое. Чтение пословицы и объяснение ее смысла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Развивать навык чтения, кратко пересказывать,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 правильно называть автора и название произведения, выполнять задания в рабочей тетради и учебнике, работать с </w:t>
            </w:r>
            <w:r w:rsidRPr="00CD6C18">
              <w:rPr>
                <w:sz w:val="24"/>
                <w:szCs w:val="24"/>
              </w:rPr>
              <w:lastRenderedPageBreak/>
              <w:t>пословицами.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Сознательное чтение текста, формирование умения выделять главные мысли текста.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Формирование приемов мыслительной деятельности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102.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  <w:r w:rsidRPr="00CD6C18">
              <w:rPr>
                <w:i/>
                <w:iCs/>
                <w:sz w:val="24"/>
                <w:szCs w:val="24"/>
              </w:rPr>
              <w:t xml:space="preserve">Произведения современных писателей. </w:t>
            </w:r>
            <w:r w:rsidRPr="00CD6C18">
              <w:rPr>
                <w:sz w:val="24"/>
                <w:szCs w:val="24"/>
              </w:rPr>
              <w:t xml:space="preserve"> В. Орлов «Как малышу нашли маму».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 М. </w:t>
            </w:r>
            <w:proofErr w:type="spellStart"/>
            <w:r w:rsidRPr="00CD6C18">
              <w:rPr>
                <w:sz w:val="24"/>
                <w:szCs w:val="24"/>
              </w:rPr>
              <w:t>Яснов</w:t>
            </w:r>
            <w:proofErr w:type="spellEnd"/>
            <w:r w:rsidRPr="00CD6C18">
              <w:rPr>
                <w:sz w:val="24"/>
                <w:szCs w:val="24"/>
              </w:rPr>
              <w:t xml:space="preserve"> «В лесной библиотеке» (считалка).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i/>
                <w:sz w:val="24"/>
                <w:szCs w:val="24"/>
              </w:rPr>
              <w:t>\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Знакомство с произведения-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ми современных писателей. Работа со сказками: чтение по частям, объяснение заголовка, выполнение заданий в учебнике и тетради, выявление главной мысли. Самостоятельное чтение считалки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М. </w:t>
            </w:r>
            <w:proofErr w:type="spellStart"/>
            <w:r w:rsidRPr="00CD6C18">
              <w:rPr>
                <w:sz w:val="24"/>
                <w:szCs w:val="24"/>
              </w:rPr>
              <w:t>Яснова</w:t>
            </w:r>
            <w:proofErr w:type="spellEnd"/>
            <w:r w:rsidRPr="00CD6C18">
              <w:rPr>
                <w:sz w:val="24"/>
                <w:szCs w:val="24"/>
              </w:rPr>
              <w:t xml:space="preserve"> «В лесной библиотеке» и подготовка к игре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«Кто прочитает без ошибок».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Выразительное чтение и самооценка.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Развивать навык чтения по ролям,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составлять схематический план,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выполнять задания в рабочей тетради и учебнике.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Сознательное чтение текста, формирование умения выделять главные мысли текста.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Формирование приемов мыслительной деятельности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103.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i/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>Литературное слушание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В. </w:t>
            </w:r>
            <w:proofErr w:type="spellStart"/>
            <w:r w:rsidRPr="00CD6C18">
              <w:rPr>
                <w:sz w:val="24"/>
                <w:szCs w:val="24"/>
              </w:rPr>
              <w:t>Баруздин</w:t>
            </w:r>
            <w:proofErr w:type="spellEnd"/>
            <w:r w:rsidRPr="00CD6C18">
              <w:rPr>
                <w:sz w:val="24"/>
                <w:szCs w:val="24"/>
              </w:rPr>
              <w:t xml:space="preserve">  «Веселые </w:t>
            </w:r>
            <w:r w:rsidRPr="00CD6C18">
              <w:rPr>
                <w:sz w:val="24"/>
                <w:szCs w:val="24"/>
              </w:rPr>
              <w:lastRenderedPageBreak/>
              <w:t>рассказы»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DD3285" w:rsidRDefault="00304736" w:rsidP="001651EE">
            <w:pPr>
              <w:rPr>
                <w:sz w:val="24"/>
                <w:szCs w:val="24"/>
              </w:rPr>
            </w:pPr>
            <w:r w:rsidRPr="00DD3285">
              <w:rPr>
                <w:sz w:val="24"/>
                <w:szCs w:val="24"/>
              </w:rPr>
              <w:t xml:space="preserve">Работа с книгами о детях: рассматривание, выделение фамилии </w:t>
            </w:r>
            <w:r w:rsidRPr="00DD3285">
              <w:rPr>
                <w:sz w:val="24"/>
                <w:szCs w:val="24"/>
              </w:rPr>
              <w:lastRenderedPageBreak/>
              <w:t xml:space="preserve">автора и заголовка. Работа с рассказом С. </w:t>
            </w:r>
            <w:proofErr w:type="spellStart"/>
            <w:r w:rsidRPr="00DD3285">
              <w:rPr>
                <w:sz w:val="24"/>
                <w:szCs w:val="24"/>
              </w:rPr>
              <w:t>Баруздина</w:t>
            </w:r>
            <w:proofErr w:type="spellEnd"/>
            <w:r w:rsidRPr="00DD3285">
              <w:rPr>
                <w:sz w:val="24"/>
                <w:szCs w:val="24"/>
              </w:rPr>
              <w:t>: слушание, беседа, составление рассказа о мальчиках. Чтение слов, предложений, диалога мальчиков из рассказа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DD3285" w:rsidRDefault="00304736" w:rsidP="001651EE">
            <w:pPr>
              <w:rPr>
                <w:sz w:val="24"/>
                <w:szCs w:val="24"/>
              </w:rPr>
            </w:pPr>
            <w:r w:rsidRPr="00DD3285">
              <w:rPr>
                <w:b/>
                <w:sz w:val="24"/>
                <w:szCs w:val="24"/>
              </w:rPr>
              <w:lastRenderedPageBreak/>
              <w:t xml:space="preserve">Воспринимать </w:t>
            </w:r>
            <w:r w:rsidRPr="00DD3285">
              <w:rPr>
                <w:sz w:val="24"/>
                <w:szCs w:val="24"/>
              </w:rPr>
              <w:t xml:space="preserve">на слух поэтическое   произведение; отвечать на вопросы по содержанию </w:t>
            </w:r>
            <w:r w:rsidRPr="00DD3285">
              <w:rPr>
                <w:sz w:val="24"/>
                <w:szCs w:val="24"/>
              </w:rPr>
              <w:lastRenderedPageBreak/>
              <w:t>текста, отражать главную мысль.</w:t>
            </w:r>
          </w:p>
          <w:p w:rsidR="00304736" w:rsidRPr="00DD3285" w:rsidRDefault="00304736" w:rsidP="001651EE">
            <w:pPr>
              <w:rPr>
                <w:sz w:val="24"/>
                <w:szCs w:val="24"/>
              </w:rPr>
            </w:pPr>
            <w:r w:rsidRPr="00DD3285">
              <w:rPr>
                <w:b/>
                <w:sz w:val="24"/>
                <w:szCs w:val="24"/>
              </w:rPr>
              <w:t xml:space="preserve">Характеризовать </w:t>
            </w:r>
            <w:r w:rsidRPr="00DD3285">
              <w:rPr>
                <w:sz w:val="24"/>
                <w:szCs w:val="24"/>
              </w:rPr>
              <w:t>особенности прослушанного художественного произведения: определять жанр, раскрывать последовательность развития сюжета, описывать героев.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DD3285" w:rsidRDefault="00304736" w:rsidP="001651EE">
            <w:pPr>
              <w:rPr>
                <w:sz w:val="24"/>
                <w:szCs w:val="24"/>
              </w:rPr>
            </w:pPr>
            <w:r w:rsidRPr="00DD3285">
              <w:rPr>
                <w:b/>
                <w:sz w:val="24"/>
                <w:szCs w:val="24"/>
              </w:rPr>
              <w:lastRenderedPageBreak/>
              <w:t xml:space="preserve">Читать вслух </w:t>
            </w:r>
            <w:r w:rsidRPr="00DD3285">
              <w:rPr>
                <w:sz w:val="24"/>
                <w:szCs w:val="24"/>
              </w:rPr>
              <w:t xml:space="preserve">слоги, слова, предложения; плавно читать целыми словами, </w:t>
            </w:r>
            <w:r w:rsidRPr="00DD3285">
              <w:rPr>
                <w:sz w:val="24"/>
                <w:szCs w:val="24"/>
              </w:rPr>
              <w:lastRenderedPageBreak/>
              <w:t>используя интонацию, паузы, темп в соответствии с особенностями  художественного текста.</w:t>
            </w:r>
          </w:p>
          <w:p w:rsidR="00304736" w:rsidRPr="00DD3285" w:rsidRDefault="00304736" w:rsidP="001651EE">
            <w:pPr>
              <w:rPr>
                <w:sz w:val="24"/>
                <w:szCs w:val="24"/>
              </w:rPr>
            </w:pPr>
            <w:r w:rsidRPr="00DD3285">
              <w:rPr>
                <w:sz w:val="24"/>
                <w:szCs w:val="24"/>
              </w:rPr>
              <w:t>О</w:t>
            </w:r>
            <w:r w:rsidRPr="00DD3285">
              <w:rPr>
                <w:b/>
                <w:sz w:val="24"/>
                <w:szCs w:val="24"/>
              </w:rPr>
              <w:t>ценивать</w:t>
            </w:r>
            <w:r w:rsidRPr="00DD3285">
              <w:rPr>
                <w:sz w:val="24"/>
                <w:szCs w:val="24"/>
              </w:rPr>
              <w:t xml:space="preserve"> свои эмоциональные реакции.</w:t>
            </w:r>
          </w:p>
          <w:p w:rsidR="00304736" w:rsidRPr="00DD3285" w:rsidRDefault="00304736" w:rsidP="001651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DD3285" w:rsidRDefault="00304736" w:rsidP="001651EE">
            <w:pPr>
              <w:jc w:val="both"/>
              <w:rPr>
                <w:sz w:val="24"/>
                <w:szCs w:val="24"/>
              </w:rPr>
            </w:pPr>
            <w:r w:rsidRPr="00DD3285">
              <w:rPr>
                <w:b/>
                <w:sz w:val="24"/>
                <w:szCs w:val="24"/>
              </w:rPr>
              <w:lastRenderedPageBreak/>
              <w:t xml:space="preserve">Участвовать </w:t>
            </w:r>
            <w:r w:rsidRPr="00DD3285">
              <w:rPr>
                <w:sz w:val="24"/>
                <w:szCs w:val="24"/>
              </w:rPr>
              <w:t xml:space="preserve">в учебном диалоге, оценивать </w:t>
            </w:r>
            <w:r w:rsidRPr="00DD3285">
              <w:rPr>
                <w:sz w:val="24"/>
                <w:szCs w:val="24"/>
              </w:rPr>
              <w:lastRenderedPageBreak/>
              <w:t>процесс и результат решения коммуникативной задачи. Включаться в групповую работу, связанную с общением</w:t>
            </w:r>
          </w:p>
        </w:tc>
      </w:tr>
      <w:tr w:rsidR="00304736" w:rsidRPr="00CD6C18" w:rsidTr="00304736">
        <w:trPr>
          <w:gridAfter w:val="5"/>
          <w:wAfter w:w="2836" w:type="dxa"/>
          <w:trHeight w:val="476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104.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autoSpaceDE w:val="0"/>
              <w:snapToGrid w:val="0"/>
              <w:ind w:right="-108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Слушание литературного произведения</w:t>
            </w:r>
          </w:p>
          <w:p w:rsidR="00304736" w:rsidRPr="00CD6C18" w:rsidRDefault="00304736" w:rsidP="001651EE">
            <w:pPr>
              <w:autoSpaceDE w:val="0"/>
              <w:snapToGrid w:val="0"/>
              <w:ind w:right="-108"/>
              <w:rPr>
                <w:sz w:val="24"/>
                <w:szCs w:val="24"/>
              </w:rPr>
            </w:pPr>
            <w:proofErr w:type="spellStart"/>
            <w:r w:rsidRPr="00CD6C18">
              <w:rPr>
                <w:sz w:val="24"/>
                <w:szCs w:val="24"/>
              </w:rPr>
              <w:t>А.Барто</w:t>
            </w:r>
            <w:proofErr w:type="spellEnd"/>
            <w:r w:rsidRPr="00CD6C18">
              <w:rPr>
                <w:sz w:val="24"/>
                <w:szCs w:val="24"/>
              </w:rPr>
              <w:t xml:space="preserve"> «Весенняя гроза»»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Слушание, беседа по содержанию. Моделирование обложки. Упражнение в чтении слов и отрывков из стихотворения.    Рассматривание книг о маме. Работа по рубрике «Книжная полка»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Воспринимать </w:t>
            </w:r>
            <w:r w:rsidRPr="00CD6C18">
              <w:rPr>
                <w:sz w:val="24"/>
                <w:szCs w:val="24"/>
              </w:rPr>
              <w:t>на слух поэтическое   произведение; отвечать на вопросы по содержанию текста, отражать главную мысль.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Характеризовать </w:t>
            </w:r>
            <w:r w:rsidRPr="00CD6C18">
              <w:rPr>
                <w:sz w:val="24"/>
                <w:szCs w:val="24"/>
              </w:rPr>
              <w:t>особенности прослушанного художественного произведения: определять жанр, раскрывать последовательность развития сюжета, описывать героев.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Читать вслух </w:t>
            </w:r>
            <w:r w:rsidRPr="00CD6C18">
              <w:rPr>
                <w:sz w:val="24"/>
                <w:szCs w:val="24"/>
              </w:rPr>
              <w:t>слоги, слова, предложения; плавно читать целыми словами, используя интонацию, паузы, темп в соответствии с особенностями  художественного текста.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О</w:t>
            </w:r>
            <w:r w:rsidRPr="00CD6C18">
              <w:rPr>
                <w:b/>
                <w:sz w:val="24"/>
                <w:szCs w:val="24"/>
              </w:rPr>
              <w:t>ценивать</w:t>
            </w:r>
            <w:r w:rsidRPr="00CD6C18">
              <w:rPr>
                <w:sz w:val="24"/>
                <w:szCs w:val="24"/>
              </w:rPr>
              <w:t xml:space="preserve"> свои эмоциональные реакции.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Участвовать </w:t>
            </w:r>
            <w:r w:rsidRPr="00CD6C18">
              <w:rPr>
                <w:sz w:val="24"/>
                <w:szCs w:val="24"/>
              </w:rPr>
              <w:t>в учебном диалоге, оценивать процесс и результат решения коммуникативной задачи. Включаться в групповую работу, связанную с общением</w:t>
            </w:r>
          </w:p>
        </w:tc>
      </w:tr>
      <w:tr w:rsidR="00304736" w:rsidRPr="00CD6C18" w:rsidTr="00304736">
        <w:trPr>
          <w:gridAfter w:val="5"/>
          <w:wAfter w:w="2836" w:type="dxa"/>
          <w:trHeight w:val="76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105.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В. </w:t>
            </w:r>
            <w:proofErr w:type="spellStart"/>
            <w:r w:rsidRPr="00CD6C18">
              <w:rPr>
                <w:sz w:val="24"/>
                <w:szCs w:val="24"/>
              </w:rPr>
              <w:t>Сутеев</w:t>
            </w:r>
            <w:proofErr w:type="spellEnd"/>
            <w:r w:rsidRPr="00CD6C18">
              <w:rPr>
                <w:sz w:val="24"/>
                <w:szCs w:val="24"/>
              </w:rPr>
              <w:t xml:space="preserve"> «</w:t>
            </w:r>
            <w:proofErr w:type="spellStart"/>
            <w:r w:rsidRPr="00CD6C18">
              <w:rPr>
                <w:sz w:val="24"/>
                <w:szCs w:val="24"/>
              </w:rPr>
              <w:t>Цыпле</w:t>
            </w:r>
            <w:proofErr w:type="spellEnd"/>
            <w:r w:rsidRPr="00CD6C18">
              <w:rPr>
                <w:sz w:val="24"/>
                <w:szCs w:val="24"/>
              </w:rPr>
              <w:t xml:space="preserve">-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нок и Утенок».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Самостоятельное чтение учащимися, беседа, выполнение заданий в учебнике и в тетради под руководством </w:t>
            </w:r>
            <w:r w:rsidRPr="00CD6C18">
              <w:rPr>
                <w:sz w:val="24"/>
                <w:szCs w:val="24"/>
              </w:rPr>
              <w:lastRenderedPageBreak/>
              <w:t>учителя.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Чтение по ролям. Высказывания учащихся о героях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сказки. Творческая работа: придумывание веселой истории о героях сказки.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 xml:space="preserve">Развивать навык чтения, работать с произведением, отвечать на вопросы, выделять главную мысль, выполнять творческие работы: сочинять весёлые </w:t>
            </w:r>
            <w:r w:rsidRPr="00CD6C18">
              <w:rPr>
                <w:sz w:val="24"/>
                <w:szCs w:val="24"/>
              </w:rPr>
              <w:lastRenderedPageBreak/>
              <w:t>истории, объяснять поступки героев и своё отношение к ним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Умение составлять устный рассказ, устно описывать объект наблюдения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b/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Совершенствование диалогической речи учащихся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106.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С. Прокофьева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«Сказка о том, что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надо дарить».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Самостоятельное чтение учащимися, беседа, выполнение заданий в учебнике и в тетради под руководством учителя.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Чтение по ролям. Высказывания учащихся о героях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сказки. Творческая работа: придумывание веселой истории о героях сказки.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Развивать навык чтения, работать с произведением, отвечать на вопросы, выделять главную мысль, выполнять творческие работы: сочинять весёлые истории, объяснять поступки героев и своё отношение к ним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Умение составлять устный рассказ, устно описывать объект наблюдения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b/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Совершенствование диалогической речи учащихся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107.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i/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>Литературное слушание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Е. Ильина «Чик – чик ножницами»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Слушание  рассказа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Е.Ильиной «Чик-чик ножницами»: беседа, моделирование обложки, чтение слов, предложений и отрывков рассказа в учебной хрестоматии. Самостоятельное выполнение заданий в тетради, проверка под руководством </w:t>
            </w:r>
          </w:p>
          <w:p w:rsidR="00304736" w:rsidRPr="00CD6C18" w:rsidRDefault="00304736" w:rsidP="001651EE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учителя.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lastRenderedPageBreak/>
              <w:t xml:space="preserve">Воспринимать </w:t>
            </w:r>
            <w:r w:rsidRPr="00CD6C18">
              <w:rPr>
                <w:sz w:val="24"/>
                <w:szCs w:val="24"/>
              </w:rPr>
              <w:t>на слух поэтическое   произведение; отвечать на вопросы по содержанию текста, отражать главную мысль.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Характеризовать </w:t>
            </w:r>
            <w:r w:rsidRPr="00CD6C18">
              <w:rPr>
                <w:sz w:val="24"/>
                <w:szCs w:val="24"/>
              </w:rPr>
              <w:t xml:space="preserve">особенности прослушанного художественного произведения: определять жанр, раскрывать </w:t>
            </w:r>
            <w:r w:rsidRPr="00CD6C18">
              <w:rPr>
                <w:sz w:val="24"/>
                <w:szCs w:val="24"/>
              </w:rPr>
              <w:lastRenderedPageBreak/>
              <w:t>последовательность развития сюжета, описывать героев.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lastRenderedPageBreak/>
              <w:t xml:space="preserve">Читать вслух </w:t>
            </w:r>
            <w:r w:rsidRPr="00CD6C18">
              <w:rPr>
                <w:sz w:val="24"/>
                <w:szCs w:val="24"/>
              </w:rPr>
              <w:t>слоги, слова, предложения; плавно читать целыми словами, используя интонацию, паузы, темп в соответствии с особенностями  художественного текста.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О</w:t>
            </w:r>
            <w:r w:rsidRPr="00CD6C18">
              <w:rPr>
                <w:b/>
                <w:sz w:val="24"/>
                <w:szCs w:val="24"/>
              </w:rPr>
              <w:t>ценивать</w:t>
            </w:r>
            <w:r w:rsidRPr="00CD6C18">
              <w:rPr>
                <w:sz w:val="24"/>
                <w:szCs w:val="24"/>
              </w:rPr>
              <w:t xml:space="preserve"> свои эмоциональные </w:t>
            </w:r>
            <w:r w:rsidRPr="00CD6C18">
              <w:rPr>
                <w:sz w:val="24"/>
                <w:szCs w:val="24"/>
              </w:rPr>
              <w:lastRenderedPageBreak/>
              <w:t>реакции.</w:t>
            </w:r>
          </w:p>
          <w:p w:rsidR="00304736" w:rsidRPr="00CD6C18" w:rsidRDefault="00304736" w:rsidP="001651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jc w:val="both"/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lastRenderedPageBreak/>
              <w:t xml:space="preserve">Участвовать </w:t>
            </w:r>
            <w:r w:rsidRPr="00CD6C18">
              <w:rPr>
                <w:sz w:val="24"/>
                <w:szCs w:val="24"/>
              </w:rPr>
              <w:t xml:space="preserve">в учебном диалоге, оценивать процесс и результат решения коммуникативной задачи. Включаться в групповую работу, </w:t>
            </w:r>
            <w:r w:rsidRPr="00CD6C18">
              <w:rPr>
                <w:sz w:val="24"/>
                <w:szCs w:val="24"/>
              </w:rPr>
              <w:lastRenderedPageBreak/>
              <w:t>связанную с общением.</w:t>
            </w:r>
          </w:p>
        </w:tc>
      </w:tr>
      <w:tr w:rsidR="00304736" w:rsidRPr="00CD6C18" w:rsidTr="00304736">
        <w:trPr>
          <w:gridAfter w:val="5"/>
          <w:wAfter w:w="283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108.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Сказки зарубежных писателей.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Д. </w:t>
            </w:r>
            <w:proofErr w:type="spellStart"/>
            <w:r w:rsidRPr="00CD6C18">
              <w:rPr>
                <w:sz w:val="24"/>
                <w:szCs w:val="24"/>
              </w:rPr>
              <w:t>Биссет</w:t>
            </w:r>
            <w:proofErr w:type="spellEnd"/>
            <w:r w:rsidRPr="00CD6C18">
              <w:rPr>
                <w:sz w:val="24"/>
                <w:szCs w:val="24"/>
              </w:rPr>
              <w:t xml:space="preserve"> «Дракон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proofErr w:type="spellStart"/>
            <w:r w:rsidRPr="00CD6C18">
              <w:rPr>
                <w:sz w:val="24"/>
                <w:szCs w:val="24"/>
              </w:rPr>
              <w:t>Ком</w:t>
            </w:r>
            <w:proofErr w:type="gramStart"/>
            <w:r w:rsidRPr="00CD6C18">
              <w:rPr>
                <w:sz w:val="24"/>
                <w:szCs w:val="24"/>
              </w:rPr>
              <w:t>o</w:t>
            </w:r>
            <w:proofErr w:type="gramEnd"/>
            <w:r w:rsidRPr="00CD6C18">
              <w:rPr>
                <w:sz w:val="24"/>
                <w:szCs w:val="24"/>
              </w:rPr>
              <w:t>до</w:t>
            </w:r>
            <w:proofErr w:type="spellEnd"/>
            <w:r w:rsidRPr="00CD6C18">
              <w:rPr>
                <w:sz w:val="24"/>
                <w:szCs w:val="24"/>
              </w:rPr>
              <w:t>».</w:t>
            </w:r>
          </w:p>
          <w:p w:rsidR="00304736" w:rsidRPr="00CD6C18" w:rsidRDefault="00304736" w:rsidP="001651EE">
            <w:pPr>
              <w:rPr>
                <w:i/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«Проверь себя».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Рассматривание детских книг зарубежных писателей. Работа со сказкой: </w:t>
            </w:r>
            <w:proofErr w:type="gramStart"/>
            <w:r w:rsidRPr="00CD6C18">
              <w:rPr>
                <w:sz w:val="24"/>
                <w:szCs w:val="24"/>
              </w:rPr>
              <w:t>первичное</w:t>
            </w:r>
            <w:proofErr w:type="gramEnd"/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ознакомительное чтение и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выполнение заданий в учебнике. Чтение по частям и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составление плана (</w:t>
            </w:r>
            <w:proofErr w:type="spellStart"/>
            <w:r w:rsidRPr="00CD6C18">
              <w:rPr>
                <w:sz w:val="24"/>
                <w:szCs w:val="24"/>
              </w:rPr>
              <w:t>озаглавливание</w:t>
            </w:r>
            <w:proofErr w:type="spellEnd"/>
            <w:r w:rsidRPr="00CD6C18">
              <w:rPr>
                <w:sz w:val="24"/>
                <w:szCs w:val="24"/>
              </w:rPr>
              <w:t xml:space="preserve">  частей). Беседа о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дружбе всего живого на Земле. Выполнение заданий в тетради, коллективная проверка. Повторение </w:t>
            </w:r>
            <w:proofErr w:type="gramStart"/>
            <w:r w:rsidRPr="00CD6C18">
              <w:rPr>
                <w:sz w:val="24"/>
                <w:szCs w:val="24"/>
              </w:rPr>
              <w:t>изученного</w:t>
            </w:r>
            <w:proofErr w:type="gramEnd"/>
            <w:r w:rsidRPr="00CD6C18">
              <w:rPr>
                <w:sz w:val="24"/>
                <w:szCs w:val="24"/>
              </w:rPr>
              <w:t xml:space="preserve">, выполнение заданий в учебнике.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Развивать навык чтения по ролям,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составлять схематический план,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выполнять задания в рабочей тетради и учебнике.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Сознательное чтение текста, формирование умения выделять главные мысли текста.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Формирование приемов мыслительной деятельности</w:t>
            </w:r>
          </w:p>
        </w:tc>
      </w:tr>
      <w:tr w:rsidR="00304736" w:rsidRPr="00CD6C18" w:rsidTr="00304736">
        <w:trPr>
          <w:gridAfter w:val="5"/>
          <w:wAfter w:w="2836" w:type="dxa"/>
          <w:trHeight w:val="398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109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О наших друзьях – животных</w:t>
            </w:r>
          </w:p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(4 ч)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А. </w:t>
            </w:r>
            <w:proofErr w:type="spellStart"/>
            <w:r w:rsidRPr="00CD6C18">
              <w:rPr>
                <w:sz w:val="24"/>
                <w:szCs w:val="24"/>
              </w:rPr>
              <w:t>Барто</w:t>
            </w:r>
            <w:proofErr w:type="spellEnd"/>
            <w:r w:rsidRPr="00CD6C18">
              <w:rPr>
                <w:sz w:val="24"/>
                <w:szCs w:val="24"/>
              </w:rPr>
              <w:t xml:space="preserve"> «Жук».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Н.Н. Сладков «На одном бревне».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Пословицы.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Знакомство с новым разделом, повторение произведений о животных. Работа с произведениями: над выразительностью чтения, выполнение заданий в учебнике.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Дифференцированное выполнение заданий в тетради.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Развивать навык чтения, выразительно читать стихи.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Адекватно воспринимать содержание и смысл устной речи.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b/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Совершенствование диалогической речи учащихся.</w:t>
            </w:r>
          </w:p>
        </w:tc>
      </w:tr>
      <w:tr w:rsidR="00304736" w:rsidRPr="00CD6C18" w:rsidTr="00304736">
        <w:trPr>
          <w:gridAfter w:val="3"/>
          <w:wAfter w:w="1418" w:type="dxa"/>
          <w:trHeight w:val="70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110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 xml:space="preserve">Литературное слушание  </w:t>
            </w:r>
            <w:r w:rsidRPr="00CD6C18">
              <w:rPr>
                <w:sz w:val="24"/>
                <w:szCs w:val="24"/>
              </w:rPr>
              <w:t xml:space="preserve">Х.К. Андерсен «Стойкий оловянный солдатик»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Повторение сказок зарубежных писателей. Слушание сказки Х.К.Андерсена «Стойкий оловянный солдатик», беседа, работа с иллюстрациями в учебной хрестоматии, чтение эпизода, данного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в учебной хрестоматии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крупным шрифтом. Самостоятельное выполнение заданий в тетради. 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Воспринимать </w:t>
            </w:r>
            <w:r w:rsidRPr="00CD6C18">
              <w:rPr>
                <w:sz w:val="24"/>
                <w:szCs w:val="24"/>
              </w:rPr>
              <w:t>на слух поэтическое   произведение; отвечать на вопросы по содержанию текста, отражать главную мысль.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Характеризовать </w:t>
            </w:r>
            <w:r w:rsidRPr="00CD6C18">
              <w:rPr>
                <w:sz w:val="24"/>
                <w:szCs w:val="24"/>
              </w:rPr>
              <w:t>особенности прослушанного художественного произведения: определять жанр, раскрывать последовательность развития сюжета, описывать героев.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Читать вслух </w:t>
            </w:r>
            <w:r w:rsidRPr="00CD6C18">
              <w:rPr>
                <w:sz w:val="24"/>
                <w:szCs w:val="24"/>
              </w:rPr>
              <w:t>слоги, слова, предложения; плавно читать целыми словами, используя интонацию, паузы, темп в соответствии с особенностями  художественного текста.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О</w:t>
            </w:r>
            <w:r w:rsidRPr="00CD6C18">
              <w:rPr>
                <w:b/>
                <w:sz w:val="24"/>
                <w:szCs w:val="24"/>
              </w:rPr>
              <w:t>ценивать</w:t>
            </w:r>
            <w:r w:rsidRPr="00CD6C18">
              <w:rPr>
                <w:sz w:val="24"/>
                <w:szCs w:val="24"/>
              </w:rPr>
              <w:t xml:space="preserve"> свои эмоциональные реакции.</w:t>
            </w:r>
          </w:p>
          <w:p w:rsidR="00304736" w:rsidRPr="00CD6C18" w:rsidRDefault="00304736" w:rsidP="001651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jc w:val="both"/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Участвовать </w:t>
            </w:r>
            <w:r w:rsidRPr="00CD6C18">
              <w:rPr>
                <w:sz w:val="24"/>
                <w:szCs w:val="24"/>
              </w:rPr>
              <w:t>в учебном диалоге, оценивать процесс и результат решения коммуникативной задачи. Включаться в групповую работу, связанную с общением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jc w:val="center"/>
              <w:rPr>
                <w:sz w:val="24"/>
                <w:szCs w:val="24"/>
              </w:rPr>
            </w:pPr>
            <w:proofErr w:type="spellStart"/>
            <w:r w:rsidRPr="00CD6C18">
              <w:rPr>
                <w:sz w:val="24"/>
                <w:szCs w:val="24"/>
              </w:rPr>
              <w:t>Урокислушания</w:t>
            </w:r>
            <w:proofErr w:type="spellEnd"/>
            <w:proofErr w:type="gramStart"/>
            <w:r w:rsidRPr="00CD6C18">
              <w:rPr>
                <w:sz w:val="24"/>
                <w:szCs w:val="24"/>
              </w:rPr>
              <w:t xml:space="preserve"> .</w:t>
            </w:r>
            <w:proofErr w:type="gramEnd"/>
          </w:p>
          <w:p w:rsidR="00304736" w:rsidRPr="00CD6C18" w:rsidRDefault="00304736" w:rsidP="001651EE">
            <w:pPr>
              <w:jc w:val="center"/>
              <w:rPr>
                <w:sz w:val="24"/>
                <w:szCs w:val="24"/>
              </w:rPr>
            </w:pPr>
          </w:p>
        </w:tc>
      </w:tr>
      <w:tr w:rsidR="00304736" w:rsidRPr="00CD6C18" w:rsidTr="00304736">
        <w:trPr>
          <w:gridAfter w:val="5"/>
          <w:wAfter w:w="2836" w:type="dxa"/>
          <w:trHeight w:val="554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111.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snapToGrid w:val="0"/>
              <w:rPr>
                <w:i/>
                <w:iCs/>
                <w:sz w:val="24"/>
                <w:szCs w:val="24"/>
              </w:rPr>
            </w:pPr>
            <w:r w:rsidRPr="00CD6C18">
              <w:rPr>
                <w:i/>
                <w:iCs/>
                <w:sz w:val="24"/>
                <w:szCs w:val="24"/>
              </w:rPr>
              <w:t>Рассказы о животных.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В. Орлов «Большие уши». Е.И. 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Работа со сказкой В. Орлова: чтение, выполнение заданий по учебнику и в тетради. </w:t>
            </w:r>
          </w:p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Развивать навык выразительного чтения, составлять схемы к произведению,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находить части в тексте, выполнять задания в рабочей тетради и учебнике.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Нахождение необходимого учебного материала.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Формирование приемов мыслительной деятельности</w:t>
            </w:r>
          </w:p>
        </w:tc>
      </w:tr>
      <w:tr w:rsidR="00304736" w:rsidRPr="00CD6C18" w:rsidTr="00304736">
        <w:trPr>
          <w:gridAfter w:val="5"/>
          <w:wAfter w:w="2836" w:type="dxa"/>
          <w:trHeight w:val="41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112.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rPr>
                <w:i/>
                <w:iCs/>
                <w:sz w:val="24"/>
                <w:szCs w:val="24"/>
              </w:rPr>
            </w:pPr>
            <w:proofErr w:type="spellStart"/>
            <w:r w:rsidRPr="00CD6C18">
              <w:rPr>
                <w:sz w:val="24"/>
                <w:szCs w:val="24"/>
              </w:rPr>
              <w:t>Чарушин</w:t>
            </w:r>
            <w:proofErr w:type="spellEnd"/>
            <w:r w:rsidRPr="00CD6C18">
              <w:rPr>
                <w:sz w:val="24"/>
                <w:szCs w:val="24"/>
              </w:rPr>
              <w:t xml:space="preserve"> «Томка и корова». Загадка.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Работа с книгами Е.И. </w:t>
            </w:r>
            <w:proofErr w:type="spellStart"/>
            <w:r w:rsidRPr="00CD6C18">
              <w:rPr>
                <w:sz w:val="24"/>
                <w:szCs w:val="24"/>
              </w:rPr>
              <w:t>Чарушина</w:t>
            </w:r>
            <w:proofErr w:type="spellEnd"/>
            <w:r w:rsidRPr="00CD6C18">
              <w:rPr>
                <w:sz w:val="24"/>
                <w:szCs w:val="24"/>
              </w:rPr>
              <w:t>: рассматривание по группам, правильное называние, определение тем. Чтение рассказа «Томка и корова», выполнение заданий в учебнике. Самостоятельное чтение загадки. Выполнение заданий в тетради. Творческая работа «Проба пера»: рассказ-описание «Корова».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Развивать навык выразительного чтения, составлять схемы к произведению,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находить части в тексте, выполнять задания в рабочей тетради и учебнике.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Нахождение необходимого учебного материала.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jc w:val="both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Формирование приемов мыслительной деятельности</w:t>
            </w:r>
          </w:p>
        </w:tc>
      </w:tr>
      <w:tr w:rsidR="00304736" w:rsidRPr="00CD6C18" w:rsidTr="00304736">
        <w:trPr>
          <w:gridAfter w:val="5"/>
          <w:wAfter w:w="2836" w:type="dxa"/>
          <w:trHeight w:val="126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113.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snapToGrid w:val="0"/>
              <w:ind w:right="-108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Мир сказок.</w:t>
            </w:r>
          </w:p>
          <w:p w:rsidR="00304736" w:rsidRPr="00CD6C18" w:rsidRDefault="00304736" w:rsidP="001651EE">
            <w:pPr>
              <w:autoSpaceDE w:val="0"/>
              <w:snapToGrid w:val="0"/>
              <w:ind w:right="-108"/>
              <w:rPr>
                <w:i/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>Русская народная сказка «</w:t>
            </w:r>
            <w:proofErr w:type="spellStart"/>
            <w:r w:rsidRPr="00CD6C18">
              <w:rPr>
                <w:i/>
                <w:sz w:val="24"/>
                <w:szCs w:val="24"/>
              </w:rPr>
              <w:t>Терешечка</w:t>
            </w:r>
            <w:proofErr w:type="spellEnd"/>
            <w:r w:rsidRPr="00CD6C18">
              <w:rPr>
                <w:i/>
                <w:sz w:val="24"/>
                <w:szCs w:val="24"/>
              </w:rPr>
              <w:t>».</w:t>
            </w:r>
          </w:p>
          <w:p w:rsidR="00304736" w:rsidRPr="00CD6C18" w:rsidRDefault="00304736" w:rsidP="001651EE">
            <w:pPr>
              <w:autoSpaceDE w:val="0"/>
              <w:snapToGrid w:val="0"/>
              <w:ind w:right="-108"/>
              <w:rPr>
                <w:i/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snapToGrid w:val="0"/>
              <w:ind w:right="-108"/>
              <w:rPr>
                <w:i/>
                <w:sz w:val="24"/>
                <w:szCs w:val="24"/>
              </w:rPr>
            </w:pPr>
          </w:p>
          <w:p w:rsidR="00304736" w:rsidRPr="00CD6C18" w:rsidRDefault="00304736" w:rsidP="001651EE">
            <w:pPr>
              <w:autoSpaceDE w:val="0"/>
              <w:snapToGrid w:val="0"/>
              <w:ind w:right="-108"/>
              <w:rPr>
                <w:i/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Выставка народных и литературных (авторских) сказок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(3-5 книг): рассматривание и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деление на две части (народные и авторские). Слушание русской народной сказки «</w:t>
            </w:r>
            <w:proofErr w:type="spellStart"/>
            <w:r w:rsidRPr="00CD6C18">
              <w:rPr>
                <w:sz w:val="24"/>
                <w:szCs w:val="24"/>
              </w:rPr>
              <w:t>Терешечка</w:t>
            </w:r>
            <w:proofErr w:type="spellEnd"/>
            <w:r w:rsidRPr="00CD6C18">
              <w:rPr>
                <w:sz w:val="24"/>
                <w:szCs w:val="24"/>
              </w:rPr>
              <w:t xml:space="preserve">», восприятие детьми редко употребляемых слов, выполнение задания в тетради.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lastRenderedPageBreak/>
              <w:t xml:space="preserve">Воспринимать </w:t>
            </w:r>
            <w:r w:rsidRPr="00CD6C18">
              <w:rPr>
                <w:sz w:val="24"/>
                <w:szCs w:val="24"/>
              </w:rPr>
              <w:t>на слух поэтическое   произведение; отвечать на вопросы по содержанию текста, отражать главную мысль.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Характеризовать </w:t>
            </w:r>
            <w:r w:rsidRPr="00CD6C18">
              <w:rPr>
                <w:sz w:val="24"/>
                <w:szCs w:val="24"/>
              </w:rPr>
              <w:t>особенности прослушанного художественного произведения: определять жанр, раскрывать последовательность развития сюжета, описывать героев.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Читать вслух </w:t>
            </w:r>
            <w:r w:rsidRPr="00CD6C18">
              <w:rPr>
                <w:sz w:val="24"/>
                <w:szCs w:val="24"/>
              </w:rPr>
              <w:t>слоги, слова, предложения; плавно читать целыми словами, используя интонацию, паузы, темп в соответствии с особенностями  художественного текста.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О</w:t>
            </w:r>
            <w:r w:rsidRPr="00CD6C18">
              <w:rPr>
                <w:b/>
                <w:sz w:val="24"/>
                <w:szCs w:val="24"/>
              </w:rPr>
              <w:t>ценивать</w:t>
            </w:r>
            <w:r w:rsidRPr="00CD6C18">
              <w:rPr>
                <w:sz w:val="24"/>
                <w:szCs w:val="24"/>
              </w:rPr>
              <w:t xml:space="preserve"> свои эмоциональные реакции.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Участвовать </w:t>
            </w:r>
            <w:r w:rsidRPr="00CD6C18">
              <w:rPr>
                <w:sz w:val="24"/>
                <w:szCs w:val="24"/>
              </w:rPr>
              <w:t>в учебном диалоге, оценивать процесс и результат решения коммуникативной задачи. Включаться в групповую работу, связанную с общением</w:t>
            </w:r>
          </w:p>
        </w:tc>
      </w:tr>
    </w:tbl>
    <w:p w:rsidR="00304736" w:rsidRPr="00CD6C18" w:rsidRDefault="00304736" w:rsidP="00304736"/>
    <w:p w:rsidR="00304736" w:rsidRPr="00CD6C18" w:rsidRDefault="00304736" w:rsidP="00304736">
      <w:r w:rsidRPr="00CD6C18">
        <w:br w:type="textWrapping" w:clear="all"/>
      </w:r>
    </w:p>
    <w:tbl>
      <w:tblPr>
        <w:tblStyle w:val="19"/>
        <w:tblpPr w:leftFromText="180" w:rightFromText="180" w:vertAnchor="text" w:tblpX="-176" w:tblpY="1"/>
        <w:tblOverlap w:val="never"/>
        <w:tblW w:w="22335" w:type="dxa"/>
        <w:tblLayout w:type="fixed"/>
        <w:tblLook w:val="04A0"/>
      </w:tblPr>
      <w:tblGrid>
        <w:gridCol w:w="710"/>
        <w:gridCol w:w="708"/>
        <w:gridCol w:w="2234"/>
        <w:gridCol w:w="743"/>
        <w:gridCol w:w="709"/>
        <w:gridCol w:w="2551"/>
        <w:gridCol w:w="3119"/>
        <w:gridCol w:w="2410"/>
        <w:gridCol w:w="2551"/>
        <w:gridCol w:w="1418"/>
        <w:gridCol w:w="1882"/>
        <w:gridCol w:w="3300"/>
      </w:tblGrid>
      <w:tr w:rsidR="00304736" w:rsidRPr="00CD6C18" w:rsidTr="001651EE">
        <w:trPr>
          <w:gridAfter w:val="3"/>
          <w:wAfter w:w="6600" w:type="dxa"/>
          <w:trHeight w:val="56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И. Соколов-Микитов «Радуга»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Повторение изученных стихотворений о природе по учебнику и учебной хрестоматии. 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Развивать навык чтения, обсуждать </w:t>
            </w:r>
            <w:proofErr w:type="gramStart"/>
            <w:r w:rsidRPr="00CD6C18">
              <w:rPr>
                <w:sz w:val="24"/>
                <w:szCs w:val="24"/>
              </w:rPr>
              <w:t>прочитанное</w:t>
            </w:r>
            <w:proofErr w:type="gramEnd"/>
            <w:r w:rsidRPr="00CD6C18">
              <w:rPr>
                <w:sz w:val="24"/>
                <w:szCs w:val="24"/>
              </w:rPr>
              <w:t>, делать выводы.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Сознательное чтение текста, формирование умения выделять главные мысли текста.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jc w:val="both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Формирование приемов мыслительной деятельности</w:t>
            </w:r>
          </w:p>
        </w:tc>
      </w:tr>
      <w:tr w:rsidR="00304736" w:rsidRPr="00CD6C18" w:rsidTr="001651EE">
        <w:trPr>
          <w:gridAfter w:val="3"/>
          <w:wAfter w:w="6600" w:type="dxa"/>
          <w:trHeight w:val="387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115.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i/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>Литературное слушание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В. Бианки  «Лесной Колобок – Колючий Бок»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Воспринимать </w:t>
            </w:r>
            <w:r w:rsidRPr="00CD6C18">
              <w:rPr>
                <w:sz w:val="24"/>
                <w:szCs w:val="24"/>
              </w:rPr>
              <w:t>на слух поэтическое   произведение; отвечать на вопросы по содержанию текста, отражать главную мысль.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Характеризовать </w:t>
            </w:r>
            <w:r w:rsidRPr="00CD6C18">
              <w:rPr>
                <w:sz w:val="24"/>
                <w:szCs w:val="24"/>
              </w:rPr>
              <w:t>особенности прослушанного художественного произведения: определять жанр, раскрывать последовательность развития сюжета, описывать героев.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Читать вслух </w:t>
            </w:r>
            <w:r w:rsidRPr="00CD6C18">
              <w:rPr>
                <w:sz w:val="24"/>
                <w:szCs w:val="24"/>
              </w:rPr>
              <w:t>слоги, слова, предложения; плавно читать целыми словами, используя интонацию, паузы, темп в соответствии с особенностями  художественного текста.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О</w:t>
            </w:r>
            <w:r w:rsidRPr="00CD6C18">
              <w:rPr>
                <w:b/>
                <w:sz w:val="24"/>
                <w:szCs w:val="24"/>
              </w:rPr>
              <w:t>ценивать</w:t>
            </w:r>
            <w:r w:rsidRPr="00CD6C18">
              <w:rPr>
                <w:sz w:val="24"/>
                <w:szCs w:val="24"/>
              </w:rPr>
              <w:t xml:space="preserve"> свои эмоциональные реакции.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Участвовать </w:t>
            </w:r>
            <w:r w:rsidRPr="00CD6C18">
              <w:rPr>
                <w:sz w:val="24"/>
                <w:szCs w:val="24"/>
              </w:rPr>
              <w:t>в учебном диалоге, оценивать процесс и результат решения коммуникативной задачи. Включаться в групповую работу, связанную с общением</w:t>
            </w:r>
          </w:p>
        </w:tc>
      </w:tr>
      <w:tr w:rsidR="00304736" w:rsidRPr="00CD6C18" w:rsidTr="001651EE">
        <w:trPr>
          <w:gridAfter w:val="3"/>
          <w:wAfter w:w="6600" w:type="dxa"/>
          <w:trHeight w:val="361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116.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Е. Трутнева «Эхо».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Повторение изученных стихотворений о природе по учебнику и учебной хрестоматии. Слушание стихотворения Е.Трутневой «Эхо», выявление первичного восприятия,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выполнение заданий к тексту в учебнике и тетради. Выразительное чтение.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Самостоятельное ознакомительное чтение стихотворения современного детского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поэта И.Шевчука «Ленивое эхо». Обмен мнениями. Упражнение в </w:t>
            </w:r>
            <w:proofErr w:type="gramStart"/>
            <w:r w:rsidRPr="00CD6C18">
              <w:rPr>
                <w:sz w:val="24"/>
                <w:szCs w:val="24"/>
              </w:rPr>
              <w:t>выразительном</w:t>
            </w:r>
            <w:proofErr w:type="gramEnd"/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proofErr w:type="gramStart"/>
            <w:r w:rsidRPr="00CD6C18">
              <w:rPr>
                <w:sz w:val="24"/>
                <w:szCs w:val="24"/>
              </w:rPr>
              <w:t>чтении</w:t>
            </w:r>
            <w:proofErr w:type="gramEnd"/>
            <w:r w:rsidRPr="00CD6C18">
              <w:rPr>
                <w:sz w:val="24"/>
                <w:szCs w:val="24"/>
              </w:rPr>
              <w:t>. Выполнение задания в учебнике и тетради. Чтение народной загадки (с. 118) и авторской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(К.Чуковский «Загадка»). Чтение загадок, выполнение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заданий в учебнике и тетради. Заучивание наизусть одной из загадок.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 xml:space="preserve">Развивать навык чтения, обсуждать </w:t>
            </w:r>
            <w:proofErr w:type="gramStart"/>
            <w:r w:rsidRPr="00CD6C18">
              <w:rPr>
                <w:sz w:val="24"/>
                <w:szCs w:val="24"/>
              </w:rPr>
              <w:t>прочитанное</w:t>
            </w:r>
            <w:proofErr w:type="gramEnd"/>
            <w:r w:rsidRPr="00CD6C18">
              <w:rPr>
                <w:sz w:val="24"/>
                <w:szCs w:val="24"/>
              </w:rPr>
              <w:t>, делать выводы.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Сознательное чтение текста, формирование умения выделять главные мысли текста.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jc w:val="both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Формирование приемов мыслительной деятельности</w:t>
            </w:r>
          </w:p>
        </w:tc>
      </w:tr>
      <w:tr w:rsidR="00304736" w:rsidRPr="00CD6C18" w:rsidTr="001651EE">
        <w:trPr>
          <w:gridAfter w:val="3"/>
          <w:wAfter w:w="6600" w:type="dxa"/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117.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Загадка. И Шевчук «Ленивое эхо».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Повторение изученных стихотворений о природе по учебнику и учебной хрестоматии. Слушание стихотворения Е.Трутневой «Эхо», выявление первичного восприятия,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выполнение заданий к тексту в учебнике и тетради. Выразительное чтение.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Самостоятельное ознакомительное чтение стихотворения современного детского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поэта И.Шевчука «Ленивое эхо». Обмен мнениями. Упражнение в </w:t>
            </w:r>
            <w:proofErr w:type="gramStart"/>
            <w:r w:rsidRPr="00CD6C18">
              <w:rPr>
                <w:sz w:val="24"/>
                <w:szCs w:val="24"/>
              </w:rPr>
              <w:t>выразительном</w:t>
            </w:r>
            <w:proofErr w:type="gramEnd"/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proofErr w:type="gramStart"/>
            <w:r w:rsidRPr="00CD6C18">
              <w:rPr>
                <w:sz w:val="24"/>
                <w:szCs w:val="24"/>
              </w:rPr>
              <w:t>чтении</w:t>
            </w:r>
            <w:proofErr w:type="gramEnd"/>
            <w:r w:rsidRPr="00CD6C18">
              <w:rPr>
                <w:sz w:val="24"/>
                <w:szCs w:val="24"/>
              </w:rPr>
              <w:t xml:space="preserve">. Выполнение задания в учебнике и тетради. 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загадок.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Развивать навык чтения, обсуждать </w:t>
            </w:r>
            <w:proofErr w:type="gramStart"/>
            <w:r w:rsidRPr="00CD6C18">
              <w:rPr>
                <w:sz w:val="24"/>
                <w:szCs w:val="24"/>
              </w:rPr>
              <w:t>прочитанное</w:t>
            </w:r>
            <w:proofErr w:type="gramEnd"/>
            <w:r w:rsidRPr="00CD6C18">
              <w:rPr>
                <w:sz w:val="24"/>
                <w:szCs w:val="24"/>
              </w:rPr>
              <w:t>, делать выводы.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Сознательное чтение текста, формирование умения выделять главные мысли текста.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Формирование приемов мыслительной деятельности</w:t>
            </w:r>
          </w:p>
        </w:tc>
      </w:tr>
      <w:tr w:rsidR="00304736" w:rsidRPr="00CD6C18" w:rsidTr="001651EE">
        <w:trPr>
          <w:gridAfter w:val="3"/>
          <w:wAfter w:w="6600" w:type="dxa"/>
          <w:trHeight w:val="467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118.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К. Чуковский «Загадка».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Чтение народной загадки (с. 118) и авторской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(К.Чуковский «Загадка»). Чтение загадок, выполнение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заданий в учебнике и тетради. Заучивание наизусть одной </w:t>
            </w:r>
            <w:proofErr w:type="gramStart"/>
            <w:r w:rsidRPr="00CD6C18">
              <w:rPr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Развивать навык чтения, обсуждать </w:t>
            </w:r>
            <w:proofErr w:type="gramStart"/>
            <w:r w:rsidRPr="00CD6C18">
              <w:rPr>
                <w:sz w:val="24"/>
                <w:szCs w:val="24"/>
              </w:rPr>
              <w:t>прочитанное</w:t>
            </w:r>
            <w:proofErr w:type="gramEnd"/>
            <w:r w:rsidRPr="00CD6C18">
              <w:rPr>
                <w:sz w:val="24"/>
                <w:szCs w:val="24"/>
              </w:rPr>
              <w:t>, делать выводы.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Сознательное чтение текста, формирование умения выделять главные мысли текста.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Формирование приемов мыслительной деятельности</w:t>
            </w:r>
          </w:p>
        </w:tc>
      </w:tr>
      <w:tr w:rsidR="00304736" w:rsidRPr="00CD6C18" w:rsidTr="001651EE">
        <w:trPr>
          <w:gridAfter w:val="3"/>
          <w:wAfter w:w="6600" w:type="dxa"/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119.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И. Соколов-Микитов «Май».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Повторение рассказов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И.С. Соколова-Микитова </w:t>
            </w:r>
            <w:proofErr w:type="gramStart"/>
            <w:r w:rsidRPr="00CD6C18">
              <w:rPr>
                <w:sz w:val="24"/>
                <w:szCs w:val="24"/>
              </w:rPr>
              <w:t>по</w:t>
            </w:r>
            <w:proofErr w:type="gramEnd"/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учебнику и учебной хрестоматии. Чтение учащимися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отдельных отрывков из изученных рассказов. Самостоятельное первичное чтение рассказа И. Соколова-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Микитова «Май», чтение по частям, выполнение заданий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в учебнике и тетради.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Развивать навык выразительного чтения, составлять схемы к произведению,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находить части в тексте, выполнять задания в рабочей тетради и учебнике.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Нахождение необходимого учебного материала.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Формирование приемов мыслительной деятельности</w:t>
            </w:r>
          </w:p>
        </w:tc>
      </w:tr>
      <w:tr w:rsidR="00304736" w:rsidRPr="00CD6C18" w:rsidTr="001651EE">
        <w:trPr>
          <w:gridAfter w:val="3"/>
          <w:wAfter w:w="6600" w:type="dxa"/>
          <w:trHeight w:val="494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120.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Пословица. Загадка. А. Плещеев «Травка зеленеет».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Работа со стихотворением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С. </w:t>
            </w:r>
            <w:proofErr w:type="spellStart"/>
            <w:r w:rsidRPr="00CD6C18">
              <w:rPr>
                <w:sz w:val="24"/>
                <w:szCs w:val="24"/>
              </w:rPr>
              <w:t>Витвицкого</w:t>
            </w:r>
            <w:proofErr w:type="spellEnd"/>
            <w:r w:rsidRPr="00CD6C18">
              <w:rPr>
                <w:sz w:val="24"/>
                <w:szCs w:val="24"/>
              </w:rPr>
              <w:t xml:space="preserve"> «Травка зеленеет»: слушание выразительного чтения учителем, беседа, выполнение </w:t>
            </w:r>
            <w:r w:rsidRPr="00CD6C18">
              <w:rPr>
                <w:sz w:val="24"/>
                <w:szCs w:val="24"/>
              </w:rPr>
              <w:lastRenderedPageBreak/>
              <w:t xml:space="preserve">заданий в учебнике и тетради. Работа </w:t>
            </w:r>
            <w:proofErr w:type="gramStart"/>
            <w:r w:rsidRPr="00CD6C18">
              <w:rPr>
                <w:sz w:val="24"/>
                <w:szCs w:val="24"/>
              </w:rPr>
              <w:t>над</w:t>
            </w:r>
            <w:proofErr w:type="gramEnd"/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выразительностью чтения, заучивание наизусть. Работа с произведениями Я. Тайца. Беседа после ознакомления по содержанию произведений</w:t>
            </w:r>
            <w:proofErr w:type="gramStart"/>
            <w:r w:rsidRPr="00CD6C18">
              <w:rPr>
                <w:sz w:val="24"/>
                <w:szCs w:val="24"/>
              </w:rPr>
              <w:t>..</w:t>
            </w:r>
            <w:proofErr w:type="gramEnd"/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Развивать навык выразительного чтения, составлять схемы к произведению,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находить части в тексте, выполнять задания в рабочей тетради и учебнике.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Нахождение необходимого учебного материала.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Формирование приемов мыслительной деятельности</w:t>
            </w:r>
          </w:p>
        </w:tc>
      </w:tr>
      <w:tr w:rsidR="00304736" w:rsidRPr="00CD6C18" w:rsidTr="001651EE">
        <w:trPr>
          <w:gridAfter w:val="3"/>
          <w:wAfter w:w="6600" w:type="dxa"/>
          <w:trHeight w:val="440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121.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Я. </w:t>
            </w:r>
            <w:proofErr w:type="spellStart"/>
            <w:r w:rsidRPr="00CD6C18">
              <w:rPr>
                <w:sz w:val="24"/>
                <w:szCs w:val="24"/>
              </w:rPr>
              <w:t>Тайц</w:t>
            </w:r>
            <w:proofErr w:type="spellEnd"/>
            <w:r w:rsidRPr="00CD6C18">
              <w:rPr>
                <w:sz w:val="24"/>
                <w:szCs w:val="24"/>
              </w:rPr>
              <w:t xml:space="preserve">  «Всё здесь».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Сравнение рассказов Я.Тайца «Всё здесь», «По ягоды». Что общего? В чём различия? Сочинение историй о хлебе, сушке или прянике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Развивать навык выразительного чтения, составлять схемы к произведению,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находить части в тексте, выполнять задания в рабочей тетради и учебнике.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Нахождение необходимого учебного материала.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Формирование приемов мыслительной деятельности</w:t>
            </w:r>
          </w:p>
        </w:tc>
      </w:tr>
      <w:tr w:rsidR="00304736" w:rsidRPr="00CD6C18" w:rsidTr="001651EE">
        <w:trPr>
          <w:gridAfter w:val="3"/>
          <w:wAfter w:w="6600" w:type="dxa"/>
          <w:trHeight w:val="246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122.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i/>
                <w:sz w:val="24"/>
                <w:szCs w:val="24"/>
              </w:rPr>
            </w:pPr>
            <w:r w:rsidRPr="00CD6C18">
              <w:rPr>
                <w:i/>
                <w:sz w:val="24"/>
                <w:szCs w:val="24"/>
              </w:rPr>
              <w:t>Литературное слушание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Русская народная сказка «Лисичка сестричка и волк»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Работа с русской народной сказкой «Лисичка-сестричка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и волк»: слушание, беседа, выполнение заданий в тетради. Чтение в учебной хрестоматии материала, данного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крупным шрифтом. Работа над образами героев. Игра «Кто больше». Дети вспоминают, </w:t>
            </w:r>
            <w:r w:rsidRPr="00CD6C18">
              <w:rPr>
                <w:sz w:val="24"/>
                <w:szCs w:val="24"/>
              </w:rPr>
              <w:lastRenderedPageBreak/>
              <w:t xml:space="preserve">называют сказки о лисе, волке. Самостоятельная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работа: записать героев - животных народных сказок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(дети работают на листочках).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lastRenderedPageBreak/>
              <w:t xml:space="preserve">Воспринимать </w:t>
            </w:r>
            <w:r w:rsidRPr="00CD6C18">
              <w:rPr>
                <w:sz w:val="24"/>
                <w:szCs w:val="24"/>
              </w:rPr>
              <w:t>на слух поэтическое   произведение; отвечать на вопросы по содержанию текста, отражать главную мысль.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Характеризовать </w:t>
            </w:r>
            <w:r w:rsidRPr="00CD6C18">
              <w:rPr>
                <w:sz w:val="24"/>
                <w:szCs w:val="24"/>
              </w:rPr>
              <w:t xml:space="preserve">особенности прослушанного художественного произведения: определять жанр, раскрывать последовательность развития сюжета, </w:t>
            </w:r>
            <w:r w:rsidRPr="00CD6C18">
              <w:rPr>
                <w:sz w:val="24"/>
                <w:szCs w:val="24"/>
              </w:rPr>
              <w:lastRenderedPageBreak/>
              <w:t>описывать героев.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lastRenderedPageBreak/>
              <w:t xml:space="preserve">Читать вслух </w:t>
            </w:r>
            <w:r w:rsidRPr="00CD6C18">
              <w:rPr>
                <w:sz w:val="24"/>
                <w:szCs w:val="24"/>
              </w:rPr>
              <w:t>слоги, слова, предложения; плавно читать целыми словами, используя интонацию, паузы, темп в соответствии с особенностями  художественного текста.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О</w:t>
            </w:r>
            <w:r w:rsidRPr="00CD6C18">
              <w:rPr>
                <w:b/>
                <w:sz w:val="24"/>
                <w:szCs w:val="24"/>
              </w:rPr>
              <w:t>ценивать</w:t>
            </w:r>
            <w:r w:rsidRPr="00CD6C18">
              <w:rPr>
                <w:sz w:val="24"/>
                <w:szCs w:val="24"/>
              </w:rPr>
              <w:t xml:space="preserve"> свои эмоциональные реакции.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b/>
                <w:sz w:val="24"/>
                <w:szCs w:val="24"/>
              </w:rPr>
              <w:t xml:space="preserve">Участвовать </w:t>
            </w:r>
            <w:r w:rsidRPr="00CD6C18">
              <w:rPr>
                <w:sz w:val="24"/>
                <w:szCs w:val="24"/>
              </w:rPr>
              <w:t>в учебном диалоге, оценивать процесс и результат решения коммуникативной задачи. Включаться в групповую работу, связанную с общением</w:t>
            </w:r>
          </w:p>
        </w:tc>
      </w:tr>
      <w:tr w:rsidR="00304736" w:rsidRPr="00CD6C18" w:rsidTr="001651EE">
        <w:trPr>
          <w:gridAfter w:val="3"/>
          <w:wAfter w:w="6600" w:type="dxa"/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123.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Я. </w:t>
            </w:r>
            <w:proofErr w:type="spellStart"/>
            <w:r w:rsidRPr="00CD6C18">
              <w:rPr>
                <w:sz w:val="24"/>
                <w:szCs w:val="24"/>
              </w:rPr>
              <w:t>Тайц</w:t>
            </w:r>
            <w:proofErr w:type="spellEnd"/>
            <w:r w:rsidRPr="00CD6C18">
              <w:rPr>
                <w:sz w:val="24"/>
                <w:szCs w:val="24"/>
              </w:rPr>
              <w:t xml:space="preserve">   «По ягоды».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Работа с произведениями Я. Тайца. Беседа после ознакомления по содержанию произведений. Сравнение рассказов Я.Тайца «Всё здесь», «По ягоды». Что общего? В чём различия? Сочинение историй о хлебе, сушке или прянике.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Развивать навык выразительного чтения, составлять схемы к произведению,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находить части в тексте, выполнять задания в рабочей тетради и учебнике.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Нахождение необходимого учебного материала.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Формирование приемов мыслительной деятельности</w:t>
            </w:r>
          </w:p>
        </w:tc>
      </w:tr>
      <w:tr w:rsidR="00304736" w:rsidRPr="00CD6C18" w:rsidTr="001651EE">
        <w:trPr>
          <w:gridAfter w:val="3"/>
          <w:wAfter w:w="6600" w:type="dxa"/>
          <w:trHeight w:val="29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124.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Загадка.  К. Чуковский «Радость».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  Чтение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ознакомительное, беседа, чтение по ролям, выполнение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заданий в учебнике. Самостоятельное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чтение, упражнения в чтении, выполнение заданий в учебнике и тетради.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Развивать навык чтения по ролям, навык выразительного чтения,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составлять схематический план,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выполнять задания в рабочей тетради и учебнике.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Сознательное чтение текста, формирование умения выделять главные мысли текста.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jc w:val="both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Формирование приемов мыслительной деятельности</w:t>
            </w:r>
          </w:p>
        </w:tc>
      </w:tr>
      <w:tr w:rsidR="00304736" w:rsidRPr="00CD6C18" w:rsidTr="001651EE">
        <w:trPr>
          <w:gridAfter w:val="3"/>
          <w:wAfter w:w="6600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125.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М. </w:t>
            </w:r>
            <w:proofErr w:type="spellStart"/>
            <w:r w:rsidRPr="00CD6C18">
              <w:rPr>
                <w:sz w:val="24"/>
                <w:szCs w:val="24"/>
              </w:rPr>
              <w:t>Есеновский</w:t>
            </w:r>
            <w:proofErr w:type="spellEnd"/>
            <w:r w:rsidRPr="00CD6C18">
              <w:rPr>
                <w:sz w:val="24"/>
                <w:szCs w:val="24"/>
              </w:rPr>
              <w:t xml:space="preserve"> «Моя небольшая </w:t>
            </w:r>
            <w:r w:rsidRPr="00CD6C18">
              <w:rPr>
                <w:sz w:val="24"/>
                <w:szCs w:val="24"/>
              </w:rPr>
              <w:lastRenderedPageBreak/>
              <w:t>родина»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  Чтение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ознакомительное, </w:t>
            </w:r>
            <w:r w:rsidRPr="00CD6C18">
              <w:rPr>
                <w:sz w:val="24"/>
                <w:szCs w:val="24"/>
              </w:rPr>
              <w:lastRenderedPageBreak/>
              <w:t>беседа, чтение по ролям, выполнение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заданий в учебнике. Самостоятельное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чтение, упражнения в чтении, выполнение заданий в учебнике и тетради. Рекомендации для летнего чтения.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Обсуждение слов «моя небольшая родина». Составление рассказа о своей «небольшой родине». Работа над обогащением словарного запаса. Написание «письма» красками о мире людей на Земле.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 xml:space="preserve">Развивать навык чтения по ролям, навык </w:t>
            </w:r>
            <w:r w:rsidRPr="00CD6C18">
              <w:rPr>
                <w:sz w:val="24"/>
                <w:szCs w:val="24"/>
              </w:rPr>
              <w:lastRenderedPageBreak/>
              <w:t xml:space="preserve">выразительного чтения,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составлять схематический план,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выполнять задания в рабочей тетради и учебнике.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 xml:space="preserve">Сознательное чтение текста, </w:t>
            </w:r>
            <w:r w:rsidRPr="00CD6C18">
              <w:rPr>
                <w:sz w:val="24"/>
                <w:szCs w:val="24"/>
              </w:rPr>
              <w:lastRenderedPageBreak/>
              <w:t>формирование умения выделять главные мысли текста.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jc w:val="both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 xml:space="preserve">Формирование приемов </w:t>
            </w:r>
            <w:r w:rsidRPr="00CD6C18">
              <w:rPr>
                <w:sz w:val="24"/>
                <w:szCs w:val="24"/>
              </w:rPr>
              <w:lastRenderedPageBreak/>
              <w:t>мыслительной деятельности</w:t>
            </w:r>
          </w:p>
        </w:tc>
      </w:tr>
      <w:tr w:rsidR="00304736" w:rsidRPr="00CD6C18" w:rsidTr="001651EE">
        <w:trPr>
          <w:gridAfter w:val="3"/>
          <w:wAfter w:w="6600" w:type="dxa"/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126.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Ю. </w:t>
            </w:r>
            <w:proofErr w:type="spellStart"/>
            <w:r w:rsidRPr="00CD6C18">
              <w:rPr>
                <w:sz w:val="24"/>
                <w:szCs w:val="24"/>
              </w:rPr>
              <w:t>Коринец</w:t>
            </w:r>
            <w:proofErr w:type="spellEnd"/>
            <w:r w:rsidRPr="00CD6C18">
              <w:rPr>
                <w:sz w:val="24"/>
                <w:szCs w:val="24"/>
              </w:rPr>
              <w:t xml:space="preserve"> «Волшебное письмо"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  Чтение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ознакомительное, беседа, чтение по ролям, выполнение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заданий в учебнике. Самостоятельное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чтение, упражнения в чтении, выполнение заданий в учебнике и тетради. 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Развивать навык выразительного чтения,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составлять схематический план,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выполнять задания в рабочей тетради и учебнике.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Сознательное чтение текста, формирование умения выделять главные мысли текста.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jc w:val="both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Формирование приемов мыслительной деятельности</w:t>
            </w:r>
          </w:p>
        </w:tc>
      </w:tr>
      <w:tr w:rsidR="00304736" w:rsidRPr="00CD6C18" w:rsidTr="001651EE">
        <w:trPr>
          <w:gridAfter w:val="2"/>
          <w:wAfter w:w="5182" w:type="dxa"/>
          <w:trHeight w:val="294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127.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Р. </w:t>
            </w:r>
            <w:proofErr w:type="spellStart"/>
            <w:r w:rsidRPr="00CD6C18">
              <w:rPr>
                <w:sz w:val="24"/>
                <w:szCs w:val="24"/>
              </w:rPr>
              <w:t>Валеева</w:t>
            </w:r>
            <w:proofErr w:type="spellEnd"/>
            <w:r w:rsidRPr="00CD6C18">
              <w:rPr>
                <w:sz w:val="24"/>
                <w:szCs w:val="24"/>
              </w:rPr>
              <w:t xml:space="preserve"> «Здравствуй, </w:t>
            </w:r>
            <w:r w:rsidRPr="00CD6C18">
              <w:rPr>
                <w:sz w:val="24"/>
                <w:szCs w:val="24"/>
              </w:rPr>
              <w:lastRenderedPageBreak/>
              <w:t>лето!»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  Чтение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ознакомительное, </w:t>
            </w:r>
            <w:r w:rsidRPr="00CD6C18">
              <w:rPr>
                <w:sz w:val="24"/>
                <w:szCs w:val="24"/>
              </w:rPr>
              <w:lastRenderedPageBreak/>
              <w:t>беседа, чтение по ролям, выразительное чтение, выполнение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заданий в учебнике. Самостоятельное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чтение, упражнения в чтении, выполнение заданий в учебнике и тетради. Ответы на вопросы, рассуждения, доказательства детей.  Работа над обогащением словарного запаса. Рекомендации для летнего чтения.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 xml:space="preserve">Развивать навык чтения по ролям, навык </w:t>
            </w:r>
            <w:r w:rsidRPr="00CD6C18">
              <w:rPr>
                <w:sz w:val="24"/>
                <w:szCs w:val="24"/>
              </w:rPr>
              <w:lastRenderedPageBreak/>
              <w:t xml:space="preserve">выразительного чтения,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составлять схематический план,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выполнять задания в рабочей тетради и учебнике.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 xml:space="preserve">Сознательное чтение текста, </w:t>
            </w:r>
            <w:r w:rsidRPr="00CD6C18">
              <w:rPr>
                <w:sz w:val="24"/>
                <w:szCs w:val="24"/>
              </w:rPr>
              <w:lastRenderedPageBreak/>
              <w:t>формирование умения выделять главные мысли текста.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jc w:val="both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 xml:space="preserve">Формирование приемов </w:t>
            </w:r>
            <w:r w:rsidRPr="00CD6C18">
              <w:rPr>
                <w:sz w:val="24"/>
                <w:szCs w:val="24"/>
              </w:rPr>
              <w:lastRenderedPageBreak/>
              <w:t>мыслительной деятельности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jc w:val="center"/>
              <w:rPr>
                <w:sz w:val="24"/>
                <w:szCs w:val="24"/>
              </w:rPr>
            </w:pPr>
          </w:p>
        </w:tc>
      </w:tr>
      <w:tr w:rsidR="00304736" w:rsidRPr="00CD6C18" w:rsidTr="001651EE">
        <w:trPr>
          <w:gridAfter w:val="3"/>
          <w:wAfter w:w="6600" w:type="dxa"/>
          <w:trHeight w:val="334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128.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В. Лунин « Я видел чудо».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  Чтение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ознакомительное, беседа, чтение по ролям, выразительное чтение, выполнение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заданий в учебнике. Самостоятельное</w:t>
            </w:r>
          </w:p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чтение, упражнения в чтении, выполнение заданий в учебнике и тетради. Ответы на вопросы, рассуждения, доказательства детей.  Работа над обогащением словарного запаса. </w:t>
            </w:r>
            <w:r w:rsidRPr="00CD6C18">
              <w:rPr>
                <w:sz w:val="24"/>
                <w:szCs w:val="24"/>
              </w:rPr>
              <w:lastRenderedPageBreak/>
              <w:t>Рекомендации для летнего чтения.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 xml:space="preserve">Развивать навык чтения по ролям, навык выразительного чтения,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составлять схематический план,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выполнять задания в рабочей тетради и учебнике.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Сознательное чтение текста, формирование умения выделять главные мысли текста.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jc w:val="both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Формирование приемов мыслительной деятельности</w:t>
            </w:r>
          </w:p>
        </w:tc>
      </w:tr>
      <w:tr w:rsidR="00304736" w:rsidRPr="00CD6C18" w:rsidTr="001651EE">
        <w:trPr>
          <w:gridAfter w:val="3"/>
          <w:wAfter w:w="6600" w:type="dxa"/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129.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autoSpaceDE w:val="0"/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А. Усачёв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«Грамотная мышка»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Чтение по частям, объяснение заголовка, выполнение заданий в учебнике и тетради, выявление главной мысли. Самостоятельное чтение считалки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М. </w:t>
            </w:r>
            <w:proofErr w:type="spellStart"/>
            <w:r w:rsidRPr="00CD6C18">
              <w:rPr>
                <w:sz w:val="24"/>
                <w:szCs w:val="24"/>
              </w:rPr>
              <w:t>Яснова</w:t>
            </w:r>
            <w:proofErr w:type="spellEnd"/>
            <w:r w:rsidRPr="00CD6C18">
              <w:rPr>
                <w:sz w:val="24"/>
                <w:szCs w:val="24"/>
              </w:rPr>
              <w:t xml:space="preserve"> «В лесной библиотеке» и подготовка к игре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«Кто прочитает без ошибок».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Выразительное чтение и самооценка.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Развивать навык чтения по ролям,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составлять схематический план,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выполнять задания в рабочей тетради и учебнике.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Сознательное чтение текста, формирование умения выделять главные мысли текста.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jc w:val="both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Формирование приемов мыслительной деятельности</w:t>
            </w:r>
          </w:p>
        </w:tc>
      </w:tr>
      <w:tr w:rsidR="00304736" w:rsidRPr="00CD6C18" w:rsidTr="001651EE">
        <w:trPr>
          <w:gridAfter w:val="3"/>
          <w:wAfter w:w="6600" w:type="dxa"/>
          <w:trHeight w:val="321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130.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Проверь себя. Книжная полка «Произведения о лете».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Работа с «Книжной полкой», а затем отбор книг,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proofErr w:type="gramStart"/>
            <w:r w:rsidRPr="00CD6C18">
              <w:rPr>
                <w:sz w:val="24"/>
                <w:szCs w:val="24"/>
              </w:rPr>
              <w:t>которые</w:t>
            </w:r>
            <w:proofErr w:type="gramEnd"/>
            <w:r w:rsidRPr="00CD6C18">
              <w:rPr>
                <w:sz w:val="24"/>
                <w:szCs w:val="24"/>
              </w:rPr>
              <w:t xml:space="preserve"> соответствуют образцам и дополнение. Чтение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 xml:space="preserve">выбранных книг по группам, 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моделирование и составление книжки-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Развивать навык чтения, читательские умения, воспринимать художественное произведение, сравнивать образы.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Выделять главные мысли текста, нахождение необходимого учебного материала.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Совершенствование диалогической речи учащихся; умение выражать свои мысли</w:t>
            </w:r>
          </w:p>
        </w:tc>
      </w:tr>
      <w:tr w:rsidR="00304736" w:rsidRPr="00CD6C18" w:rsidTr="001651EE">
        <w:trPr>
          <w:gridAfter w:val="3"/>
          <w:wAfter w:w="6600" w:type="dxa"/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131.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Итоговая проверка навыка чтения вслух.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color w:val="000000"/>
                <w:sz w:val="24"/>
                <w:szCs w:val="24"/>
              </w:rPr>
            </w:pPr>
            <w:r w:rsidRPr="00CD6C18">
              <w:rPr>
                <w:color w:val="000000"/>
                <w:sz w:val="24"/>
                <w:szCs w:val="24"/>
              </w:rPr>
              <w:t>читать вслух текст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6C18">
              <w:rPr>
                <w:color w:val="000000"/>
                <w:sz w:val="24"/>
                <w:szCs w:val="24"/>
                <w:shd w:val="clear" w:color="auto" w:fill="FFFFFF"/>
              </w:rPr>
              <w:t>формулировать и удерживать учебную задачу, составлять план и последовательность текста.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snapToGrid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Сознательное чтение текста, формирование умения выделять главные мысли текста.</w:t>
            </w:r>
          </w:p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Формирование приемов мыслительной деятельности</w:t>
            </w:r>
          </w:p>
        </w:tc>
      </w:tr>
      <w:tr w:rsidR="00304736" w:rsidRPr="00CD6C18" w:rsidTr="001651EE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lastRenderedPageBreak/>
              <w:t>132.</w:t>
            </w:r>
          </w:p>
        </w:tc>
        <w:tc>
          <w:tcPr>
            <w:tcW w:w="70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Экскурсию в сельскую библиотеку. Летнее чтение.</w:t>
            </w:r>
          </w:p>
        </w:tc>
        <w:tc>
          <w:tcPr>
            <w:tcW w:w="743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autoSpaceDE w:val="0"/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Рекомендации для летнего чтения.</w:t>
            </w:r>
          </w:p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Выразительное чтение. Выполнение заданий в тетради.</w:t>
            </w:r>
          </w:p>
        </w:tc>
        <w:tc>
          <w:tcPr>
            <w:tcW w:w="241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rPr>
                <w:sz w:val="24"/>
                <w:szCs w:val="24"/>
              </w:rPr>
              <w:t>Учится выбирать книги на заданную тему в свободном библиотечном фонде.  Анализирует объекты с выделением существенных и несущественных признаков.</w:t>
            </w:r>
          </w:p>
        </w:tc>
        <w:tc>
          <w:tcPr>
            <w:tcW w:w="2551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736" w:rsidRPr="00CD6C18" w:rsidRDefault="00304736" w:rsidP="001651EE">
            <w:pPr>
              <w:rPr>
                <w:sz w:val="24"/>
                <w:szCs w:val="24"/>
              </w:rPr>
            </w:pPr>
            <w:r w:rsidRPr="00CD6C18">
              <w:t>Излагает свое мнение и аргументирует свою точку зрения.</w:t>
            </w:r>
          </w:p>
        </w:tc>
      </w:tr>
    </w:tbl>
    <w:p w:rsidR="00304736" w:rsidRPr="00CD6C18" w:rsidRDefault="00304736" w:rsidP="00304736"/>
    <w:p w:rsidR="00766FD3" w:rsidRDefault="00766FD3" w:rsidP="00766FD3">
      <w:pPr>
        <w:jc w:val="center"/>
      </w:pPr>
      <w:r w:rsidRPr="00682F06">
        <w:rPr>
          <w:b/>
        </w:rPr>
        <w:t>2 класс</w:t>
      </w:r>
    </w:p>
    <w:p w:rsidR="00766FD3" w:rsidRDefault="00766FD3"/>
    <w:tbl>
      <w:tblPr>
        <w:tblW w:w="1544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709"/>
        <w:gridCol w:w="142"/>
        <w:gridCol w:w="2835"/>
        <w:gridCol w:w="709"/>
        <w:gridCol w:w="567"/>
        <w:gridCol w:w="824"/>
        <w:gridCol w:w="1444"/>
        <w:gridCol w:w="1275"/>
        <w:gridCol w:w="1701"/>
        <w:gridCol w:w="2127"/>
        <w:gridCol w:w="1983"/>
        <w:gridCol w:w="108"/>
        <w:gridCol w:w="236"/>
      </w:tblGrid>
      <w:tr w:rsidR="00766FD3" w:rsidRPr="00682F06" w:rsidTr="00766FD3">
        <w:trPr>
          <w:gridAfter w:val="2"/>
          <w:wAfter w:w="344" w:type="dxa"/>
          <w:trHeight w:val="690"/>
        </w:trPr>
        <w:tc>
          <w:tcPr>
            <w:tcW w:w="786" w:type="dxa"/>
            <w:vMerge w:val="restart"/>
          </w:tcPr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№</w:t>
            </w:r>
          </w:p>
          <w:p w:rsidR="00766FD3" w:rsidRPr="00682F06" w:rsidRDefault="00766FD3" w:rsidP="001651EE">
            <w:pPr>
              <w:jc w:val="both"/>
            </w:pPr>
            <w:proofErr w:type="spellStart"/>
            <w:proofErr w:type="gramStart"/>
            <w:r w:rsidRPr="00682F06">
              <w:t>п</w:t>
            </w:r>
            <w:proofErr w:type="spellEnd"/>
            <w:proofErr w:type="gramEnd"/>
            <w:r w:rsidRPr="00682F06">
              <w:t>/</w:t>
            </w:r>
            <w:proofErr w:type="spellStart"/>
            <w:r w:rsidRPr="00682F06">
              <w:t>п</w:t>
            </w:r>
            <w:proofErr w:type="spellEnd"/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</w:p>
        </w:tc>
        <w:tc>
          <w:tcPr>
            <w:tcW w:w="851" w:type="dxa"/>
            <w:gridSpan w:val="2"/>
            <w:vMerge w:val="restart"/>
          </w:tcPr>
          <w:p w:rsidR="00766FD3" w:rsidRPr="00682F06" w:rsidRDefault="00766FD3" w:rsidP="001651EE">
            <w:pPr>
              <w:jc w:val="both"/>
            </w:pPr>
            <w:r w:rsidRPr="00682F06">
              <w:t>раздел</w:t>
            </w:r>
          </w:p>
        </w:tc>
        <w:tc>
          <w:tcPr>
            <w:tcW w:w="2835" w:type="dxa"/>
            <w:vMerge w:val="restart"/>
          </w:tcPr>
          <w:p w:rsidR="00766FD3" w:rsidRPr="00682F06" w:rsidRDefault="00766FD3" w:rsidP="001651EE">
            <w:pPr>
              <w:jc w:val="both"/>
            </w:pPr>
            <w:r w:rsidRPr="00682F06">
              <w:t>Тема урока</w:t>
            </w:r>
          </w:p>
        </w:tc>
        <w:tc>
          <w:tcPr>
            <w:tcW w:w="709" w:type="dxa"/>
            <w:vMerge w:val="restart"/>
          </w:tcPr>
          <w:p w:rsidR="00766FD3" w:rsidRPr="00682F06" w:rsidRDefault="00766FD3" w:rsidP="001651EE">
            <w:pPr>
              <w:jc w:val="both"/>
            </w:pPr>
            <w:r w:rsidRPr="00682F06">
              <w:t>Дата по программе</w:t>
            </w:r>
          </w:p>
        </w:tc>
        <w:tc>
          <w:tcPr>
            <w:tcW w:w="567" w:type="dxa"/>
            <w:vMerge w:val="restart"/>
          </w:tcPr>
          <w:p w:rsidR="00766FD3" w:rsidRPr="00682F06" w:rsidRDefault="00766FD3" w:rsidP="001651EE">
            <w:pPr>
              <w:jc w:val="both"/>
            </w:pPr>
            <w:r w:rsidRPr="00682F06">
              <w:t>Дата по КТП и расписанию</w:t>
            </w:r>
          </w:p>
        </w:tc>
        <w:tc>
          <w:tcPr>
            <w:tcW w:w="824" w:type="dxa"/>
            <w:vMerge w:val="restart"/>
          </w:tcPr>
          <w:p w:rsidR="00766FD3" w:rsidRPr="00682F06" w:rsidRDefault="00766FD3" w:rsidP="001651EE">
            <w:pPr>
              <w:jc w:val="both"/>
            </w:pPr>
            <w:proofErr w:type="spellStart"/>
            <w:r w:rsidRPr="00682F06">
              <w:t>Фактическа</w:t>
            </w:r>
            <w:proofErr w:type="spellEnd"/>
            <w:r w:rsidRPr="00682F06">
              <w:t xml:space="preserve"> дата</w:t>
            </w:r>
          </w:p>
        </w:tc>
        <w:tc>
          <w:tcPr>
            <w:tcW w:w="1444" w:type="dxa"/>
            <w:vMerge w:val="restart"/>
          </w:tcPr>
          <w:p w:rsidR="00766FD3" w:rsidRPr="00682F06" w:rsidRDefault="00766FD3" w:rsidP="001651EE">
            <w:pPr>
              <w:jc w:val="both"/>
            </w:pPr>
            <w:r w:rsidRPr="00682F06">
              <w:t>Формы и методы</w:t>
            </w:r>
          </w:p>
        </w:tc>
        <w:tc>
          <w:tcPr>
            <w:tcW w:w="1275" w:type="dxa"/>
            <w:vMerge w:val="restart"/>
          </w:tcPr>
          <w:p w:rsidR="00766FD3" w:rsidRPr="00682F06" w:rsidRDefault="00766FD3" w:rsidP="001651EE">
            <w:pPr>
              <w:jc w:val="both"/>
            </w:pPr>
            <w:r w:rsidRPr="00682F06">
              <w:t>Предметные УУД</w:t>
            </w:r>
          </w:p>
        </w:tc>
        <w:tc>
          <w:tcPr>
            <w:tcW w:w="5811" w:type="dxa"/>
            <w:gridSpan w:val="3"/>
          </w:tcPr>
          <w:p w:rsidR="00766FD3" w:rsidRPr="00682F06" w:rsidRDefault="00766FD3" w:rsidP="001651EE">
            <w:pPr>
              <w:jc w:val="both"/>
            </w:pPr>
            <w:proofErr w:type="spellStart"/>
            <w:r w:rsidRPr="00682F06">
              <w:t>Метапредметные</w:t>
            </w:r>
            <w:proofErr w:type="spellEnd"/>
            <w:r w:rsidRPr="00682F06">
              <w:t xml:space="preserve"> результаты и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методы </w:t>
            </w:r>
            <w:proofErr w:type="gramStart"/>
            <w:r w:rsidRPr="00682F06">
              <w:t>обучающихся</w:t>
            </w:r>
            <w:proofErr w:type="gramEnd"/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rPr>
          <w:gridAfter w:val="2"/>
          <w:wAfter w:w="344" w:type="dxa"/>
          <w:trHeight w:val="690"/>
        </w:trPr>
        <w:tc>
          <w:tcPr>
            <w:tcW w:w="786" w:type="dxa"/>
            <w:vMerge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51" w:type="dxa"/>
            <w:gridSpan w:val="2"/>
            <w:vMerge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2835" w:type="dxa"/>
            <w:vMerge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709" w:type="dxa"/>
            <w:vMerge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  <w:vMerge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  <w:vMerge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  <w:vMerge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275" w:type="dxa"/>
            <w:vMerge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jc w:val="both"/>
            </w:pPr>
            <w:proofErr w:type="spellStart"/>
            <w:r w:rsidRPr="00682F06">
              <w:t>Познаватель</w:t>
            </w:r>
            <w:proofErr w:type="spellEnd"/>
            <w:r w:rsidRPr="00682F06">
              <w:t>-</w:t>
            </w:r>
          </w:p>
          <w:p w:rsidR="00766FD3" w:rsidRPr="00682F06" w:rsidRDefault="00766FD3" w:rsidP="001651EE">
            <w:pPr>
              <w:jc w:val="both"/>
            </w:pPr>
            <w:proofErr w:type="spellStart"/>
            <w:r w:rsidRPr="00682F06">
              <w:t>ные</w:t>
            </w:r>
            <w:proofErr w:type="spellEnd"/>
          </w:p>
          <w:p w:rsidR="00766FD3" w:rsidRPr="00682F06" w:rsidRDefault="00766FD3" w:rsidP="001651EE">
            <w:pPr>
              <w:jc w:val="both"/>
            </w:pPr>
            <w:r w:rsidRPr="00682F06">
              <w:t>УУД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ind w:left="-210" w:firstLine="210"/>
              <w:jc w:val="both"/>
            </w:pPr>
            <w:r w:rsidRPr="00682F06">
              <w:t xml:space="preserve"> Регулятивные </w:t>
            </w:r>
          </w:p>
          <w:p w:rsidR="00766FD3" w:rsidRPr="00682F06" w:rsidRDefault="00766FD3" w:rsidP="001651EE">
            <w:pPr>
              <w:ind w:left="-210" w:firstLine="210"/>
              <w:jc w:val="both"/>
            </w:pPr>
            <w:r w:rsidRPr="00682F06">
              <w:t xml:space="preserve">УУД           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</w:pPr>
            <w:r w:rsidRPr="00682F06">
              <w:t>Коммуникативные УУД</w:t>
            </w:r>
          </w:p>
        </w:tc>
      </w:tr>
      <w:tr w:rsidR="00766FD3" w:rsidRPr="00682F06" w:rsidTr="00766FD3">
        <w:trPr>
          <w:gridAfter w:val="2"/>
          <w:wAfter w:w="344" w:type="dxa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1.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  <w:r w:rsidRPr="00682F06">
              <w:t xml:space="preserve">О нашей </w:t>
            </w:r>
            <w:r w:rsidRPr="00682F06">
              <w:rPr>
                <w:caps/>
              </w:rPr>
              <w:t>р</w:t>
            </w:r>
            <w:r w:rsidRPr="00682F06">
              <w:t>одине (5 ч)</w:t>
            </w: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Стихотворения о Родине. </w:t>
            </w:r>
          </w:p>
          <w:p w:rsidR="00766FD3" w:rsidRPr="00682F06" w:rsidRDefault="00766FD3" w:rsidP="001651EE">
            <w:pPr>
              <w:jc w:val="both"/>
            </w:pPr>
            <w:r w:rsidRPr="00682F06">
              <w:t>Ф. Савинов. «Родина».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 xml:space="preserve">Учебник с. 4-5 </w:t>
            </w:r>
          </w:p>
          <w:p w:rsidR="00766FD3" w:rsidRPr="00682F06" w:rsidRDefault="00766FD3" w:rsidP="001651EE">
            <w:pPr>
              <w:snapToGrid w:val="0"/>
              <w:jc w:val="both"/>
            </w:pPr>
            <w:r w:rsidRPr="00682F06">
              <w:t>Тетрадь на печатной основе с. 3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ind w:left="-223"/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</w:pPr>
            <w:r w:rsidRPr="00682F06">
              <w:t>Групповой, практический</w:t>
            </w:r>
          </w:p>
        </w:tc>
        <w:tc>
          <w:tcPr>
            <w:tcW w:w="1275" w:type="dxa"/>
            <w:vMerge w:val="restart"/>
          </w:tcPr>
          <w:p w:rsidR="00766FD3" w:rsidRPr="00682F06" w:rsidRDefault="00766FD3" w:rsidP="001651EE">
            <w:pPr>
              <w:jc w:val="both"/>
            </w:pPr>
            <w:r w:rsidRPr="00682F06">
              <w:t>Восприятие на слух произведений литературы</w:t>
            </w: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hd w:val="clear" w:color="auto" w:fill="FFFFFF"/>
              <w:spacing w:before="0"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</w:t>
            </w:r>
          </w:p>
          <w:p w:rsidR="00766FD3" w:rsidRPr="00682F06" w:rsidRDefault="00766FD3" w:rsidP="001651EE">
            <w:pPr>
              <w:pStyle w:val="c5c8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 w:rsidRPr="00682F06">
              <w:rPr>
                <w:rStyle w:val="c1"/>
                <w:color w:val="000000"/>
              </w:rPr>
              <w:t>суждение,</w:t>
            </w:r>
          </w:p>
          <w:p w:rsidR="00766FD3" w:rsidRPr="00682F06" w:rsidRDefault="00766FD3" w:rsidP="001651EE">
            <w:pPr>
              <w:pStyle w:val="c5c8"/>
              <w:shd w:val="clear" w:color="auto" w:fill="FFFFFF"/>
              <w:spacing w:before="0"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</w:t>
            </w:r>
          </w:p>
          <w:p w:rsidR="00766FD3" w:rsidRPr="00682F06" w:rsidRDefault="00766FD3" w:rsidP="001651EE">
            <w:pPr>
              <w:pStyle w:val="c5c8"/>
              <w:shd w:val="clear" w:color="auto" w:fill="FFFFFF"/>
              <w:spacing w:before="0"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 xml:space="preserve"> про себя </w:t>
            </w:r>
          </w:p>
          <w:p w:rsidR="00766FD3" w:rsidRPr="00682F06" w:rsidRDefault="00766FD3" w:rsidP="001651EE">
            <w:pPr>
              <w:pStyle w:val="c5c8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 w:rsidRPr="00682F06">
              <w:rPr>
                <w:rStyle w:val="c1"/>
                <w:color w:val="000000"/>
              </w:rPr>
              <w:t>тексты.</w:t>
            </w:r>
          </w:p>
          <w:p w:rsidR="00766FD3" w:rsidRPr="00682F06" w:rsidRDefault="00766FD3" w:rsidP="001651EE">
            <w:pPr>
              <w:jc w:val="both"/>
            </w:pP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и последовательность действий, адекватно воспринимать предложения </w:t>
            </w:r>
            <w:r w:rsidRPr="00682F06">
              <w:rPr>
                <w:color w:val="000000"/>
                <w:shd w:val="clear" w:color="auto" w:fill="FFFFFF"/>
              </w:rPr>
              <w:lastRenderedPageBreak/>
              <w:t>учителя.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lastRenderedPageBreak/>
              <w:t>ставят вопросы к тексту и отвечают на вопросы; учатся задавать вопросы.</w:t>
            </w:r>
          </w:p>
        </w:tc>
      </w:tr>
      <w:tr w:rsidR="00766FD3" w:rsidRPr="00682F06" w:rsidTr="00766FD3">
        <w:trPr>
          <w:gridAfter w:val="2"/>
          <w:wAfter w:w="344" w:type="dxa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lastRenderedPageBreak/>
              <w:t>2.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Стихотворения о Родине. </w:t>
            </w:r>
          </w:p>
          <w:p w:rsidR="00766FD3" w:rsidRPr="00682F06" w:rsidRDefault="00766FD3" w:rsidP="001651EE">
            <w:pPr>
              <w:jc w:val="both"/>
            </w:pPr>
            <w:r w:rsidRPr="00682F06">
              <w:t>И. Никитин. «Русь» (отрывок).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6-7 Тетрадь на печатной основе с. 4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</w:pPr>
            <w:r w:rsidRPr="00682F06">
              <w:t>Групповой, практический</w:t>
            </w:r>
          </w:p>
        </w:tc>
        <w:tc>
          <w:tcPr>
            <w:tcW w:w="1275" w:type="dxa"/>
            <w:vMerge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уметь выделять в тексте пословицы, использовать схемы, модели.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Адекватно </w:t>
            </w:r>
            <w:proofErr w:type="gramStart"/>
            <w:r w:rsidRPr="00682F06">
              <w:rPr>
                <w:color w:val="000000"/>
                <w:shd w:val="clear" w:color="auto" w:fill="FFFFFF"/>
              </w:rPr>
              <w:t xml:space="preserve">при </w:t>
            </w:r>
            <w:proofErr w:type="spellStart"/>
            <w:r w:rsidRPr="00682F06">
              <w:rPr>
                <w:color w:val="000000"/>
                <w:shd w:val="clear" w:color="auto" w:fill="FFFFFF"/>
              </w:rPr>
              <w:t>нимать</w:t>
            </w:r>
            <w:proofErr w:type="spellEnd"/>
            <w:proofErr w:type="gramEnd"/>
            <w:r w:rsidRPr="00682F06">
              <w:rPr>
                <w:color w:val="000000"/>
                <w:shd w:val="clear" w:color="auto" w:fill="FFFFFF"/>
              </w:rPr>
              <w:t xml:space="preserve"> предложения учителя, составлять план, корректива</w:t>
            </w:r>
          </w:p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 xml:space="preserve"> действия.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читают вслух и про себя тексты, узнавать и называть объекты  окружающей среды, моделировать;</w:t>
            </w:r>
          </w:p>
        </w:tc>
      </w:tr>
      <w:tr w:rsidR="00766FD3" w:rsidRPr="00682F06" w:rsidTr="00766FD3">
        <w:trPr>
          <w:gridAfter w:val="2"/>
          <w:wAfter w:w="344" w:type="dxa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3.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Рассказы о Родине. 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С. Романовский. «Русь» (в сокращении). 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8-9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5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</w:pPr>
            <w:r w:rsidRPr="00682F06">
              <w:t>Групповой, практический</w:t>
            </w:r>
          </w:p>
        </w:tc>
        <w:tc>
          <w:tcPr>
            <w:tcW w:w="1275" w:type="dxa"/>
            <w:vMerge w:val="restart"/>
          </w:tcPr>
          <w:p w:rsidR="00766FD3" w:rsidRPr="00682F06" w:rsidRDefault="00766FD3" w:rsidP="001651EE">
            <w:pPr>
              <w:jc w:val="both"/>
            </w:pPr>
            <w:r w:rsidRPr="00682F06">
              <w:t>Восприятие и понимание содержания произведения</w:t>
            </w:r>
          </w:p>
        </w:tc>
        <w:tc>
          <w:tcPr>
            <w:tcW w:w="1701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читать вслух и про себя тексты;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вопросы; учатся задавать вопросы;</w:t>
            </w:r>
          </w:p>
        </w:tc>
      </w:tr>
      <w:tr w:rsidR="00766FD3" w:rsidRPr="00682F06" w:rsidTr="00766FD3">
        <w:trPr>
          <w:gridAfter w:val="2"/>
          <w:wAfter w:w="344" w:type="dxa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4.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Литературное слушание. Произведения о родине. </w:t>
            </w:r>
          </w:p>
          <w:p w:rsidR="00766FD3" w:rsidRPr="00682F06" w:rsidRDefault="00766FD3" w:rsidP="001651EE">
            <w:pPr>
              <w:jc w:val="both"/>
            </w:pPr>
            <w:r w:rsidRPr="00682F06">
              <w:t>С. Романовский. «Слово о Русской земле».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с.10-14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6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  <w:vMerge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t>сравнивать произведения разных жанров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</w:tr>
      <w:tr w:rsidR="00766FD3" w:rsidRPr="00682F06" w:rsidTr="00766FD3">
        <w:trPr>
          <w:gridAfter w:val="2"/>
          <w:wAfter w:w="344" w:type="dxa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5.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Стихи русских поэтов. С. Прокофьев. «Родина». </w:t>
            </w:r>
            <w:r w:rsidRPr="00682F06">
              <w:rPr>
                <w:b/>
              </w:rPr>
              <w:t xml:space="preserve">Доп. чт.  </w:t>
            </w:r>
          </w:p>
          <w:p w:rsidR="00766FD3" w:rsidRPr="00682F06" w:rsidRDefault="00766FD3" w:rsidP="001651EE">
            <w:pPr>
              <w:jc w:val="both"/>
            </w:pPr>
            <w:r w:rsidRPr="00682F06">
              <w:t>Н. Рубцов. «Россия, Русь – куда я ни взгляну».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Учебник с. 14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7-8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Хрестоматия с. 10-11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  <w:vMerge w:val="restart"/>
          </w:tcPr>
          <w:p w:rsidR="00766FD3" w:rsidRPr="00682F06" w:rsidRDefault="00766FD3" w:rsidP="001651EE">
            <w:pPr>
              <w:jc w:val="both"/>
            </w:pPr>
            <w:r w:rsidRPr="00682F06">
              <w:t>Чтение произведений разных жанров</w:t>
            </w: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  <w:r w:rsidRPr="00682F06">
              <w:rPr>
                <w:color w:val="000000"/>
                <w:shd w:val="clear" w:color="auto" w:fill="FFFFFF"/>
              </w:rPr>
              <w:t xml:space="preserve"> уметь выделять в тексте пословицы, использовать схемы, модели.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</w:tr>
      <w:tr w:rsidR="00766FD3" w:rsidRPr="00682F06" w:rsidTr="00766FD3">
        <w:trPr>
          <w:gridAfter w:val="2"/>
          <w:wAfter w:w="344" w:type="dxa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6.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  <w:r w:rsidRPr="00682F06">
              <w:t xml:space="preserve">Народная         </w:t>
            </w:r>
            <w:r w:rsidRPr="00682F06">
              <w:lastRenderedPageBreak/>
              <w:t>мудрость (устное народное творчество)  (6 ч)</w:t>
            </w: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lastRenderedPageBreak/>
              <w:t xml:space="preserve">Произведения фольклора. Русская </w:t>
            </w:r>
            <w:r w:rsidRPr="00682F06">
              <w:lastRenderedPageBreak/>
              <w:t xml:space="preserve">народная песня «Я с горы на гору шла».  </w:t>
            </w:r>
            <w:r w:rsidRPr="00682F06">
              <w:rPr>
                <w:b/>
              </w:rPr>
              <w:t xml:space="preserve">Доп. чт.  </w:t>
            </w:r>
            <w:r w:rsidRPr="00682F06">
              <w:t>Народная хороводная песня</w:t>
            </w:r>
            <w:proofErr w:type="gramStart"/>
            <w:r w:rsidRPr="00682F06">
              <w:t>«Я</w:t>
            </w:r>
            <w:proofErr w:type="gramEnd"/>
            <w:r w:rsidRPr="00682F06">
              <w:t xml:space="preserve"> посею, я посею…».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16-17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8-9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Хрестоматия с. 3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Фронтальный, парный</w:t>
            </w:r>
          </w:p>
        </w:tc>
        <w:tc>
          <w:tcPr>
            <w:tcW w:w="1275" w:type="dxa"/>
            <w:vMerge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 xml:space="preserve">строить </w:t>
            </w:r>
            <w:r w:rsidRPr="00682F06">
              <w:rPr>
                <w:rStyle w:val="c1"/>
                <w:color w:val="000000"/>
              </w:rPr>
              <w:lastRenderedPageBreak/>
              <w:t>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lastRenderedPageBreak/>
              <w:t xml:space="preserve">Формулировать вопросы по </w:t>
            </w:r>
            <w:r w:rsidRPr="00682F06">
              <w:lastRenderedPageBreak/>
              <w:t>содержанию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lastRenderedPageBreak/>
              <w:t xml:space="preserve">ставят вопросы к тексту и </w:t>
            </w:r>
            <w:r w:rsidRPr="00682F06">
              <w:rPr>
                <w:color w:val="000000"/>
                <w:shd w:val="clear" w:color="auto" w:fill="FFFFFF"/>
              </w:rPr>
              <w:lastRenderedPageBreak/>
              <w:t>отвечают на вопросы</w:t>
            </w:r>
          </w:p>
        </w:tc>
      </w:tr>
      <w:tr w:rsidR="00766FD3" w:rsidRPr="00682F06" w:rsidTr="00766FD3">
        <w:trPr>
          <w:gridAfter w:val="2"/>
          <w:wAfter w:w="344" w:type="dxa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lastRenderedPageBreak/>
              <w:t>7.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>Загадки народные.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17-18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9</w:t>
            </w:r>
          </w:p>
          <w:p w:rsidR="00766FD3" w:rsidRPr="00682F06" w:rsidRDefault="00766FD3" w:rsidP="001651EE">
            <w:pPr>
              <w:jc w:val="both"/>
            </w:pP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Фронтальный, парный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  <w:r w:rsidRPr="00682F06">
              <w:t>Чтение произведений разных жанров</w:t>
            </w: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тексты,</w:t>
            </w:r>
            <w:r w:rsidRPr="00682F06">
              <w:rPr>
                <w:color w:val="000000"/>
                <w:shd w:val="clear" w:color="auto" w:fill="FFFFFF"/>
              </w:rPr>
              <w:t xml:space="preserve"> уметь выделять в тексте пословицы, использовать схемы, модели.</w:t>
            </w:r>
            <w:r w:rsidRPr="00682F06">
              <w:rPr>
                <w:rStyle w:val="c1"/>
                <w:color w:val="000000"/>
              </w:rPr>
              <w:t xml:space="preserve"> 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t>различать произведения по жанру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</w:tr>
      <w:tr w:rsidR="00766FD3" w:rsidRPr="00682F06" w:rsidTr="00766FD3">
        <w:trPr>
          <w:gridAfter w:val="2"/>
          <w:wAfter w:w="344" w:type="dxa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 xml:space="preserve">8. 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Литературное слушание.  Былины. «Как Илья из Мурома богатырем стал» (в пересказе И. Карнауховой). 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Учебник с. 18-24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9-10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</w:tr>
      <w:tr w:rsidR="00766FD3" w:rsidRPr="00682F06" w:rsidTr="00766FD3">
        <w:trPr>
          <w:gridAfter w:val="2"/>
          <w:wAfter w:w="344" w:type="dxa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9.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>Былины. «Три поездки Ильи Муромца»  (в пересказе А. Нечаева); «Три поездки Ильи Муромца» (отрывок).</w:t>
            </w:r>
          </w:p>
          <w:p w:rsidR="00766FD3" w:rsidRPr="00682F06" w:rsidRDefault="00766FD3" w:rsidP="001651EE">
            <w:pPr>
              <w:jc w:val="both"/>
            </w:pPr>
            <w:r w:rsidRPr="00682F06">
              <w:lastRenderedPageBreak/>
              <w:t>Учебник с. 25 - 30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10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Фронтальный, парный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  <w:r w:rsidRPr="00682F06">
              <w:t>Чтение произведений разных жанров</w:t>
            </w: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t>Отвечать на вопросы по содержанию произведения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читают вслух и про себя тексты, узнавать и называть объекты </w:t>
            </w:r>
            <w:r w:rsidRPr="00682F06">
              <w:rPr>
                <w:color w:val="000000"/>
                <w:shd w:val="clear" w:color="auto" w:fill="FFFFFF"/>
              </w:rPr>
              <w:lastRenderedPageBreak/>
              <w:t> окружающей среды, моделировать;</w:t>
            </w:r>
          </w:p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rPr>
          <w:gridAfter w:val="2"/>
          <w:wAfter w:w="344" w:type="dxa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lastRenderedPageBreak/>
              <w:t>10.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Малые жанры фольклора. Шутка, считалка, </w:t>
            </w:r>
            <w:proofErr w:type="spellStart"/>
            <w:r w:rsidRPr="00682F06">
              <w:t>потешка</w:t>
            </w:r>
            <w:proofErr w:type="spellEnd"/>
            <w:r w:rsidRPr="00682F06">
              <w:t xml:space="preserve">, пословицы. </w:t>
            </w:r>
            <w:r w:rsidRPr="00682F06">
              <w:rPr>
                <w:b/>
              </w:rPr>
              <w:t>Доп. чт.</w:t>
            </w:r>
            <w:r w:rsidRPr="00682F06">
              <w:t xml:space="preserve"> Песенки, </w:t>
            </w:r>
            <w:proofErr w:type="spellStart"/>
            <w:r w:rsidRPr="00682F06">
              <w:t>заклички</w:t>
            </w:r>
            <w:proofErr w:type="spellEnd"/>
            <w:r w:rsidRPr="00682F06">
              <w:t>, небылицы, пословицы, поговорки, загадки.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Учебник с. 30-33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11-13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Хрестоматия с. 4-9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  <w:r w:rsidRPr="00682F06">
              <w:t>Чтение произведений разных жанров</w:t>
            </w: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 xml:space="preserve">строить </w:t>
            </w:r>
            <w:proofErr w:type="spellStart"/>
            <w:proofErr w:type="gramStart"/>
            <w:r w:rsidRPr="00682F06">
              <w:rPr>
                <w:rStyle w:val="c1"/>
                <w:color w:val="000000"/>
              </w:rPr>
              <w:t>рассу</w:t>
            </w:r>
            <w:proofErr w:type="spellEnd"/>
            <w:r w:rsidRPr="00682F06">
              <w:rPr>
                <w:rStyle w:val="c1"/>
                <w:color w:val="000000"/>
              </w:rPr>
              <w:t xml:space="preserve"> </w:t>
            </w:r>
            <w:proofErr w:type="spellStart"/>
            <w:r w:rsidRPr="00682F06">
              <w:rPr>
                <w:rStyle w:val="c1"/>
                <w:color w:val="000000"/>
              </w:rPr>
              <w:t>ждение</w:t>
            </w:r>
            <w:proofErr w:type="spellEnd"/>
            <w:proofErr w:type="gramEnd"/>
            <w:r w:rsidRPr="00682F06">
              <w:rPr>
                <w:rStyle w:val="c1"/>
                <w:color w:val="000000"/>
              </w:rPr>
              <w:t xml:space="preserve">. </w:t>
            </w:r>
            <w:r w:rsidRPr="00682F06">
              <w:rPr>
                <w:color w:val="000000"/>
                <w:shd w:val="clear" w:color="auto" w:fill="FFFFFF"/>
              </w:rPr>
              <w:t>уметь выделять в тексте пословицы, использовать схемы, модели.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</w:tr>
      <w:tr w:rsidR="00766FD3" w:rsidRPr="00682F06" w:rsidTr="00766FD3">
        <w:trPr>
          <w:gridAfter w:val="2"/>
          <w:wAfter w:w="344" w:type="dxa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11.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>Обобщение по теме.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Рубрика «Книжная полка». Рубрика «Проверь себя».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34-35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13-14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Фронтальный, парный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  <w:r w:rsidRPr="00682F06">
              <w:t>Понимание  разных жанров</w:t>
            </w: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t>Моделировать обложку к изученному произведению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читают вслух и про себя тексты, узнавать и называть объекты  окружающей среды, моделировать;</w:t>
            </w:r>
          </w:p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rPr>
          <w:gridAfter w:val="2"/>
          <w:wAfter w:w="344" w:type="dxa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12.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Cs/>
                <w:lang w:eastAsia="en-US"/>
              </w:rPr>
            </w:pPr>
            <w:r w:rsidRPr="00682F06">
              <w:rPr>
                <w:bCs/>
                <w:lang w:eastAsia="en-US"/>
              </w:rPr>
              <w:t>О детях</w:t>
            </w:r>
          </w:p>
          <w:p w:rsidR="00766FD3" w:rsidRPr="00682F06" w:rsidRDefault="00766FD3" w:rsidP="001651EE">
            <w:pPr>
              <w:jc w:val="both"/>
              <w:rPr>
                <w:bCs/>
                <w:lang w:eastAsia="en-US"/>
              </w:rPr>
            </w:pPr>
            <w:r w:rsidRPr="00682F06">
              <w:rPr>
                <w:bCs/>
                <w:lang w:eastAsia="en-US"/>
              </w:rPr>
              <w:t>и для детей</w:t>
            </w:r>
          </w:p>
          <w:p w:rsidR="00766FD3" w:rsidRPr="00682F06" w:rsidRDefault="00766FD3" w:rsidP="001651EE">
            <w:pPr>
              <w:jc w:val="both"/>
              <w:rPr>
                <w:b/>
              </w:rPr>
            </w:pPr>
            <w:r w:rsidRPr="00682F06">
              <w:rPr>
                <w:lang w:eastAsia="en-US"/>
              </w:rPr>
              <w:t>(13 ч)</w:t>
            </w: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  <w:rPr>
                <w:i/>
              </w:rPr>
            </w:pPr>
            <w:r w:rsidRPr="00682F06">
              <w:t xml:space="preserve">Стихотворения о детях. А. </w:t>
            </w:r>
            <w:proofErr w:type="spellStart"/>
            <w:r w:rsidRPr="00682F06">
              <w:t>Барто</w:t>
            </w:r>
            <w:proofErr w:type="spellEnd"/>
            <w:r w:rsidRPr="00682F06">
              <w:t xml:space="preserve">. «Катя». </w:t>
            </w:r>
            <w:r w:rsidRPr="00682F06">
              <w:rPr>
                <w:b/>
              </w:rPr>
              <w:t xml:space="preserve">Доп. чт. </w:t>
            </w:r>
            <w:r w:rsidRPr="00682F06">
              <w:t xml:space="preserve">Б. </w:t>
            </w:r>
            <w:proofErr w:type="spellStart"/>
            <w:r w:rsidRPr="00682F06">
              <w:t>Заходер</w:t>
            </w:r>
            <w:proofErr w:type="spellEnd"/>
            <w:r w:rsidRPr="00682F06">
              <w:t xml:space="preserve">. «Перемена». </w:t>
            </w:r>
            <w:r w:rsidRPr="00682F06">
              <w:rPr>
                <w:i/>
              </w:rPr>
              <w:t>Текущая проверка выразительности чтения.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36-37</w:t>
            </w:r>
          </w:p>
          <w:p w:rsidR="00766FD3" w:rsidRPr="00682F06" w:rsidRDefault="00766FD3" w:rsidP="001651EE">
            <w:pPr>
              <w:jc w:val="both"/>
            </w:pPr>
            <w:r w:rsidRPr="00682F06">
              <w:lastRenderedPageBreak/>
              <w:t>Тетрадь на печатной основе с.  14-16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Хрестоматия с. 117-119</w:t>
            </w:r>
          </w:p>
          <w:p w:rsidR="00766FD3" w:rsidRPr="00682F06" w:rsidRDefault="00766FD3" w:rsidP="001651EE">
            <w:pPr>
              <w:jc w:val="both"/>
            </w:pP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Фронтальный, парный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  <w:r w:rsidRPr="00682F06">
              <w:t>Чтение вслух целыми словами в темпе, соответствующим индивиду</w:t>
            </w:r>
            <w:r w:rsidRPr="00682F06">
              <w:lastRenderedPageBreak/>
              <w:t>альным возможностям учащихся</w:t>
            </w: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lastRenderedPageBreak/>
              <w:t>строить рассуждение</w:t>
            </w:r>
          </w:p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уметь выделять в тексте пословицы, использовать </w:t>
            </w:r>
            <w:r w:rsidRPr="00682F06">
              <w:rPr>
                <w:color w:val="000000"/>
                <w:shd w:val="clear" w:color="auto" w:fill="FFFFFF"/>
              </w:rPr>
              <w:lastRenderedPageBreak/>
              <w:t>схемы, модели.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lastRenderedPageBreak/>
              <w:t>Отвечать на вопросы по содержанию произведения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</w:tr>
      <w:tr w:rsidR="00766FD3" w:rsidRPr="00682F06" w:rsidTr="00766FD3">
        <w:trPr>
          <w:gridAfter w:val="2"/>
          <w:wAfter w:w="344" w:type="dxa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lastRenderedPageBreak/>
              <w:t>13.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Произведения для детей. С.  </w:t>
            </w:r>
            <w:proofErr w:type="spellStart"/>
            <w:r w:rsidRPr="00682F06">
              <w:t>Баруздин</w:t>
            </w:r>
            <w:proofErr w:type="spellEnd"/>
            <w:r w:rsidRPr="00682F06">
              <w:t xml:space="preserve">. «Стихи </w:t>
            </w:r>
            <w:r w:rsidRPr="00682F06">
              <w:rPr>
                <w:color w:val="000000"/>
                <w:shd w:val="clear" w:color="auto" w:fill="FFFFFF"/>
              </w:rPr>
              <w:t xml:space="preserve">Осознание </w:t>
            </w:r>
            <w:proofErr w:type="spellStart"/>
            <w:r w:rsidRPr="00682F06">
              <w:rPr>
                <w:color w:val="000000"/>
                <w:shd w:val="clear" w:color="auto" w:fill="FFFFFF"/>
              </w:rPr>
              <w:t>ответствен-ности</w:t>
            </w:r>
            <w:proofErr w:type="spellEnd"/>
            <w:r w:rsidRPr="00682F06">
              <w:rPr>
                <w:color w:val="000000"/>
                <w:shd w:val="clear" w:color="auto" w:fill="FFFFFF"/>
              </w:rPr>
              <w:t xml:space="preserve"> за поступки, этические  </w:t>
            </w:r>
            <w:proofErr w:type="spellStart"/>
            <w:r w:rsidRPr="00682F06">
              <w:rPr>
                <w:color w:val="000000"/>
                <w:shd w:val="clear" w:color="auto" w:fill="FFFFFF"/>
              </w:rPr>
              <w:t>чувства</w:t>
            </w:r>
            <w:proofErr w:type="gramStart"/>
            <w:r w:rsidRPr="00682F06">
              <w:rPr>
                <w:color w:val="000000"/>
                <w:shd w:val="clear" w:color="auto" w:fill="FFFFFF"/>
              </w:rPr>
              <w:t>.</w:t>
            </w:r>
            <w:r w:rsidRPr="00682F06">
              <w:t>о</w:t>
            </w:r>
            <w:proofErr w:type="spellEnd"/>
            <w:proofErr w:type="gramEnd"/>
            <w:r w:rsidRPr="00682F06">
              <w:t xml:space="preserve"> человеке и его словах». </w:t>
            </w:r>
            <w:r w:rsidRPr="00682F06">
              <w:rPr>
                <w:b/>
              </w:rPr>
              <w:t xml:space="preserve">Доп. чт. </w:t>
            </w:r>
            <w:r w:rsidRPr="00682F06">
              <w:t xml:space="preserve">А. Рубцов. «Ступенька».  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Учебник с. 37-38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16-17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Хрестоматия с. 153-154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  <w:r w:rsidRPr="00682F06">
              <w:t>Чтение вслух целыми словами (с выделением ударного голоса)</w:t>
            </w: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 xml:space="preserve">читают вслух и про себя тексты, </w:t>
            </w:r>
          </w:p>
        </w:tc>
      </w:tr>
      <w:tr w:rsidR="00766FD3" w:rsidRPr="00682F06" w:rsidTr="00766FD3">
        <w:trPr>
          <w:gridAfter w:val="2"/>
          <w:wAfter w:w="344" w:type="dxa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14.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Рассказы о детях. </w:t>
            </w:r>
          </w:p>
          <w:p w:rsidR="00766FD3" w:rsidRPr="00682F06" w:rsidRDefault="00766FD3" w:rsidP="001651EE">
            <w:pPr>
              <w:jc w:val="both"/>
              <w:rPr>
                <w:i/>
              </w:rPr>
            </w:pPr>
            <w:r w:rsidRPr="00682F06">
              <w:t xml:space="preserve"> С.  </w:t>
            </w:r>
            <w:proofErr w:type="spellStart"/>
            <w:r w:rsidRPr="00682F06">
              <w:t>Баруздин</w:t>
            </w:r>
            <w:proofErr w:type="spellEnd"/>
            <w:r w:rsidRPr="00682F06">
              <w:t>.  «Как Алешке учиться надоело».</w:t>
            </w:r>
            <w:r w:rsidRPr="00682F06">
              <w:rPr>
                <w:i/>
              </w:rPr>
              <w:t xml:space="preserve"> Текущая проверка навыка чтения вслух.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38-44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17-18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  <w:r w:rsidRPr="00682F06">
              <w:t>Чтение смысловых частей текста, абзацев</w:t>
            </w: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color w:val="000000"/>
                <w:shd w:val="clear" w:color="auto" w:fill="FFFFFF"/>
              </w:rPr>
              <w:t>уметь выделять в тексте пословицы, использовать схемы, модели.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Овладевать умением читать молча </w:t>
            </w:r>
            <w:proofErr w:type="spellStart"/>
            <w:r w:rsidRPr="00682F06">
              <w:t>абзацы</w:t>
            </w:r>
            <w:proofErr w:type="gramStart"/>
            <w:r w:rsidRPr="00682F06">
              <w:t>,о</w:t>
            </w:r>
            <w:proofErr w:type="gramEnd"/>
            <w:r w:rsidRPr="00682F06">
              <w:t>трывки</w:t>
            </w:r>
            <w:proofErr w:type="spellEnd"/>
            <w:r w:rsidRPr="00682F06">
              <w:t xml:space="preserve"> и небольшие по объему произведения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</w:tr>
      <w:tr w:rsidR="00766FD3" w:rsidRPr="00682F06" w:rsidTr="00766FD3">
        <w:trPr>
          <w:gridAfter w:val="2"/>
          <w:wAfter w:w="344" w:type="dxa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15.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Произведения о детях. Литературное слушание. 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Е. Пермяк. «Смородинка». </w:t>
            </w:r>
          </w:p>
          <w:p w:rsidR="00766FD3" w:rsidRPr="00682F06" w:rsidRDefault="00766FD3" w:rsidP="001651EE">
            <w:pPr>
              <w:jc w:val="both"/>
              <w:rPr>
                <w:b/>
              </w:rPr>
            </w:pPr>
            <w:r w:rsidRPr="00682F06">
              <w:rPr>
                <w:b/>
              </w:rPr>
              <w:t xml:space="preserve">Доп. чт. </w:t>
            </w:r>
          </w:p>
          <w:p w:rsidR="00766FD3" w:rsidRPr="00682F06" w:rsidRDefault="00766FD3" w:rsidP="001651EE">
            <w:pPr>
              <w:jc w:val="both"/>
            </w:pPr>
            <w:r w:rsidRPr="00682F06">
              <w:lastRenderedPageBreak/>
              <w:t>С. Михалков. «Прогулка».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Учебник с. 44-47.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18-19.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Хрестоматия  с. 142-144.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Чтение вслух целыми словами в темпе, </w:t>
            </w:r>
            <w:r w:rsidRPr="00682F06">
              <w:lastRenderedPageBreak/>
              <w:t>соответствующим индивидуальным возможностям учащихся</w:t>
            </w: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lastRenderedPageBreak/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t>Отвечать на вопросы по содержанию произведения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 xml:space="preserve">узнавать и </w:t>
            </w:r>
            <w:r w:rsidRPr="00682F06">
              <w:rPr>
                <w:color w:val="000000"/>
                <w:shd w:val="clear" w:color="auto" w:fill="FFFFFF"/>
              </w:rPr>
              <w:lastRenderedPageBreak/>
              <w:t>называть объекты  окружающей среды, моделировать;</w:t>
            </w:r>
          </w:p>
        </w:tc>
      </w:tr>
      <w:tr w:rsidR="00766FD3" w:rsidRPr="00682F06" w:rsidTr="00766FD3">
        <w:trPr>
          <w:gridAfter w:val="2"/>
          <w:wAfter w:w="344" w:type="dxa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lastRenderedPageBreak/>
              <w:t>16.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>Произведения о детях Н. Носов.  «Заплатка».</w:t>
            </w:r>
          </w:p>
          <w:p w:rsidR="00766FD3" w:rsidRPr="00682F06" w:rsidRDefault="00766FD3" w:rsidP="001651EE">
            <w:pPr>
              <w:jc w:val="both"/>
              <w:rPr>
                <w:b/>
              </w:rPr>
            </w:pPr>
            <w:r w:rsidRPr="00682F06">
              <w:rPr>
                <w:b/>
              </w:rPr>
              <w:t xml:space="preserve">Доп. чт.  </w:t>
            </w:r>
            <w:r w:rsidRPr="00682F06">
              <w:t>Н. Носов. «На горке», П. Воронько «Мальчик Помогай».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Учебник с. 47-51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20, 35-36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Хрестоматия  с. 138 – 141, 152-153</w:t>
            </w:r>
          </w:p>
          <w:p w:rsidR="00766FD3" w:rsidRPr="00682F06" w:rsidRDefault="00766FD3" w:rsidP="001651EE">
            <w:pPr>
              <w:jc w:val="both"/>
            </w:pP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  <w:r w:rsidRPr="00682F06">
              <w:t>Чтение смысловых частей текста, абзацев</w:t>
            </w: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color w:val="000000"/>
                <w:shd w:val="clear" w:color="auto" w:fill="FFFFFF"/>
              </w:rPr>
              <w:t>уметь выделять в тексте пословицы, использовать схемы, модели.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</w:tr>
      <w:tr w:rsidR="00766FD3" w:rsidRPr="00682F06" w:rsidTr="00766FD3">
        <w:trPr>
          <w:gridAfter w:val="2"/>
          <w:wAfter w:w="344" w:type="dxa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17.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proofErr w:type="spellStart"/>
            <w:r w:rsidRPr="00682F06">
              <w:t>Разножанровые</w:t>
            </w:r>
            <w:proofErr w:type="spellEnd"/>
            <w:r w:rsidRPr="00682F06">
              <w:t xml:space="preserve"> произведения для детей. Г. Сапгир. «Рабочие руки». Скороговорки.</w:t>
            </w:r>
          </w:p>
          <w:p w:rsidR="00766FD3" w:rsidRPr="00682F06" w:rsidRDefault="00766FD3" w:rsidP="001651EE">
            <w:pPr>
              <w:jc w:val="both"/>
            </w:pPr>
            <w:r w:rsidRPr="00682F06">
              <w:rPr>
                <w:b/>
              </w:rPr>
              <w:t>Доп. чт.</w:t>
            </w:r>
            <w:r w:rsidRPr="00682F06">
              <w:t xml:space="preserve"> Нанайская народная сказка «</w:t>
            </w:r>
            <w:proofErr w:type="spellStart"/>
            <w:r w:rsidRPr="00682F06">
              <w:t>Айога</w:t>
            </w:r>
            <w:proofErr w:type="spellEnd"/>
            <w:r w:rsidRPr="00682F06">
              <w:t>».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Учебник с. 51-52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20-21, 21-22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Хрестоматия  с. 119-123</w:t>
            </w:r>
          </w:p>
          <w:p w:rsidR="00766FD3" w:rsidRPr="00682F06" w:rsidRDefault="00766FD3" w:rsidP="001651EE">
            <w:pPr>
              <w:jc w:val="both"/>
            </w:pP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</w:tr>
      <w:tr w:rsidR="00766FD3" w:rsidRPr="00682F06" w:rsidTr="00766FD3">
        <w:trPr>
          <w:gridAfter w:val="2"/>
          <w:wAfter w:w="344" w:type="dxa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18.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Басни. И. Крылов. «Лебедь, Щука и Рак». </w:t>
            </w:r>
            <w:r w:rsidRPr="00682F06">
              <w:lastRenderedPageBreak/>
              <w:t>Л. Толстой «Страшный зверь».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Учебник с. 53-54, 53-56</w:t>
            </w:r>
          </w:p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t>Тетрадь на печатной основе с.  22-23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Индивидуальный, </w:t>
            </w:r>
            <w:r w:rsidRPr="00682F06">
              <w:rPr>
                <w:color w:val="000000"/>
                <w:shd w:val="clear" w:color="auto" w:fill="FFFFFF"/>
              </w:rPr>
              <w:lastRenderedPageBreak/>
              <w:t>практически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  <w:r w:rsidRPr="00682F06">
              <w:lastRenderedPageBreak/>
              <w:t xml:space="preserve">Чтение вслух </w:t>
            </w:r>
            <w:r w:rsidRPr="00682F06">
              <w:lastRenderedPageBreak/>
              <w:t>целыми словами (с выделением ударного голоса)</w:t>
            </w: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lastRenderedPageBreak/>
              <w:t xml:space="preserve">строить </w:t>
            </w:r>
            <w:r w:rsidRPr="00682F06">
              <w:rPr>
                <w:rStyle w:val="c1"/>
                <w:color w:val="000000"/>
              </w:rPr>
              <w:lastRenderedPageBreak/>
              <w:t>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lastRenderedPageBreak/>
              <w:t xml:space="preserve">Использовать в речи </w:t>
            </w:r>
            <w:proofErr w:type="spellStart"/>
            <w:r w:rsidRPr="00682F06">
              <w:lastRenderedPageBreak/>
              <w:t>слова</w:t>
            </w:r>
            <w:proofErr w:type="gramStart"/>
            <w:r w:rsidRPr="00682F06">
              <w:t>:ж</w:t>
            </w:r>
            <w:proofErr w:type="gramEnd"/>
            <w:r w:rsidRPr="00682F06">
              <w:t>анр,тема</w:t>
            </w:r>
            <w:proofErr w:type="spellEnd"/>
          </w:p>
          <w:p w:rsidR="00766FD3" w:rsidRPr="00682F06" w:rsidRDefault="00766FD3" w:rsidP="001651EE">
            <w:pPr>
              <w:jc w:val="both"/>
            </w:pPr>
            <w:proofErr w:type="spellStart"/>
            <w:r w:rsidRPr="00682F06">
              <w:t>заголовок</w:t>
            </w:r>
            <w:proofErr w:type="gramStart"/>
            <w:r w:rsidRPr="00682F06">
              <w:t>,н</w:t>
            </w:r>
            <w:proofErr w:type="gramEnd"/>
            <w:r w:rsidRPr="00682F06">
              <w:t>азвание</w:t>
            </w:r>
            <w:proofErr w:type="spellEnd"/>
            <w:r w:rsidRPr="00682F06">
              <w:t xml:space="preserve"> произведения, герой произведения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lastRenderedPageBreak/>
              <w:t xml:space="preserve">читают вслух и про себя тексты, </w:t>
            </w:r>
            <w:r w:rsidRPr="00682F06">
              <w:rPr>
                <w:color w:val="000000"/>
                <w:shd w:val="clear" w:color="auto" w:fill="FFFFFF"/>
              </w:rPr>
              <w:lastRenderedPageBreak/>
              <w:t>узнавать и называть объекты  окружающей среды, моделировать;</w:t>
            </w:r>
          </w:p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</w:tr>
      <w:tr w:rsidR="00766FD3" w:rsidRPr="00682F06" w:rsidTr="00766FD3">
        <w:trPr>
          <w:gridAfter w:val="2"/>
          <w:wAfter w:w="344" w:type="dxa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lastRenderedPageBreak/>
              <w:t>19.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Литературное слушание. Рассказы о детях. М. Зощенко «Самое главное». </w:t>
            </w:r>
            <w:r w:rsidRPr="00682F06">
              <w:rPr>
                <w:b/>
              </w:rPr>
              <w:t xml:space="preserve">Доп. чт. </w:t>
            </w:r>
            <w:r w:rsidRPr="00682F06">
              <w:t>Я. Аким. «</w:t>
            </w:r>
            <w:proofErr w:type="gramStart"/>
            <w:r w:rsidRPr="00682F06">
              <w:t>Жадина</w:t>
            </w:r>
            <w:proofErr w:type="gramEnd"/>
            <w:r w:rsidRPr="00682F06">
              <w:t>».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Учебник с. 57-64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24, 26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Хрестоматия с.  135-137</w:t>
            </w:r>
          </w:p>
          <w:p w:rsidR="00766FD3" w:rsidRPr="00682F06" w:rsidRDefault="00766FD3" w:rsidP="001651EE">
            <w:pPr>
              <w:jc w:val="both"/>
            </w:pP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  <w:r w:rsidRPr="00682F06">
              <w:t>Чтение смысловых частей текста, абзацев</w:t>
            </w: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color w:val="000000"/>
                <w:shd w:val="clear" w:color="auto" w:fill="FFFFFF"/>
              </w:rPr>
              <w:t>уметь выделять в тексте пословицы, использовать схемы, модели.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</w:tr>
      <w:tr w:rsidR="00766FD3" w:rsidRPr="00682F06" w:rsidTr="00766FD3">
        <w:trPr>
          <w:gridAfter w:val="2"/>
          <w:wAfter w:w="344" w:type="dxa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20.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Сказки о детях 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В. </w:t>
            </w:r>
            <w:proofErr w:type="spellStart"/>
            <w:r w:rsidRPr="00682F06">
              <w:t>Сутеев</w:t>
            </w:r>
            <w:proofErr w:type="spellEnd"/>
            <w:r w:rsidRPr="00682F06">
              <w:t xml:space="preserve">.  «Кто лучше?» </w:t>
            </w:r>
            <w:r w:rsidRPr="00682F06">
              <w:rPr>
                <w:b/>
              </w:rPr>
              <w:t>Доп. чт.</w:t>
            </w:r>
            <w:r w:rsidRPr="00682F06">
              <w:t xml:space="preserve"> В. Осеева. «Волшебная иголочка». 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 64-66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25, 27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Хрестоматия  с. 123-135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  <w:r w:rsidRPr="00682F06">
              <w:t>Отработка темпа чтения</w:t>
            </w: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t>Усвоение орфоэпических норм чт</w:t>
            </w:r>
            <w:proofErr w:type="gramStart"/>
            <w:r w:rsidRPr="00682F06">
              <w:t>о-</w:t>
            </w:r>
            <w:proofErr w:type="gramEnd"/>
            <w:r w:rsidRPr="00682F06">
              <w:t>[</w:t>
            </w:r>
            <w:proofErr w:type="spellStart"/>
            <w:r w:rsidRPr="00682F06">
              <w:t>ш</w:t>
            </w:r>
            <w:proofErr w:type="spellEnd"/>
            <w:r w:rsidRPr="00682F06">
              <w:t>]то, коне[</w:t>
            </w:r>
            <w:proofErr w:type="spellStart"/>
            <w:r w:rsidRPr="00682F06">
              <w:t>ш</w:t>
            </w:r>
            <w:proofErr w:type="spellEnd"/>
            <w:r w:rsidRPr="00682F06">
              <w:t>]но, сегодня- се[во]дня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читают вслух и про себя тексты, узнавать и называть объекты  окружающей среды, моделировать;</w:t>
            </w:r>
          </w:p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</w:tr>
      <w:tr w:rsidR="00766FD3" w:rsidRPr="00682F06" w:rsidTr="00766FD3">
        <w:trPr>
          <w:gridAfter w:val="2"/>
          <w:wAfter w:w="344" w:type="dxa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lastRenderedPageBreak/>
              <w:t>21.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Произведения о детях и для детей. А. </w:t>
            </w:r>
            <w:proofErr w:type="spellStart"/>
            <w:r w:rsidRPr="00682F06">
              <w:t>Митта</w:t>
            </w:r>
            <w:proofErr w:type="spellEnd"/>
            <w:r w:rsidRPr="00682F06">
              <w:t>. «Шар в окошке»;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Е. Пермяк. «Две пословицы». </w:t>
            </w:r>
            <w:r w:rsidRPr="00682F06">
              <w:rPr>
                <w:b/>
              </w:rPr>
              <w:t xml:space="preserve">Доп. чт.  </w:t>
            </w:r>
            <w:r w:rsidRPr="00682F06">
              <w:t>В. Берестов «Прощание с другом»</w:t>
            </w:r>
            <w:proofErr w:type="gramStart"/>
            <w:r w:rsidRPr="00682F06">
              <w:t>.У</w:t>
            </w:r>
            <w:proofErr w:type="gramEnd"/>
            <w:r w:rsidRPr="00682F06">
              <w:t xml:space="preserve">чебник с. 66-72Тетрадь  с.  28-29, 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  <w:vMerge w:val="restart"/>
          </w:tcPr>
          <w:p w:rsidR="00766FD3" w:rsidRPr="00682F06" w:rsidRDefault="00766FD3" w:rsidP="001651EE">
            <w:pPr>
              <w:jc w:val="both"/>
            </w:pPr>
            <w:r w:rsidRPr="00682F06">
              <w:t>Чтение смысловых частей текста, абзацев</w:t>
            </w: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color w:val="000000"/>
                <w:shd w:val="clear" w:color="auto" w:fill="FFFFFF"/>
              </w:rPr>
              <w:t>уметь выделять в тексте пословицы, использовать схемы, модели.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формулировать и удерживать учебную задачу, составлять план и последовательность действий,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</w:tr>
      <w:tr w:rsidR="00766FD3" w:rsidRPr="00682F06" w:rsidTr="00766FD3">
        <w:trPr>
          <w:gridAfter w:val="2"/>
          <w:wAfter w:w="344" w:type="dxa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22.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Сказки для детей. Л. Пантелеев. «Две лягушки». </w:t>
            </w:r>
            <w:r w:rsidRPr="00682F06">
              <w:rPr>
                <w:b/>
              </w:rPr>
              <w:t xml:space="preserve">Доп. чт.  </w:t>
            </w:r>
          </w:p>
          <w:p w:rsidR="00766FD3" w:rsidRPr="00682F06" w:rsidRDefault="00766FD3" w:rsidP="001651EE">
            <w:pPr>
              <w:jc w:val="both"/>
            </w:pPr>
            <w:r w:rsidRPr="00682F06">
              <w:t>В. Катаев. «</w:t>
            </w:r>
            <w:proofErr w:type="spellStart"/>
            <w:r w:rsidRPr="00682F06">
              <w:t>Цветик-семицветик</w:t>
            </w:r>
            <w:proofErr w:type="spellEnd"/>
            <w:r w:rsidRPr="00682F06">
              <w:t>».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72-74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30-31, 31-32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Хрестоматия, часть 2  с. 3-17</w:t>
            </w:r>
          </w:p>
          <w:p w:rsidR="00766FD3" w:rsidRPr="00682F06" w:rsidRDefault="00766FD3" w:rsidP="001651EE">
            <w:pPr>
              <w:jc w:val="both"/>
            </w:pP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  <w:vMerge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читают вслух и про себя тексты, узнавать и называть объекты  окружающей среды, моделировать;</w:t>
            </w:r>
          </w:p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</w:tr>
      <w:tr w:rsidR="00766FD3" w:rsidRPr="00682F06" w:rsidTr="00766FD3">
        <w:trPr>
          <w:gridAfter w:val="2"/>
          <w:wAfter w:w="344" w:type="dxa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23.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Литературное слушание. Произведения и книги о детях. В. </w:t>
            </w:r>
            <w:proofErr w:type="spellStart"/>
            <w:r w:rsidRPr="00682F06">
              <w:t>Беспальков</w:t>
            </w:r>
            <w:proofErr w:type="spellEnd"/>
            <w:r w:rsidRPr="00682F06">
              <w:t>. «</w:t>
            </w:r>
            <w:proofErr w:type="spellStart"/>
            <w:r w:rsidRPr="00682F06">
              <w:t>Совушка</w:t>
            </w:r>
            <w:proofErr w:type="spellEnd"/>
            <w:r w:rsidRPr="00682F06">
              <w:t xml:space="preserve">». </w:t>
            </w:r>
          </w:p>
          <w:p w:rsidR="00766FD3" w:rsidRPr="00682F06" w:rsidRDefault="00766FD3" w:rsidP="001651EE">
            <w:pPr>
              <w:jc w:val="both"/>
            </w:pPr>
            <w:r w:rsidRPr="00682F06">
              <w:t>Рубрика «Книжная полка».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74-79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32-33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  <w:r w:rsidRPr="00682F06">
              <w:t>Чтение смысловых частей текста, абзацев</w:t>
            </w: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уметь выделять в тексте пословицы, использовать схемы, </w:t>
            </w:r>
            <w:r w:rsidRPr="00682F06">
              <w:rPr>
                <w:color w:val="000000"/>
                <w:shd w:val="clear" w:color="auto" w:fill="FFFFFF"/>
              </w:rPr>
              <w:lastRenderedPageBreak/>
              <w:t>модели.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lastRenderedPageBreak/>
              <w:t>Отвечать на вопросы по содержанию произведения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</w:tr>
      <w:tr w:rsidR="00766FD3" w:rsidRPr="00682F06" w:rsidTr="00766FD3">
        <w:trPr>
          <w:gridAfter w:val="2"/>
          <w:wAfter w:w="344" w:type="dxa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lastRenderedPageBreak/>
              <w:t>24.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Произведения  В. </w:t>
            </w:r>
            <w:proofErr w:type="spellStart"/>
            <w:r w:rsidRPr="00682F06">
              <w:t>Сутеева</w:t>
            </w:r>
            <w:proofErr w:type="spellEnd"/>
            <w:r w:rsidRPr="00682F06">
              <w:t xml:space="preserve"> для детей. 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В. </w:t>
            </w:r>
            <w:proofErr w:type="spellStart"/>
            <w:r w:rsidRPr="00682F06">
              <w:t>Сутеев</w:t>
            </w:r>
            <w:proofErr w:type="spellEnd"/>
            <w:r w:rsidRPr="00682F06">
              <w:t>. «Снежный зайчик».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Учебник с. 80-84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33-35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t>Отвечать на вопросы по содержанию произведения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 xml:space="preserve">читают вслух и про себя тексты, </w:t>
            </w:r>
          </w:p>
        </w:tc>
      </w:tr>
      <w:tr w:rsidR="00766FD3" w:rsidRPr="00682F06" w:rsidTr="00766FD3">
        <w:trPr>
          <w:gridAfter w:val="2"/>
          <w:wAfter w:w="344" w:type="dxa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25.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  <w:r w:rsidRPr="00682F06">
              <w:t>Мир       сказок (7 ч)</w:t>
            </w: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Народные сказки. Русская народная сказка «У страха глаза велики». 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Учебник с. 86-88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36-37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  <w:vMerge w:val="restart"/>
          </w:tcPr>
          <w:p w:rsidR="00766FD3" w:rsidRPr="00682F06" w:rsidRDefault="00766FD3" w:rsidP="001651EE">
            <w:pPr>
              <w:jc w:val="both"/>
            </w:pPr>
            <w:r w:rsidRPr="00682F06">
              <w:t>Чтение смысловых частей текста, абзацев</w:t>
            </w: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color w:val="000000"/>
                <w:shd w:val="clear" w:color="auto" w:fill="FFFFFF"/>
              </w:rPr>
              <w:t>уметь выделять в тексте пословицы, использовать схемы, модели.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и последовательность действий, адекватно воспринимать </w:t>
            </w:r>
            <w:proofErr w:type="spellStart"/>
            <w:r w:rsidRPr="00682F06">
              <w:rPr>
                <w:color w:val="000000"/>
                <w:shd w:val="clear" w:color="auto" w:fill="FFFFFF"/>
              </w:rPr>
              <w:t>предлож</w:t>
            </w:r>
            <w:proofErr w:type="spellEnd"/>
            <w:r w:rsidRPr="00682F06">
              <w:rPr>
                <w:color w:val="000000"/>
                <w:shd w:val="clear" w:color="auto" w:fill="FFFFFF"/>
              </w:rPr>
              <w:t>. учителя.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</w:tr>
      <w:tr w:rsidR="00766FD3" w:rsidRPr="00682F06" w:rsidTr="00766FD3">
        <w:trPr>
          <w:gridAfter w:val="2"/>
          <w:wAfter w:w="344" w:type="dxa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26.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>Литературное слушание. Русская народная сказка «Царевна - лягушка».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Хрестоматия, часть 2   с. 25-40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  <w:vMerge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читают вслух и про себя тексты, узнавать и называть объекты  окружающей среды, </w:t>
            </w:r>
          </w:p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</w:tr>
      <w:tr w:rsidR="00766FD3" w:rsidRPr="00682F06" w:rsidTr="00766FD3">
        <w:trPr>
          <w:gridAfter w:val="2"/>
          <w:wAfter w:w="344" w:type="dxa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27.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Сказки зарубежных писателей. Братья Гримм. «Маленькие </w:t>
            </w:r>
            <w:r w:rsidRPr="00682F06">
              <w:lastRenderedPageBreak/>
              <w:t xml:space="preserve">человечки». </w:t>
            </w:r>
            <w:r w:rsidRPr="00682F06">
              <w:rPr>
                <w:b/>
              </w:rPr>
              <w:t xml:space="preserve">Доп. чт. </w:t>
            </w:r>
            <w:r w:rsidRPr="00682F06">
              <w:t>Братья Гримм. «Три брата».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Учебник с. 89-94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37-38, 38-39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Хрестоматия, часть 2   с. 125-128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color w:val="000000"/>
                <w:shd w:val="clear" w:color="auto" w:fill="FFFFFF"/>
              </w:rPr>
              <w:lastRenderedPageBreak/>
              <w:t>уметь выделять в тексте пословицы, использовать схемы, модели.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 xml:space="preserve">ставят вопросы к тексту и отвечают на </w:t>
            </w:r>
            <w:r w:rsidRPr="00682F06">
              <w:rPr>
                <w:color w:val="000000"/>
                <w:shd w:val="clear" w:color="auto" w:fill="FFFFFF"/>
              </w:rPr>
              <w:lastRenderedPageBreak/>
              <w:t>вопросы</w:t>
            </w:r>
          </w:p>
        </w:tc>
      </w:tr>
      <w:tr w:rsidR="00766FD3" w:rsidRPr="00682F06" w:rsidTr="00766FD3">
        <w:trPr>
          <w:gridAfter w:val="2"/>
          <w:wAfter w:w="344" w:type="dxa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lastRenderedPageBreak/>
              <w:t>28.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  <w:r w:rsidRPr="00682F06">
              <w:rPr>
                <w:b/>
              </w:rPr>
              <w:t xml:space="preserve">Комплексная </w:t>
            </w:r>
            <w:proofErr w:type="spellStart"/>
            <w:r w:rsidRPr="00682F06">
              <w:rPr>
                <w:b/>
              </w:rPr>
              <w:t>разноуровневая</w:t>
            </w:r>
            <w:proofErr w:type="spellEnd"/>
            <w:r w:rsidRPr="00682F06">
              <w:rPr>
                <w:b/>
              </w:rPr>
              <w:t xml:space="preserve"> контрольная работа  №1. О нашей Родине и о детях.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42-43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Самостоятельный,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формулировать и удерживать учебную задачу, составлять план и последовательность действий</w:t>
            </w:r>
            <w:proofErr w:type="gramStart"/>
            <w:r w:rsidRPr="00682F06">
              <w:rPr>
                <w:color w:val="000000"/>
                <w:shd w:val="clear" w:color="auto" w:fill="FFFFFF"/>
              </w:rPr>
              <w:t>,.</w:t>
            </w:r>
            <w:proofErr w:type="gramEnd"/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читают вслух и про себя тексты, </w:t>
            </w:r>
          </w:p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</w:tr>
      <w:tr w:rsidR="00766FD3" w:rsidRPr="00682F06" w:rsidTr="00766FD3">
        <w:trPr>
          <w:gridAfter w:val="2"/>
          <w:wAfter w:w="344" w:type="dxa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29.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Литературные (авторские сказки). Братья Гримм. «Семеро храбрецов». </w:t>
            </w:r>
            <w:r w:rsidRPr="00682F06">
              <w:rPr>
                <w:b/>
              </w:rPr>
              <w:t xml:space="preserve">Доп. чт.  </w:t>
            </w:r>
            <w:r w:rsidRPr="00682F06">
              <w:t xml:space="preserve">(слушание) Б. </w:t>
            </w:r>
            <w:proofErr w:type="spellStart"/>
            <w:r w:rsidRPr="00682F06">
              <w:t>Заходер</w:t>
            </w:r>
            <w:proofErr w:type="spellEnd"/>
            <w:r w:rsidRPr="00682F06">
              <w:t xml:space="preserve">.  «Серая звёздочка». 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100-105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41-42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Хрестоматия, ч2с. 88-103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color w:val="000000"/>
                <w:shd w:val="clear" w:color="auto" w:fill="FFFFFF"/>
              </w:rPr>
              <w:t>уметь выделять в тексте пословицы, использовать схемы, модели.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</w:tr>
      <w:tr w:rsidR="00766FD3" w:rsidRPr="00682F06" w:rsidTr="00766FD3">
        <w:trPr>
          <w:gridAfter w:val="2"/>
          <w:wAfter w:w="344" w:type="dxa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30.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>Обобщение по теме.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Рубрика «Книжная полка». </w:t>
            </w:r>
            <w:r w:rsidRPr="00682F06">
              <w:rPr>
                <w:i/>
              </w:rPr>
              <w:t>Текущая проверка начитанности.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106-107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 xml:space="preserve">узнавать и называть объекты  окружающей среды, ставят вопросы к тексту и отвечают на </w:t>
            </w:r>
            <w:r w:rsidRPr="00682F06">
              <w:rPr>
                <w:color w:val="000000"/>
                <w:shd w:val="clear" w:color="auto" w:fill="FFFFFF"/>
              </w:rPr>
              <w:lastRenderedPageBreak/>
              <w:t>вопросы</w:t>
            </w:r>
          </w:p>
        </w:tc>
      </w:tr>
      <w:tr w:rsidR="00766FD3" w:rsidRPr="00682F06" w:rsidTr="00766FD3">
        <w:trPr>
          <w:gridAfter w:val="2"/>
          <w:wAfter w:w="344" w:type="dxa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lastRenderedPageBreak/>
              <w:t>31.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Сказки Х. К. Андерсена. Х. К. Андерсен. «Пятеро из одного стручка». </w:t>
            </w:r>
          </w:p>
          <w:p w:rsidR="00766FD3" w:rsidRPr="00682F06" w:rsidRDefault="00766FD3" w:rsidP="001651EE">
            <w:pPr>
              <w:jc w:val="both"/>
              <w:rPr>
                <w:b/>
              </w:rPr>
            </w:pPr>
            <w:r w:rsidRPr="00682F06">
              <w:rPr>
                <w:b/>
              </w:rPr>
              <w:t xml:space="preserve">Доп. чт. </w:t>
            </w:r>
            <w:r w:rsidRPr="00682F06">
              <w:t xml:space="preserve">Х.  </w:t>
            </w:r>
            <w:proofErr w:type="gramStart"/>
            <w:r w:rsidRPr="00682F06">
              <w:t>К</w:t>
            </w:r>
            <w:proofErr w:type="gramEnd"/>
            <w:r w:rsidRPr="00682F06">
              <w:t xml:space="preserve">  Андерсен. «Принцесса на горошине».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94-100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40-41, 39-40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Хрестоматия,  часть 2   с. 85-88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color w:val="000000"/>
                <w:shd w:val="clear" w:color="auto" w:fill="FFFFFF"/>
              </w:rPr>
              <w:t>уметь выделять в тексте пословицы, использовать схемы, модели.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  <w:proofErr w:type="gramStart"/>
            <w:r w:rsidRPr="00682F06">
              <w:rPr>
                <w:color w:val="000000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</w:tr>
      <w:tr w:rsidR="00766FD3" w:rsidRPr="00682F06" w:rsidTr="00766FD3">
        <w:trPr>
          <w:gridAfter w:val="2"/>
          <w:wAfter w:w="344" w:type="dxa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32.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  <w:rPr>
                <w:b/>
              </w:rPr>
            </w:pPr>
            <w:r w:rsidRPr="00682F06">
              <w:t>«Уж   небо      осенью      дышало»    (6 ч)</w:t>
            </w: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Произведения об осени (родной природе). А. Пушкин. «Уж небо осенью дышало…»; 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Г. </w:t>
            </w:r>
            <w:proofErr w:type="spellStart"/>
            <w:r w:rsidRPr="00682F06">
              <w:t>Скребицкий</w:t>
            </w:r>
            <w:proofErr w:type="spellEnd"/>
            <w:r w:rsidRPr="00682F06">
              <w:t xml:space="preserve">. «Осень»  (отрывок). </w:t>
            </w:r>
            <w:r w:rsidRPr="00682F06">
              <w:rPr>
                <w:b/>
              </w:rPr>
              <w:t xml:space="preserve">Доп. чт. </w:t>
            </w:r>
          </w:p>
          <w:p w:rsidR="00766FD3" w:rsidRPr="00682F06" w:rsidRDefault="00766FD3" w:rsidP="001651EE">
            <w:pPr>
              <w:jc w:val="both"/>
            </w:pPr>
            <w:r w:rsidRPr="00682F06">
              <w:t>М. Пришвин. «Осеннее утро».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108-111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43-45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Хрестоматия, часть 1   с. 11-12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  <w:r w:rsidRPr="00682F06">
              <w:t>Знакомство с описанием природы</w:t>
            </w: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t>Выделять в тексте описание картин природы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узнавать и называть объекты  окружающей среды, моделировать;</w:t>
            </w:r>
          </w:p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</w:tr>
      <w:tr w:rsidR="00766FD3" w:rsidRPr="00682F06" w:rsidTr="00766FD3">
        <w:trPr>
          <w:gridAfter w:val="2"/>
          <w:wAfter w:w="344" w:type="dxa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33.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Произведения об осени. Э. </w:t>
            </w:r>
            <w:proofErr w:type="spellStart"/>
            <w:r w:rsidRPr="00682F06">
              <w:t>Шим</w:t>
            </w:r>
            <w:proofErr w:type="spellEnd"/>
            <w:r w:rsidRPr="00682F06">
              <w:t>. «Белка и Ворон»;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Е. Трутнева. «Осень». 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111-114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46-47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  <w:r w:rsidRPr="00682F06">
              <w:t>Чтение смысловых частей текста, абзацев</w:t>
            </w: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before="0"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  <w:p w:rsidR="00766FD3" w:rsidRPr="00682F06" w:rsidRDefault="00766FD3" w:rsidP="001651EE">
            <w:pPr>
              <w:pStyle w:val="c5c8"/>
              <w:spacing w:before="0" w:after="0"/>
              <w:jc w:val="both"/>
              <w:rPr>
                <w:rStyle w:val="c1"/>
                <w:color w:val="000000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уметь выделять в тексте пословицы, использовать схемы, </w:t>
            </w:r>
            <w:r w:rsidRPr="00682F06">
              <w:rPr>
                <w:color w:val="000000"/>
                <w:shd w:val="clear" w:color="auto" w:fill="FFFFFF"/>
              </w:rPr>
              <w:lastRenderedPageBreak/>
              <w:t>модели.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lastRenderedPageBreak/>
              <w:t xml:space="preserve">формулировать и удерживать учебную задачу, составлять план и последовательность действий, 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</w:tr>
      <w:tr w:rsidR="00766FD3" w:rsidRPr="00682F06" w:rsidTr="00766FD3">
        <w:trPr>
          <w:gridAfter w:val="2"/>
          <w:wAfter w:w="344" w:type="dxa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lastRenderedPageBreak/>
              <w:t>34.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Произведения об осени. Н. Сладков. «Эхо». </w:t>
            </w:r>
            <w:r w:rsidRPr="00682F06">
              <w:rPr>
                <w:b/>
              </w:rPr>
              <w:t xml:space="preserve">Доп. чт. </w:t>
            </w:r>
            <w:r w:rsidRPr="00682F06">
              <w:t>А. Твардовский. «Начало осени».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114-115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47-49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Хрестоматия, часть 1   с.  12-13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Знакомство </w:t>
            </w:r>
            <w:proofErr w:type="gramStart"/>
            <w:r w:rsidRPr="00682F06">
              <w:t>о</w:t>
            </w:r>
            <w:proofErr w:type="gramEnd"/>
            <w:r w:rsidRPr="00682F06">
              <w:t xml:space="preserve"> </w:t>
            </w:r>
            <w:proofErr w:type="gramStart"/>
            <w:r w:rsidRPr="00682F06">
              <w:t>повествованием</w:t>
            </w:r>
            <w:proofErr w:type="gramEnd"/>
            <w:r w:rsidRPr="00682F06">
              <w:t xml:space="preserve"> описанием картин природы</w:t>
            </w: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t>Сравнивать описание и повествование в текстах произведений разных жанров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читают вслух и про себя тексты, узнавать и называть объекты  окружающей среды, </w:t>
            </w:r>
          </w:p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</w:tr>
      <w:tr w:rsidR="00766FD3" w:rsidRPr="00682F06" w:rsidTr="00766FD3">
        <w:trPr>
          <w:gridAfter w:val="2"/>
          <w:wAfter w:w="344" w:type="dxa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35.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proofErr w:type="spellStart"/>
            <w:r w:rsidRPr="00682F06">
              <w:t>Разножанровые</w:t>
            </w:r>
            <w:proofErr w:type="spellEnd"/>
            <w:r w:rsidRPr="00682F06">
              <w:t xml:space="preserve"> произведения о природе.  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Н. Рубцов. «У сгнившей лесной избушки…». 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Загадки. 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М. Пришвин. «Недосмотренные грибы» 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116-119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49-51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  <w:vMerge w:val="restart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Знакомство с </w:t>
            </w:r>
            <w:proofErr w:type="spellStart"/>
            <w:r w:rsidRPr="00682F06">
              <w:t>разножанровыми</w:t>
            </w:r>
            <w:proofErr w:type="spellEnd"/>
            <w:r w:rsidRPr="00682F06">
              <w:t xml:space="preserve"> произведениями</w:t>
            </w: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</w:tr>
      <w:tr w:rsidR="00766FD3" w:rsidRPr="00682F06" w:rsidTr="00766FD3">
        <w:trPr>
          <w:gridAfter w:val="2"/>
          <w:wAfter w:w="344" w:type="dxa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36.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>Литературное слушание. Произведения о природе.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Э. </w:t>
            </w:r>
            <w:proofErr w:type="spellStart"/>
            <w:r w:rsidRPr="00682F06">
              <w:t>Шим</w:t>
            </w:r>
            <w:proofErr w:type="spellEnd"/>
            <w:r w:rsidRPr="00682F06">
              <w:t xml:space="preserve">. «Храбрый опёнок».  К. Бальмонт. «Осень». </w:t>
            </w:r>
            <w:r w:rsidRPr="00682F06">
              <w:rPr>
                <w:b/>
              </w:rPr>
              <w:t xml:space="preserve">Доп. чт. </w:t>
            </w:r>
          </w:p>
          <w:p w:rsidR="00766FD3" w:rsidRPr="00682F06" w:rsidRDefault="00766FD3" w:rsidP="001651EE">
            <w:pPr>
              <w:jc w:val="both"/>
            </w:pPr>
            <w:r w:rsidRPr="00682F06">
              <w:t>А. Майков «Осень».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 119-124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51-54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Хрестоматия, ч1с.  13-14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  <w:vMerge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color w:val="000000"/>
                <w:shd w:val="clear" w:color="auto" w:fill="FFFFFF"/>
              </w:rPr>
              <w:t>уметь выделять в тексте пословицы, использовать схемы, модели.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читают вслух и про себя тексты, узнавать и называть объекты  окружающей среды, моделировать;</w:t>
            </w:r>
          </w:p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 xml:space="preserve">ставят вопросы к тексту и отвечают на </w:t>
            </w:r>
            <w:r w:rsidRPr="00682F06">
              <w:rPr>
                <w:color w:val="000000"/>
                <w:shd w:val="clear" w:color="auto" w:fill="FFFFFF"/>
              </w:rPr>
              <w:lastRenderedPageBreak/>
              <w:t>вопросы</w:t>
            </w:r>
          </w:p>
        </w:tc>
      </w:tr>
      <w:tr w:rsidR="00766FD3" w:rsidRPr="00682F06" w:rsidTr="00766FD3">
        <w:trPr>
          <w:gridAfter w:val="2"/>
          <w:wAfter w:w="344" w:type="dxa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lastRenderedPageBreak/>
              <w:t>37.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>Обобщение по разделу.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Рубрика «Книжная полка». Рубрика «Проверь себя».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 125-127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54-55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  <w:r w:rsidRPr="00682F06">
              <w:t>Понимание  разных жанров</w:t>
            </w: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и последовательность действий, 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</w:tr>
      <w:tr w:rsidR="00766FD3" w:rsidRPr="00682F06" w:rsidTr="00766FD3">
        <w:trPr>
          <w:gridAfter w:val="2"/>
          <w:wAfter w:w="344" w:type="dxa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38.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  <w:r w:rsidRPr="00682F06">
              <w:rPr>
                <w:bCs/>
              </w:rPr>
              <w:t>Снежок порхает, кружится… (18 ч)</w:t>
            </w: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Произведения о зиме З.  Александрова. «Зима». </w:t>
            </w:r>
          </w:p>
          <w:p w:rsidR="00766FD3" w:rsidRPr="00682F06" w:rsidRDefault="00766FD3" w:rsidP="001651EE">
            <w:pPr>
              <w:jc w:val="both"/>
            </w:pPr>
            <w:r w:rsidRPr="00682F06">
              <w:rPr>
                <w:b/>
              </w:rPr>
              <w:t>Доп. чт.</w:t>
            </w:r>
            <w:r w:rsidRPr="00682F06">
              <w:t xml:space="preserve"> (слушание).</w:t>
            </w:r>
          </w:p>
          <w:p w:rsidR="00766FD3" w:rsidRPr="00682F06" w:rsidRDefault="00766FD3" w:rsidP="001651EE">
            <w:pPr>
              <w:jc w:val="both"/>
            </w:pPr>
            <w:r w:rsidRPr="00682F06">
              <w:t>К. Ушинский. «Проказы старухи зимы»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 128-129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56-57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Хрестоматия, часть 1   с. 16-19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proofErr w:type="gramStart"/>
            <w:r w:rsidRPr="00682F06">
              <w:t>Групповой</w:t>
            </w:r>
            <w:proofErr w:type="gramEnd"/>
            <w:r w:rsidRPr="00682F06">
              <w:t xml:space="preserve">, </w:t>
            </w:r>
            <w:proofErr w:type="spellStart"/>
            <w:r w:rsidRPr="00682F06">
              <w:t>практичес</w:t>
            </w:r>
            <w:proofErr w:type="spellEnd"/>
            <w:r w:rsidRPr="00682F06">
              <w:t xml:space="preserve"> Знакомство с </w:t>
            </w:r>
            <w:proofErr w:type="spellStart"/>
            <w:r w:rsidRPr="00682F06">
              <w:t>разножанровыми</w:t>
            </w:r>
            <w:proofErr w:type="spellEnd"/>
            <w:r w:rsidRPr="00682F06">
              <w:t xml:space="preserve"> произведениями книг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  <w:r w:rsidRPr="00682F06">
              <w:t>Знакомство с описанием природы</w:t>
            </w: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</w:tr>
      <w:tr w:rsidR="00766FD3" w:rsidRPr="00682F06" w:rsidTr="00766FD3">
        <w:trPr>
          <w:gridAfter w:val="2"/>
          <w:wAfter w:w="344" w:type="dxa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39.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>Научно-познавательные и художественные произведения о природе.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С. Иванов. «Каким бывает снег». </w:t>
            </w:r>
            <w:r w:rsidRPr="00682F06">
              <w:rPr>
                <w:b/>
              </w:rPr>
              <w:t>Доп. чт.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С. Есенин. «Пороша».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 129-132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58-59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Хрестоматия, часть 1   с. 14-16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  <w:r w:rsidRPr="00682F06">
              <w:t>Знакомство с научно-познавательными и художественными произведениями о природе.</w:t>
            </w:r>
          </w:p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color w:val="000000"/>
                <w:shd w:val="clear" w:color="auto" w:fill="FFFFFF"/>
              </w:rPr>
              <w:t>уметь выделять в тексте пословицы, использовать схемы, модели.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t>Различать учебный, художественный и научно- популярный тексты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</w:tr>
      <w:tr w:rsidR="00766FD3" w:rsidRPr="00682F06" w:rsidTr="00766FD3">
        <w:trPr>
          <w:gridAfter w:val="2"/>
          <w:wAfter w:w="344" w:type="dxa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40.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  <w:rPr>
                <w:i/>
              </w:rPr>
            </w:pPr>
            <w:r w:rsidRPr="00682F06">
              <w:t xml:space="preserve">Рассказы о природе. И. Соколов-Микитов. «Зима в лесу». </w:t>
            </w:r>
            <w:r w:rsidRPr="00682F06">
              <w:rPr>
                <w:i/>
              </w:rPr>
              <w:t xml:space="preserve">Текущая проверка выразительности </w:t>
            </w:r>
            <w:r w:rsidRPr="00682F06">
              <w:rPr>
                <w:i/>
              </w:rPr>
              <w:lastRenderedPageBreak/>
              <w:t>чтения.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 133-134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59-60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  <w:r w:rsidRPr="00682F06">
              <w:t>Знакомство с описанием природы</w:t>
            </w: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формулировать и удерживать учебную задачу, составлять план и последовательнос</w:t>
            </w:r>
            <w:r w:rsidRPr="00682F06">
              <w:rPr>
                <w:color w:val="000000"/>
                <w:shd w:val="clear" w:color="auto" w:fill="FFFFFF"/>
              </w:rPr>
              <w:lastRenderedPageBreak/>
              <w:t xml:space="preserve">ть действий, 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lastRenderedPageBreak/>
              <w:t>ставят вопросы к тексту и отвечают на вопросы</w:t>
            </w:r>
          </w:p>
        </w:tc>
      </w:tr>
      <w:tr w:rsidR="00766FD3" w:rsidRPr="00682F06" w:rsidTr="00766FD3">
        <w:trPr>
          <w:gridAfter w:val="2"/>
          <w:wAfter w:w="344" w:type="dxa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lastRenderedPageBreak/>
              <w:t>41.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Литературное слушание. Сказки о природе. 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Э.  </w:t>
            </w:r>
            <w:proofErr w:type="spellStart"/>
            <w:r w:rsidRPr="00682F06">
              <w:t>Шим</w:t>
            </w:r>
            <w:proofErr w:type="spellEnd"/>
            <w:r w:rsidRPr="00682F06">
              <w:t>. «Всем вам крышка»</w:t>
            </w:r>
            <w:proofErr w:type="gramStart"/>
            <w:r w:rsidRPr="00682F06">
              <w:t>.К</w:t>
            </w:r>
            <w:proofErr w:type="gramEnd"/>
            <w:r w:rsidRPr="00682F06">
              <w:t>. Ушинский. «Мороз не страшен»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134-139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 с.  60-61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  <w:r w:rsidRPr="00682F06">
              <w:t>Сравнение текстов сказок</w:t>
            </w: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t>Выделять до чтения название произведения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42.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Народные сказки. Русская сказка «Дети  Деда Мороза».  </w:t>
            </w:r>
            <w:r w:rsidRPr="00682F06">
              <w:rPr>
                <w:b/>
              </w:rPr>
              <w:t>Доп. чт.</w:t>
            </w:r>
            <w:r w:rsidRPr="00682F06">
              <w:t xml:space="preserve"> Немецкая народная сказка «Бабушка Метелица».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Учебник с. 140-141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62-63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Хрестоматия, часть 2   с. 52-59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  <w:r w:rsidRPr="00682F06">
              <w:t>Сравнение текстов сказок</w:t>
            </w: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color w:val="000000"/>
                <w:shd w:val="clear" w:color="auto" w:fill="FFFFFF"/>
              </w:rPr>
              <w:t>уметь выделять в тексте пословицы, использовать схемы, модели.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344" w:type="dxa"/>
            <w:gridSpan w:val="2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43.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Рассказы и сказки о природе.  М. Пришвин. «Деревья в лесу». </w:t>
            </w:r>
            <w:r w:rsidRPr="00682F06">
              <w:rPr>
                <w:b/>
              </w:rPr>
              <w:t xml:space="preserve">Доп. чт. </w:t>
            </w:r>
            <w:r w:rsidRPr="00682F06">
              <w:t>Е. Пермяк. «Четыре брата».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142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63-64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Хрестоматия, часть 1   с.  155-156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  <w:r w:rsidRPr="00682F06">
              <w:t>Сравнение текстов сказок</w:t>
            </w: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344" w:type="dxa"/>
            <w:gridSpan w:val="2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lastRenderedPageBreak/>
              <w:t>44.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Стихотворения о зиме. </w:t>
            </w:r>
          </w:p>
          <w:p w:rsidR="00766FD3" w:rsidRPr="00682F06" w:rsidRDefault="00766FD3" w:rsidP="001651EE">
            <w:pPr>
              <w:jc w:val="both"/>
            </w:pPr>
            <w:r w:rsidRPr="00682F06">
              <w:t>И. Суриков. «Детство»  (отрывок). Коллективная творческая работа "Зимние забавы".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 143-144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64-65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  <w:r w:rsidRPr="00682F06">
              <w:t>Знакомство с описанием природы</w:t>
            </w: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344" w:type="dxa"/>
            <w:gridSpan w:val="2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45.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>Литературное слушание. Литературные сказки. В.  Даль. «Девочка Снегурочка».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144-151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65-66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  <w:r w:rsidRPr="00682F06">
              <w:t>Чтение смысловых частей текста, абзацев</w:t>
            </w: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и последовательность действий, 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344" w:type="dxa"/>
            <w:gridSpan w:val="2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46.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  <w:rPr>
                <w:i/>
              </w:rPr>
            </w:pPr>
            <w:r w:rsidRPr="00682F06">
              <w:t>Литературное слушание. Литературные сказки. В.  Даль. «Девочка Снегурочка».</w:t>
            </w:r>
            <w:r w:rsidRPr="00682F06">
              <w:rPr>
                <w:i/>
              </w:rPr>
              <w:t xml:space="preserve"> Текущая проверка. Тест.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144-151</w:t>
            </w:r>
          </w:p>
          <w:p w:rsidR="00766FD3" w:rsidRPr="00682F06" w:rsidRDefault="00766FD3" w:rsidP="001651EE">
            <w:pPr>
              <w:ind w:left="-77"/>
              <w:jc w:val="both"/>
              <w:rPr>
                <w:b/>
              </w:rPr>
            </w:pPr>
            <w:r w:rsidRPr="00682F06">
              <w:t>Тетрадь на печатной основе с.  65-66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  <w:r w:rsidRPr="00682F06">
              <w:t>Чтение смысловых частей текста, абзацев</w:t>
            </w: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color w:val="000000"/>
                <w:shd w:val="clear" w:color="auto" w:fill="FFFFFF"/>
              </w:rPr>
              <w:t>уметь выделять в тексте пословицы, использовать схемы, модели.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344" w:type="dxa"/>
            <w:gridSpan w:val="2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47.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Народные сказки. Русская народная сказка «Снегурочка». 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 151-155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67 - 68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  <w:r w:rsidRPr="00682F06">
              <w:t>Чтение смысловых частей текста, абзацев</w:t>
            </w: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и последовательность действий, 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344" w:type="dxa"/>
            <w:gridSpan w:val="2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48.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>Японская народная сказка «Журавлиные перья».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 xml:space="preserve">Хрестоматия, часть 2  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 с. 59-68</w:t>
            </w:r>
          </w:p>
          <w:p w:rsidR="00766FD3" w:rsidRPr="00682F06" w:rsidRDefault="00766FD3" w:rsidP="001651EE">
            <w:pPr>
              <w:jc w:val="both"/>
            </w:pP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  <w:r w:rsidRPr="00682F06">
              <w:t>Сравнение текстов сказок</w:t>
            </w: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формулировать и удерживать учебную задачу,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ставят вопросы к тексту и отвечают на </w:t>
            </w:r>
            <w:r w:rsidRPr="00682F06">
              <w:rPr>
                <w:color w:val="000000"/>
                <w:shd w:val="clear" w:color="auto" w:fill="FFFFFF"/>
              </w:rPr>
              <w:lastRenderedPageBreak/>
              <w:t>вопросы</w:t>
            </w:r>
          </w:p>
        </w:tc>
        <w:tc>
          <w:tcPr>
            <w:tcW w:w="344" w:type="dxa"/>
            <w:gridSpan w:val="2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lastRenderedPageBreak/>
              <w:t>49.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Произведения о детях. Н. Некрасов. «Саша» (отрывок из поэмы). 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Учебник с.  156-157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69-70</w:t>
            </w:r>
          </w:p>
          <w:p w:rsidR="00766FD3" w:rsidRPr="00682F06" w:rsidRDefault="00766FD3" w:rsidP="001651EE">
            <w:pPr>
              <w:jc w:val="both"/>
            </w:pP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  <w:r w:rsidRPr="00682F06">
              <w:t>Сравнение текстов сказок</w:t>
            </w: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и последовательность действий, адекватно 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344" w:type="dxa"/>
            <w:gridSpan w:val="2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50.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Литературное слушание. </w:t>
            </w:r>
          </w:p>
          <w:p w:rsidR="00766FD3" w:rsidRPr="00682F06" w:rsidRDefault="00766FD3" w:rsidP="001651EE">
            <w:pPr>
              <w:jc w:val="both"/>
            </w:pPr>
            <w:r w:rsidRPr="00682F06">
              <w:t>В. Одоевский. «В гостях у Дедушки Мороза».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Хрестоматия, часть 1   с.  20-22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  <w:r w:rsidRPr="00682F06">
              <w:t>Чтение смысловых частей текста, абзацев</w:t>
            </w: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 xml:space="preserve">строить рассуждение </w:t>
            </w:r>
            <w:r w:rsidRPr="00682F06">
              <w:rPr>
                <w:color w:val="000000"/>
                <w:shd w:val="clear" w:color="auto" w:fill="FFFFFF"/>
              </w:rPr>
              <w:t>уметь выделять в тексте пословицы, использовать схемы, модели.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 xml:space="preserve"> составлять план и последовательность действий,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344" w:type="dxa"/>
            <w:gridSpan w:val="2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51.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Рассказы о животных. Г. </w:t>
            </w:r>
            <w:proofErr w:type="spellStart"/>
            <w:r w:rsidRPr="00682F06">
              <w:t>Скребицкий</w:t>
            </w:r>
            <w:proofErr w:type="spellEnd"/>
            <w:r w:rsidRPr="00682F06">
              <w:t xml:space="preserve">, В. Чаплина. «Как белочка зимует». 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Учебник с.  157-159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70-71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  <w:r w:rsidRPr="00682F06">
              <w:t>Чтение смысловых частей текста, абзацев</w:t>
            </w: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344" w:type="dxa"/>
            <w:gridSpan w:val="2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52.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Рассказы и стихотворения о </w:t>
            </w:r>
            <w:r w:rsidRPr="00682F06">
              <w:lastRenderedPageBreak/>
              <w:t xml:space="preserve">природе. 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И. Соколов-Микитов. «Узоры на снегу». </w:t>
            </w:r>
          </w:p>
          <w:p w:rsidR="00766FD3" w:rsidRPr="00682F06" w:rsidRDefault="00766FD3" w:rsidP="001651EE">
            <w:pPr>
              <w:jc w:val="both"/>
            </w:pPr>
            <w:r w:rsidRPr="00682F06">
              <w:t>И. Беляков. «О чем ты думаешь, снегирь?».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Учебник с.  159-161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71-73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</w:t>
            </w:r>
            <w:r w:rsidRPr="00682F06">
              <w:lastRenderedPageBreak/>
              <w:t>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  <w:r w:rsidRPr="00682F06">
              <w:lastRenderedPageBreak/>
              <w:t xml:space="preserve">Знакомство с </w:t>
            </w:r>
            <w:r w:rsidRPr="00682F06">
              <w:lastRenderedPageBreak/>
              <w:t>описанием природы</w:t>
            </w: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lastRenderedPageBreak/>
              <w:t>строить 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</w:t>
            </w:r>
            <w:r w:rsidRPr="00682F06">
              <w:rPr>
                <w:color w:val="000000"/>
                <w:shd w:val="clear" w:color="auto" w:fill="FFFFFF"/>
              </w:rPr>
              <w:lastRenderedPageBreak/>
              <w:t>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lastRenderedPageBreak/>
              <w:t xml:space="preserve">ставят вопросы к тексту и </w:t>
            </w:r>
            <w:r w:rsidRPr="00682F06">
              <w:rPr>
                <w:color w:val="000000"/>
                <w:shd w:val="clear" w:color="auto" w:fill="FFFFFF"/>
              </w:rPr>
              <w:lastRenderedPageBreak/>
              <w:t>отвечают на вопросы</w:t>
            </w:r>
          </w:p>
        </w:tc>
        <w:tc>
          <w:tcPr>
            <w:tcW w:w="344" w:type="dxa"/>
            <w:gridSpan w:val="2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lastRenderedPageBreak/>
              <w:t>53.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Литературное слушание. Произведения для детей. </w:t>
            </w:r>
          </w:p>
          <w:p w:rsidR="00766FD3" w:rsidRPr="00682F06" w:rsidRDefault="00766FD3" w:rsidP="001651EE">
            <w:pPr>
              <w:jc w:val="both"/>
            </w:pPr>
            <w:r w:rsidRPr="00682F06">
              <w:t>В. Одоевский. «Мороз Иванович».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Хрестоматия, часть 1   с. 28-46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  <w:r w:rsidRPr="00682F06">
              <w:t>Чтение смысловых частей текста, абзацев</w:t>
            </w: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и последовательность действий, 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344" w:type="dxa"/>
            <w:gridSpan w:val="2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54.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ind w:left="-77"/>
              <w:jc w:val="both"/>
              <w:rPr>
                <w:b/>
              </w:rPr>
            </w:pPr>
            <w:r w:rsidRPr="00682F06">
              <w:rPr>
                <w:b/>
              </w:rPr>
              <w:t xml:space="preserve">Итоговая проверка начитанности и умения работать с детскими книгами. Комплексная </w:t>
            </w:r>
            <w:proofErr w:type="spellStart"/>
            <w:r w:rsidRPr="00682F06">
              <w:rPr>
                <w:b/>
              </w:rPr>
              <w:t>разноуровневая</w:t>
            </w:r>
            <w:proofErr w:type="spellEnd"/>
            <w:r w:rsidRPr="00682F06">
              <w:rPr>
                <w:b/>
              </w:rPr>
              <w:t xml:space="preserve"> контрольная работа (№2).</w:t>
            </w:r>
          </w:p>
          <w:p w:rsidR="00766FD3" w:rsidRPr="00682F06" w:rsidRDefault="00766FD3" w:rsidP="001651EE">
            <w:pPr>
              <w:ind w:left="-77"/>
              <w:jc w:val="both"/>
            </w:pPr>
            <w:r w:rsidRPr="00682F06">
              <w:t>«Оценка знаний» с. 96-105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344" w:type="dxa"/>
            <w:gridSpan w:val="2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55.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>Урок коллективного творчества «Царство Мороза Ивановича».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  <w:r w:rsidRPr="00682F06">
              <w:t>Чтение смысловых частей текста, абзацев</w:t>
            </w: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уметь выделять в тексте пословицы, использовать схемы, </w:t>
            </w:r>
            <w:r w:rsidRPr="00682F06">
              <w:rPr>
                <w:color w:val="000000"/>
                <w:shd w:val="clear" w:color="auto" w:fill="FFFFFF"/>
              </w:rPr>
              <w:lastRenderedPageBreak/>
              <w:t>модели.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lastRenderedPageBreak/>
              <w:t>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344" w:type="dxa"/>
            <w:gridSpan w:val="2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lastRenderedPageBreak/>
              <w:t>56.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  <w:r w:rsidRPr="00682F06">
              <w:rPr>
                <w:bCs/>
              </w:rPr>
              <w:t>Здравствуй, праздник новогодний! (10 ч)</w:t>
            </w: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Произведения о новогоднем празднике. </w:t>
            </w:r>
          </w:p>
          <w:p w:rsidR="00766FD3" w:rsidRPr="00682F06" w:rsidRDefault="00766FD3" w:rsidP="001651EE">
            <w:pPr>
              <w:jc w:val="both"/>
            </w:pPr>
            <w:r w:rsidRPr="00682F06">
              <w:t>С. Михалков. «В снегу стояла ёлочка».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Учебник с.  162-163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73-74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  <w:r w:rsidRPr="00682F06">
              <w:t>Описание героев произведения</w:t>
            </w: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344" w:type="dxa"/>
            <w:gridSpan w:val="2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57.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>Литературное слушание.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Сказки Х.К. Андерсена. Х.К. Андерсен «Ель» (в сокращении). Книги Х.К. Андерсена.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Хрестоматия, часть 2 с. 111-124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  <w:vMerge w:val="restart"/>
          </w:tcPr>
          <w:p w:rsidR="00766FD3" w:rsidRPr="00682F06" w:rsidRDefault="00766FD3" w:rsidP="001651EE">
            <w:pPr>
              <w:jc w:val="both"/>
            </w:pPr>
            <w:r w:rsidRPr="00682F06">
              <w:t>Чтение смысловых частей текста, абзацев</w:t>
            </w: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344" w:type="dxa"/>
            <w:gridSpan w:val="2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58.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Произведения о детях и для детей. А. Гайдар. «Ёлка в тайге» (отрывок). 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Учебник с.  164-168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74-75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  <w:vMerge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color w:val="000000"/>
                <w:shd w:val="clear" w:color="auto" w:fill="FFFFFF"/>
              </w:rPr>
              <w:t>уметь выделять в тексте пословицы, использовать схемы, модели.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344" w:type="dxa"/>
            <w:gridSpan w:val="2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59.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>Стихотворения о Новом годе. С. Маршак. «Декабрь». Книги С.Я. Маршака.</w:t>
            </w:r>
            <w:r w:rsidRPr="00682F06">
              <w:rPr>
                <w:i/>
              </w:rPr>
              <w:t xml:space="preserve"> Итоговая проверка навыка чтения </w:t>
            </w:r>
            <w:r w:rsidRPr="00682F06">
              <w:rPr>
                <w:i/>
              </w:rPr>
              <w:lastRenderedPageBreak/>
              <w:t>вслух.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Учебник с. 168-169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75-76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  <w:vMerge w:val="restart"/>
          </w:tcPr>
          <w:p w:rsidR="00766FD3" w:rsidRPr="00682F06" w:rsidRDefault="00766FD3" w:rsidP="001651EE">
            <w:pPr>
              <w:jc w:val="both"/>
            </w:pPr>
            <w:r w:rsidRPr="00682F06">
              <w:t>Классификация произведения по теме</w:t>
            </w: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344" w:type="dxa"/>
            <w:gridSpan w:val="2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lastRenderedPageBreak/>
              <w:t>60.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>Произведения о Новом годе. С. Городецкий «Новогодние приметы».</w:t>
            </w:r>
          </w:p>
          <w:p w:rsidR="00766FD3" w:rsidRPr="00682F06" w:rsidRDefault="00766FD3" w:rsidP="001651EE">
            <w:pPr>
              <w:jc w:val="both"/>
            </w:pPr>
            <w:r w:rsidRPr="00682F06">
              <w:t>Коллективная творческая работа «Приметы Нового года».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Учебник с. 169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76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  <w:vMerge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344" w:type="dxa"/>
            <w:gridSpan w:val="2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61.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>Обобщение по теме. Рубрика «Проверь себя».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Учебник с.  170-171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77-79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344" w:type="dxa"/>
            <w:gridSpan w:val="2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62.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  <w:rPr>
                <w:i/>
              </w:rPr>
            </w:pPr>
            <w:r w:rsidRPr="00682F06">
              <w:t xml:space="preserve">Стихи о природе. Урок – конкурс. Рубрика «Книжная полка». 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 xml:space="preserve">строить рассуждение </w:t>
            </w:r>
            <w:r w:rsidRPr="00682F06">
              <w:rPr>
                <w:color w:val="000000"/>
                <w:shd w:val="clear" w:color="auto" w:fill="FFFFFF"/>
              </w:rPr>
              <w:t>уметь выделять в тексте пословицы, использовать схемы, модели.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344" w:type="dxa"/>
            <w:gridSpan w:val="2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63.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>Библиотечный урок.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Книги о Новом годе для детей. </w:t>
            </w:r>
          </w:p>
          <w:p w:rsidR="00766FD3" w:rsidRPr="00682F06" w:rsidRDefault="00766FD3" w:rsidP="001651EE">
            <w:pPr>
              <w:jc w:val="both"/>
            </w:pP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</w:t>
            </w:r>
            <w:r w:rsidRPr="00682F06">
              <w:rPr>
                <w:color w:val="000000"/>
                <w:shd w:val="clear" w:color="auto" w:fill="FFFFFF"/>
              </w:rPr>
              <w:lastRenderedPageBreak/>
              <w:t xml:space="preserve">составлять план 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lastRenderedPageBreak/>
              <w:t xml:space="preserve">ставят вопросы к тексту и отвечают на </w:t>
            </w:r>
            <w:r w:rsidRPr="00682F06">
              <w:rPr>
                <w:color w:val="000000"/>
                <w:shd w:val="clear" w:color="auto" w:fill="FFFFFF"/>
              </w:rPr>
              <w:lastRenderedPageBreak/>
              <w:t>вопросы</w:t>
            </w:r>
          </w:p>
        </w:tc>
        <w:tc>
          <w:tcPr>
            <w:tcW w:w="344" w:type="dxa"/>
            <w:gridSpan w:val="2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lastRenderedPageBreak/>
              <w:t>64.</w:t>
            </w:r>
          </w:p>
        </w:tc>
        <w:tc>
          <w:tcPr>
            <w:tcW w:w="851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766FD3" w:rsidRPr="00682F06" w:rsidRDefault="00766FD3" w:rsidP="001651EE">
            <w:pPr>
              <w:jc w:val="both"/>
            </w:pPr>
            <w:r w:rsidRPr="00682F06">
              <w:t>Литературное слушание.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Х.К. Андерсен. «Штопальная игла».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Хрестоматия часть 2, с. 103-111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76-77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1983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344" w:type="dxa"/>
            <w:gridSpan w:val="2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rPr>
          <w:gridAfter w:val="2"/>
          <w:wAfter w:w="344" w:type="dxa"/>
        </w:trPr>
        <w:tc>
          <w:tcPr>
            <w:tcW w:w="15102" w:type="dxa"/>
            <w:gridSpan w:val="1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65.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ind w:left="-77"/>
              <w:jc w:val="both"/>
              <w:rPr>
                <w:b/>
              </w:rPr>
            </w:pPr>
            <w:r w:rsidRPr="00682F06">
              <w:t>Урок – утренник «Здравствуй, праздник новогодний!»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66.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  <w:r w:rsidRPr="00682F06">
              <w:rPr>
                <w:bCs/>
              </w:rPr>
              <w:t>О братьях наших меньших (произведения о животных) (12 ч)</w:t>
            </w: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>Произведения о животных. Русская народная песня «</w:t>
            </w:r>
            <w:proofErr w:type="gramStart"/>
            <w:r w:rsidRPr="00682F06">
              <w:t>Буренушка</w:t>
            </w:r>
            <w:proofErr w:type="gramEnd"/>
            <w:r w:rsidRPr="00682F06">
              <w:t>».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 В. Жуковский. «Птичка». </w:t>
            </w:r>
            <w:r w:rsidRPr="00682F06">
              <w:rPr>
                <w:b/>
              </w:rPr>
              <w:t xml:space="preserve">Доп. чт. </w:t>
            </w:r>
          </w:p>
          <w:p w:rsidR="00766FD3" w:rsidRPr="00682F06" w:rsidRDefault="00766FD3" w:rsidP="001651EE">
            <w:pPr>
              <w:jc w:val="both"/>
            </w:pPr>
            <w:r w:rsidRPr="00682F06">
              <w:t>К. Коровин «Баран, заяц, ёж».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Учебник с. 4-5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3-4</w:t>
            </w:r>
          </w:p>
          <w:p w:rsidR="00766FD3" w:rsidRPr="00682F06" w:rsidRDefault="00766FD3" w:rsidP="001651EE">
            <w:pPr>
              <w:ind w:left="-77"/>
              <w:jc w:val="both"/>
            </w:pPr>
            <w:r w:rsidRPr="00682F06">
              <w:t>Хрестоматия, часть 1   с. 74-78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color w:val="000000"/>
                <w:shd w:val="clear" w:color="auto" w:fill="FFFFFF"/>
              </w:rPr>
              <w:t>уметь выделять в тексте пословицы, использовать схемы, модели.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67.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proofErr w:type="spellStart"/>
            <w:r w:rsidRPr="00682F06">
              <w:t>Разножанровые</w:t>
            </w:r>
            <w:proofErr w:type="spellEnd"/>
            <w:r w:rsidRPr="00682F06">
              <w:t xml:space="preserve"> произведения о животных. </w:t>
            </w:r>
            <w:r w:rsidRPr="00682F06">
              <w:lastRenderedPageBreak/>
              <w:t xml:space="preserve">К. Ушинский. «Кот Васька». Произведения фольклора (считалка, загадки). Е. Благинина. «Голоса леса». </w:t>
            </w:r>
            <w:r w:rsidRPr="00682F06">
              <w:rPr>
                <w:b/>
              </w:rPr>
              <w:t xml:space="preserve">Доп. чт.  </w:t>
            </w:r>
          </w:p>
          <w:p w:rsidR="00766FD3" w:rsidRPr="00682F06" w:rsidRDefault="00766FD3" w:rsidP="001651EE">
            <w:pPr>
              <w:jc w:val="both"/>
            </w:pPr>
            <w:r w:rsidRPr="00682F06">
              <w:t>М. Пришвин «Как поссорились кошка с собакой» (в сокращении).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Учебник с. 6-8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5-9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Хрестоматия, часть 1   с. 54-56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</w:t>
            </w:r>
            <w:r w:rsidRPr="00682F06">
              <w:lastRenderedPageBreak/>
              <w:t>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 xml:space="preserve">читать вслух </w:t>
            </w:r>
            <w:r w:rsidRPr="00682F06">
              <w:rPr>
                <w:rStyle w:val="c1"/>
                <w:color w:val="000000"/>
              </w:rPr>
              <w:lastRenderedPageBreak/>
              <w:t>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lastRenderedPageBreak/>
              <w:t xml:space="preserve">формулировать и удерживать </w:t>
            </w:r>
            <w:r w:rsidRPr="00682F06">
              <w:rPr>
                <w:color w:val="000000"/>
                <w:shd w:val="clear" w:color="auto" w:fill="FFFFFF"/>
              </w:rPr>
              <w:lastRenderedPageBreak/>
              <w:t xml:space="preserve">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lastRenderedPageBreak/>
              <w:t xml:space="preserve">ставят вопросы к тексту и отвечают </w:t>
            </w:r>
            <w:r w:rsidRPr="00682F06">
              <w:rPr>
                <w:color w:val="000000"/>
                <w:shd w:val="clear" w:color="auto" w:fill="FFFFFF"/>
              </w:rPr>
              <w:lastRenderedPageBreak/>
              <w:t>на вопросы</w:t>
            </w:r>
          </w:p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rStyle w:val="c1"/>
                <w:rFonts w:eastAsiaTheme="minorEastAsia"/>
                <w:color w:val="000000"/>
                <w:shd w:val="clear" w:color="auto" w:fill="FFFFFF"/>
              </w:rPr>
              <w:t>читают вслух и про себя тексты; ставят вопросы к тексту и отвечают на вопросы;</w:t>
            </w:r>
            <w:r w:rsidRPr="00682F06">
              <w:rPr>
                <w:rStyle w:val="c0c18"/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  <w:r w:rsidRPr="00682F06">
              <w:rPr>
                <w:rStyle w:val="c1"/>
                <w:rFonts w:eastAsiaTheme="minorEastAsia"/>
                <w:color w:val="000000"/>
                <w:shd w:val="clear" w:color="auto" w:fill="FFFFFF"/>
              </w:rPr>
              <w:t xml:space="preserve">умеют выражать свое отношение </w:t>
            </w:r>
            <w:proofErr w:type="gramStart"/>
            <w:r w:rsidRPr="00682F06">
              <w:rPr>
                <w:rStyle w:val="c1"/>
                <w:rFonts w:eastAsiaTheme="minorEastAsia"/>
                <w:color w:val="000000"/>
                <w:shd w:val="clear" w:color="auto" w:fill="FFFFFF"/>
              </w:rPr>
              <w:t>к</w:t>
            </w:r>
            <w:proofErr w:type="gramEnd"/>
            <w:r w:rsidRPr="00682F06">
              <w:rPr>
                <w:rStyle w:val="c1"/>
                <w:rFonts w:eastAsiaTheme="minorEastAsia"/>
                <w:color w:val="000000"/>
                <w:shd w:val="clear" w:color="auto" w:fill="FFFFFF"/>
              </w:rPr>
              <w:t xml:space="preserve"> прочитанному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lastRenderedPageBreak/>
              <w:t>68.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Рассказы и стихотворения о животных. М. Пришвин. «Старый гриб». </w:t>
            </w:r>
            <w:r w:rsidRPr="00682F06">
              <w:rPr>
                <w:b/>
              </w:rPr>
              <w:t>Доп. чт.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 Н. Рубцов «Про зайца».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9-11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9-10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Хрестоматия, часть 1   с.  78-79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69.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>Рассказы о животных. К. Ушинский. «Лиса Патрикеевна».</w:t>
            </w:r>
          </w:p>
          <w:p w:rsidR="00766FD3" w:rsidRPr="00682F06" w:rsidRDefault="00766FD3" w:rsidP="001651EE">
            <w:pPr>
              <w:jc w:val="both"/>
            </w:pPr>
            <w:r w:rsidRPr="00682F06">
              <w:t>П. Комаров «Оленёнок».</w:t>
            </w:r>
          </w:p>
          <w:p w:rsidR="00766FD3" w:rsidRPr="00682F06" w:rsidRDefault="00766FD3" w:rsidP="001651EE">
            <w:pPr>
              <w:jc w:val="both"/>
              <w:rPr>
                <w:b/>
              </w:rPr>
            </w:pPr>
            <w:proofErr w:type="gramStart"/>
            <w:r w:rsidRPr="00682F06">
              <w:rPr>
                <w:b/>
              </w:rPr>
              <w:t>Доп. чт. слушание).</w:t>
            </w:r>
            <w:proofErr w:type="gramEnd"/>
          </w:p>
          <w:p w:rsidR="00766FD3" w:rsidRPr="00682F06" w:rsidRDefault="00766FD3" w:rsidP="001651EE">
            <w:pPr>
              <w:jc w:val="both"/>
            </w:pPr>
            <w:r w:rsidRPr="00682F06">
              <w:t xml:space="preserve"> Е.  </w:t>
            </w:r>
            <w:proofErr w:type="spellStart"/>
            <w:r w:rsidRPr="00682F06">
              <w:t>Чарушин</w:t>
            </w:r>
            <w:proofErr w:type="spellEnd"/>
            <w:r w:rsidRPr="00682F06">
              <w:t xml:space="preserve">. «Перепёлка».   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11-13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Тетрадь на печатной </w:t>
            </w:r>
            <w:r w:rsidRPr="00682F06">
              <w:lastRenderedPageBreak/>
              <w:t>основе с. 10-12, 4-5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Хрестоматия, часть 2   с. 47-51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уметь выделять в тексте пословицы, использовать </w:t>
            </w:r>
            <w:r w:rsidRPr="00682F06">
              <w:rPr>
                <w:color w:val="000000"/>
                <w:shd w:val="clear" w:color="auto" w:fill="FFFFFF"/>
              </w:rPr>
              <w:lastRenderedPageBreak/>
              <w:t>схемы, модели.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lastRenderedPageBreak/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lastRenderedPageBreak/>
              <w:t>70.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Произведения о животных. В. Бианки. «Ёж-спаситель». Скороговорки. </w:t>
            </w:r>
            <w:r w:rsidRPr="00682F06">
              <w:rPr>
                <w:b/>
              </w:rPr>
              <w:t>Доп. чт.</w:t>
            </w:r>
          </w:p>
          <w:p w:rsidR="00766FD3" w:rsidRPr="00682F06" w:rsidRDefault="00766FD3" w:rsidP="001651EE">
            <w:pPr>
              <w:jc w:val="both"/>
            </w:pPr>
            <w:r w:rsidRPr="00682F06">
              <w:t>М. Пришвин. «Журка».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Учебник с. 13-16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12-14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Хрестоматия, часть 1   с. 51-54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71.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Присказки и сказки.  М. Дудин. «Тары – бары…». </w:t>
            </w:r>
          </w:p>
          <w:p w:rsidR="00766FD3" w:rsidRPr="00682F06" w:rsidRDefault="00766FD3" w:rsidP="001651EE">
            <w:pPr>
              <w:jc w:val="both"/>
              <w:rPr>
                <w:i/>
              </w:rPr>
            </w:pPr>
            <w:r w:rsidRPr="00682F06">
              <w:rPr>
                <w:b/>
              </w:rPr>
              <w:t xml:space="preserve">Доп. чт. </w:t>
            </w:r>
            <w:r w:rsidRPr="00682F06">
              <w:t xml:space="preserve">В. Бианки «Хвосты». </w:t>
            </w:r>
            <w:r w:rsidRPr="00682F06">
              <w:rPr>
                <w:i/>
              </w:rPr>
              <w:t>Текущая проверка выразительности чтения.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Учебник с.  17-18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14-15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Хрестоматия, часть 1   с. 93-100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72.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Литературное слушание. Произведения о животных. К. Ушинский. «Плутишка кот». </w:t>
            </w:r>
            <w:r w:rsidRPr="00682F06">
              <w:rPr>
                <w:b/>
              </w:rPr>
              <w:t>Доп. чт.</w:t>
            </w:r>
            <w:r w:rsidRPr="00682F06">
              <w:t xml:space="preserve"> </w:t>
            </w:r>
            <w:r w:rsidRPr="00682F06">
              <w:lastRenderedPageBreak/>
              <w:t>К. Паустовский. «Барсучий нос».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Учебник с. 18-23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16-18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Хрестоматия, часть 1   с. 79-86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lastRenderedPageBreak/>
              <w:t>73.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Народные сказки. Русская сказка. «Журавль и цапля». </w:t>
            </w:r>
            <w:r w:rsidRPr="00682F06">
              <w:rPr>
                <w:b/>
              </w:rPr>
              <w:t>Доп. чт.</w:t>
            </w:r>
            <w:r w:rsidRPr="00682F06">
              <w:t xml:space="preserve"> Африканская народная сказка «О том, как  лиса обманула гиену". 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Учебник с.  24-26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18-19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Хрестоматия, часть 1   с. 68-72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74.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Сказки народов России. </w:t>
            </w:r>
          </w:p>
          <w:p w:rsidR="00766FD3" w:rsidRPr="00682F06" w:rsidRDefault="00766FD3" w:rsidP="001651EE">
            <w:pPr>
              <w:jc w:val="both"/>
            </w:pPr>
            <w:r w:rsidRPr="00682F06">
              <w:t>Русская народная сказка «Зимовье зверей» (в обработке Л. Толстого).</w:t>
            </w:r>
          </w:p>
          <w:p w:rsidR="00766FD3" w:rsidRPr="00682F06" w:rsidRDefault="00766FD3" w:rsidP="001651EE">
            <w:pPr>
              <w:jc w:val="both"/>
            </w:pPr>
            <w:r w:rsidRPr="00682F06">
              <w:rPr>
                <w:b/>
              </w:rPr>
              <w:t>Доп. чт.</w:t>
            </w:r>
            <w:r w:rsidRPr="00682F06">
              <w:t xml:space="preserve"> Ненецкая народная сказка  «Белый медведь и бурый медведь».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26-31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20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Хрестоматия, ч</w:t>
            </w:r>
            <w:proofErr w:type="gramStart"/>
            <w:r w:rsidRPr="00682F06">
              <w:t>1</w:t>
            </w:r>
            <w:proofErr w:type="gramEnd"/>
            <w:r w:rsidRPr="00682F06">
              <w:t xml:space="preserve">  с. 57-58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color w:val="000000"/>
                <w:shd w:val="clear" w:color="auto" w:fill="FFFFFF"/>
              </w:rPr>
              <w:t>уметь выделять в тексте пословицы о труде, использовать схемы, модели.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lastRenderedPageBreak/>
              <w:t>75.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Авторские сказки. 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Д. </w:t>
            </w:r>
            <w:proofErr w:type="spellStart"/>
            <w:proofErr w:type="gramStart"/>
            <w:r w:rsidRPr="00682F06">
              <w:t>Мамин-Сибиряк</w:t>
            </w:r>
            <w:proofErr w:type="spellEnd"/>
            <w:proofErr w:type="gramEnd"/>
            <w:r w:rsidRPr="00682F06">
              <w:t xml:space="preserve">. «Сказка про </w:t>
            </w:r>
            <w:proofErr w:type="spellStart"/>
            <w:r w:rsidRPr="00682F06">
              <w:t>ВоробьяВоробеича</w:t>
            </w:r>
            <w:proofErr w:type="spellEnd"/>
            <w:r w:rsidRPr="00682F06">
              <w:t xml:space="preserve"> и Ерша </w:t>
            </w:r>
            <w:proofErr w:type="spellStart"/>
            <w:r w:rsidRPr="00682F06">
              <w:t>Ершовича</w:t>
            </w:r>
            <w:proofErr w:type="spellEnd"/>
            <w:r w:rsidRPr="00682F06">
              <w:t xml:space="preserve">» (отрывок). </w:t>
            </w:r>
            <w:r w:rsidRPr="00682F06">
              <w:rPr>
                <w:b/>
              </w:rPr>
              <w:t xml:space="preserve">Доп. чт. </w:t>
            </w:r>
            <w:r w:rsidRPr="00682F06">
              <w:t>Р. Киплинг «Откуда у кита такая глотка».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 32-33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20-23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Хрестоматия, часть 1   с. 87-93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составлять </w:t>
            </w:r>
            <w:proofErr w:type="spellStart"/>
            <w:proofErr w:type="gramStart"/>
            <w:r w:rsidRPr="00682F06">
              <w:rPr>
                <w:color w:val="000000"/>
                <w:shd w:val="clear" w:color="auto" w:fill="FFFFFF"/>
              </w:rPr>
              <w:t>схемати-ческий</w:t>
            </w:r>
            <w:proofErr w:type="spellEnd"/>
            <w:proofErr w:type="gramEnd"/>
            <w:r w:rsidRPr="00682F06">
              <w:rPr>
                <w:color w:val="000000"/>
                <w:shd w:val="clear" w:color="auto" w:fill="FFFFFF"/>
              </w:rPr>
              <w:t xml:space="preserve"> план, </w:t>
            </w:r>
            <w:proofErr w:type="spellStart"/>
            <w:r w:rsidRPr="00682F06">
              <w:rPr>
                <w:color w:val="000000"/>
                <w:shd w:val="clear" w:color="auto" w:fill="FFFFFF"/>
              </w:rPr>
              <w:t>форму-лировать</w:t>
            </w:r>
            <w:proofErr w:type="spellEnd"/>
            <w:r w:rsidRPr="00682F06">
              <w:rPr>
                <w:color w:val="000000"/>
                <w:shd w:val="clear" w:color="auto" w:fill="FFFFFF"/>
              </w:rPr>
              <w:t xml:space="preserve"> и удерживать учебную задачу.</w:t>
            </w:r>
          </w:p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76.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Народные сказки. Русская сказка «Белые перышки». 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Учебник с.  34-36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23-24</w:t>
            </w:r>
          </w:p>
          <w:p w:rsidR="00766FD3" w:rsidRPr="00682F06" w:rsidRDefault="00766FD3" w:rsidP="001651EE">
            <w:pPr>
              <w:jc w:val="both"/>
            </w:pP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77.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>Библиотечный урок.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Сказки о животных.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Рубрика «Книжная полка». Рубрика «Проверь себя».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Учебник с.  37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color w:val="000000"/>
                <w:shd w:val="clear" w:color="auto" w:fill="FFFFFF"/>
              </w:rPr>
              <w:t>уметь выделять в тексте пословицы, использовать схемы, модели.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78.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  <w:r w:rsidRPr="00682F06">
              <w:rPr>
                <w:bCs/>
              </w:rPr>
              <w:t xml:space="preserve">«Лис </w:t>
            </w:r>
            <w:proofErr w:type="spellStart"/>
            <w:r w:rsidRPr="00682F06">
              <w:rPr>
                <w:bCs/>
              </w:rPr>
              <w:t>Мик</w:t>
            </w:r>
            <w:r w:rsidRPr="00682F06">
              <w:rPr>
                <w:bCs/>
              </w:rPr>
              <w:lastRenderedPageBreak/>
              <w:t>кель</w:t>
            </w:r>
            <w:proofErr w:type="spellEnd"/>
            <w:r w:rsidRPr="00682F06">
              <w:rPr>
                <w:bCs/>
              </w:rPr>
              <w:t xml:space="preserve"> и другие» (зарубежные сказки) (8 ч)</w:t>
            </w: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lastRenderedPageBreak/>
              <w:t xml:space="preserve">Литературное слушание. Сказки народов мира. Украинская сказка </w:t>
            </w:r>
            <w:r w:rsidRPr="00682F06">
              <w:lastRenderedPageBreak/>
              <w:t xml:space="preserve">«Колосок». </w:t>
            </w:r>
            <w:r w:rsidRPr="00682F06">
              <w:rPr>
                <w:b/>
              </w:rPr>
              <w:t>Доп. чт.</w:t>
            </w:r>
            <w:r w:rsidRPr="00682F06">
              <w:t xml:space="preserve"> Французская сказка «Волк, улитка и осы».</w:t>
            </w:r>
            <w:r w:rsidRPr="00682F06">
              <w:rPr>
                <w:i/>
              </w:rPr>
              <w:t xml:space="preserve"> Текущая проверка навыка чтения вслух.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Учебник с.  38-42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24-26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Хрестоматия, часть 1   с.  65-68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</w:t>
            </w:r>
            <w:r w:rsidRPr="00682F06">
              <w:rPr>
                <w:color w:val="000000"/>
                <w:shd w:val="clear" w:color="auto" w:fill="FFFFFF"/>
              </w:rPr>
              <w:lastRenderedPageBreak/>
              <w:t xml:space="preserve">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lastRenderedPageBreak/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lastRenderedPageBreak/>
              <w:t>79.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 Английская сказка «Как Джек за счастьем ходил». 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Учебник с.  43-48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27</w:t>
            </w:r>
          </w:p>
          <w:p w:rsidR="00766FD3" w:rsidRPr="00682F06" w:rsidRDefault="00766FD3" w:rsidP="001651EE">
            <w:pPr>
              <w:jc w:val="both"/>
            </w:pP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80.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Сказки народов мира. Норвежская сказка «Лис </w:t>
            </w:r>
            <w:proofErr w:type="spellStart"/>
            <w:r w:rsidRPr="00682F06">
              <w:t>Миккель</w:t>
            </w:r>
            <w:proofErr w:type="spellEnd"/>
            <w:r w:rsidRPr="00682F06">
              <w:t xml:space="preserve"> и медведь </w:t>
            </w:r>
            <w:proofErr w:type="spellStart"/>
            <w:r w:rsidRPr="00682F06">
              <w:t>Бамсе</w:t>
            </w:r>
            <w:proofErr w:type="spellEnd"/>
            <w:r w:rsidRPr="00682F06">
              <w:t xml:space="preserve">». </w:t>
            </w:r>
            <w:r w:rsidRPr="00682F06">
              <w:rPr>
                <w:b/>
              </w:rPr>
              <w:t>Доп. чт.</w:t>
            </w:r>
            <w:r w:rsidRPr="00682F06">
              <w:t xml:space="preserve"> Сказки американских индейцев "Как кролик взял койота на испуг".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Учебник с.  48-52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28-30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Хрестоматия, часть 1   с.  72-74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color w:val="000000"/>
                <w:shd w:val="clear" w:color="auto" w:fill="FFFFFF"/>
              </w:rPr>
              <w:t>уметь выделять в тексте пословицы, использовать схемы, модели.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81.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Литературное слушание. Литературные сказки зарубежных писателей. </w:t>
            </w:r>
          </w:p>
          <w:p w:rsidR="00766FD3" w:rsidRPr="00682F06" w:rsidRDefault="00766FD3" w:rsidP="001651EE">
            <w:pPr>
              <w:jc w:val="both"/>
            </w:pPr>
            <w:r w:rsidRPr="00682F06">
              <w:lastRenderedPageBreak/>
              <w:t>Братья Гримм. «</w:t>
            </w:r>
            <w:proofErr w:type="spellStart"/>
            <w:r w:rsidRPr="00682F06">
              <w:t>Бременские</w:t>
            </w:r>
            <w:proofErr w:type="spellEnd"/>
            <w:r w:rsidRPr="00682F06">
              <w:t xml:space="preserve"> музыканты».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 53-61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30-31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</w:t>
            </w:r>
            <w:r w:rsidRPr="00682F06">
              <w:rPr>
                <w:color w:val="000000"/>
                <w:shd w:val="clear" w:color="auto" w:fill="FFFFFF"/>
              </w:rPr>
              <w:lastRenderedPageBreak/>
              <w:t>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 xml:space="preserve">читать вслух и про себя </w:t>
            </w:r>
            <w:r w:rsidRPr="00682F06">
              <w:rPr>
                <w:rStyle w:val="c1"/>
                <w:color w:val="000000"/>
              </w:rPr>
              <w:lastRenderedPageBreak/>
              <w:t>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lastRenderedPageBreak/>
              <w:t xml:space="preserve">формулировать и удерживать учебную задачу, </w:t>
            </w:r>
            <w:r w:rsidRPr="00682F06">
              <w:rPr>
                <w:color w:val="000000"/>
                <w:shd w:val="clear" w:color="auto" w:fill="FFFFFF"/>
              </w:rPr>
              <w:lastRenderedPageBreak/>
              <w:t xml:space="preserve">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lastRenderedPageBreak/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lastRenderedPageBreak/>
              <w:t>82.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>Сказки народов мира. Английская народная сказка «Сказка про трех поросят».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 61-69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32-33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83.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>Зарубежные сказки. Повторение.</w:t>
            </w:r>
          </w:p>
          <w:p w:rsidR="00766FD3" w:rsidRPr="00682F06" w:rsidRDefault="00766FD3" w:rsidP="001651EE">
            <w:pPr>
              <w:jc w:val="both"/>
            </w:pP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84.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>Библиотечный урок. Дорогами сказок. Рубрика «Книжная полка».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before="0"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 xml:space="preserve">строить </w:t>
            </w:r>
            <w:proofErr w:type="spellStart"/>
            <w:r w:rsidRPr="00682F06">
              <w:rPr>
                <w:rStyle w:val="c1"/>
                <w:color w:val="000000"/>
              </w:rPr>
              <w:t>рассуж</w:t>
            </w:r>
            <w:proofErr w:type="spellEnd"/>
            <w:r w:rsidRPr="00682F06">
              <w:rPr>
                <w:rStyle w:val="c1"/>
                <w:color w:val="000000"/>
              </w:rPr>
              <w:t>.</w:t>
            </w:r>
          </w:p>
          <w:p w:rsidR="00766FD3" w:rsidRPr="00682F06" w:rsidRDefault="00766FD3" w:rsidP="001651EE">
            <w:pPr>
              <w:pStyle w:val="c5c8"/>
              <w:spacing w:before="0" w:after="0"/>
              <w:jc w:val="both"/>
              <w:rPr>
                <w:rStyle w:val="c1"/>
                <w:color w:val="000000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уметь выделять в тексте пословицы, 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85.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Проверка  уровня </w:t>
            </w:r>
            <w:proofErr w:type="spellStart"/>
            <w:r w:rsidRPr="00682F06">
              <w:t>обученности</w:t>
            </w:r>
            <w:proofErr w:type="spellEnd"/>
            <w:r w:rsidRPr="00682F06">
              <w:t>. Обобщение. Рубрика «Проверь себя».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71-72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33-34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86.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  <w:r w:rsidRPr="00682F06">
              <w:rPr>
                <w:bCs/>
              </w:rPr>
              <w:t>Семья и я (16 ч)</w:t>
            </w: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>Произведения о семье Л. Толстой.   «Лучше всех».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73-74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34-35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lastRenderedPageBreak/>
              <w:t>87.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>Фольклорные произведения о семье. Пословицы. Народная песня «Колыбельная».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 74-75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35-36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88.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>Авторские колыбельные песни. М. Лермонтов «Спи, младенец мой прекрасный…»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 75-76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36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before="0"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  <w:p w:rsidR="00766FD3" w:rsidRPr="00682F06" w:rsidRDefault="00766FD3" w:rsidP="001651EE">
            <w:pPr>
              <w:pStyle w:val="c5c8"/>
              <w:spacing w:before="0" w:after="0"/>
              <w:jc w:val="both"/>
              <w:rPr>
                <w:rStyle w:val="c1"/>
                <w:color w:val="000000"/>
              </w:rPr>
            </w:pPr>
            <w:r w:rsidRPr="00682F06">
              <w:rPr>
                <w:color w:val="000000"/>
                <w:shd w:val="clear" w:color="auto" w:fill="FFFFFF"/>
              </w:rPr>
              <w:t>уметь выделять в тексте пословицы, использовать схемы, модели.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89.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>Рассказы о детях. Е. Пермяк. «Случай с кошельком». С. Аксаков. «Моя сестра»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 76-79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37-39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90.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  <w:r w:rsidRPr="00682F06">
              <w:rPr>
                <w:b/>
              </w:rPr>
              <w:t xml:space="preserve">Комплексная </w:t>
            </w:r>
            <w:proofErr w:type="spellStart"/>
            <w:r w:rsidRPr="00682F06">
              <w:rPr>
                <w:b/>
              </w:rPr>
              <w:t>разноуровневая</w:t>
            </w:r>
            <w:proofErr w:type="spellEnd"/>
            <w:r w:rsidRPr="00682F06">
              <w:rPr>
                <w:b/>
              </w:rPr>
              <w:t xml:space="preserve"> контрольная работа №3. Произведения о животных. Сказки.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91.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Произведения о детях. </w:t>
            </w:r>
          </w:p>
          <w:p w:rsidR="00766FD3" w:rsidRPr="00682F06" w:rsidRDefault="00766FD3" w:rsidP="001651EE">
            <w:pPr>
              <w:jc w:val="both"/>
            </w:pPr>
            <w:r w:rsidRPr="00682F06">
              <w:t>В. Осеева. «Сыновья».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Пословицы. 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Учебник с.  79-81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Тетрадь на печатной </w:t>
            </w:r>
            <w:r w:rsidRPr="00682F06">
              <w:lastRenderedPageBreak/>
              <w:t>основе с. 39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rPr>
          <w:trHeight w:val="2021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lastRenderedPageBreak/>
              <w:t>92.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>Авторская колыбельная песня. А. Майков. «Колыбельная песня.</w:t>
            </w:r>
          </w:p>
          <w:p w:rsidR="00766FD3" w:rsidRPr="00682F06" w:rsidRDefault="00766FD3" w:rsidP="001651EE">
            <w:pPr>
              <w:jc w:val="both"/>
            </w:pPr>
            <w:r w:rsidRPr="00682F06">
              <w:t>Пословицы.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81-83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40</w:t>
            </w:r>
          </w:p>
          <w:p w:rsidR="00766FD3" w:rsidRPr="00682F06" w:rsidRDefault="00766FD3" w:rsidP="001651EE">
            <w:pPr>
              <w:jc w:val="both"/>
            </w:pP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before="0"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  <w:p w:rsidR="00766FD3" w:rsidRPr="00682F06" w:rsidRDefault="00766FD3" w:rsidP="001651EE">
            <w:pPr>
              <w:pStyle w:val="c5c8"/>
              <w:spacing w:before="0" w:after="0"/>
              <w:jc w:val="both"/>
              <w:rPr>
                <w:rStyle w:val="c1"/>
                <w:color w:val="000000"/>
              </w:rPr>
            </w:pPr>
            <w:r w:rsidRPr="00682F06">
              <w:rPr>
                <w:color w:val="000000"/>
                <w:shd w:val="clear" w:color="auto" w:fill="FFFFFF"/>
              </w:rPr>
              <w:t>уметь выделять в тексте пословицы, использовать схемы, модели.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93.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Произведения о семье Л. Толстой «Отец и сыновья». </w:t>
            </w:r>
            <w:r w:rsidRPr="00682F06">
              <w:rPr>
                <w:b/>
              </w:rPr>
              <w:t xml:space="preserve">Доп. чт. 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 И. </w:t>
            </w:r>
            <w:proofErr w:type="spellStart"/>
            <w:r w:rsidRPr="00682F06">
              <w:t>Панькин</w:t>
            </w:r>
            <w:proofErr w:type="spellEnd"/>
            <w:r w:rsidRPr="00682F06">
              <w:t xml:space="preserve">  «Легенда о матерях». 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83-84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40-42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Хрестоматия, часть 1 с. 147-152</w:t>
            </w:r>
          </w:p>
          <w:p w:rsidR="00766FD3" w:rsidRPr="00682F06" w:rsidRDefault="00766FD3" w:rsidP="001651EE">
            <w:pPr>
              <w:jc w:val="both"/>
            </w:pP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94.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proofErr w:type="spellStart"/>
            <w:r w:rsidRPr="00682F06">
              <w:t>Разножанровые</w:t>
            </w:r>
            <w:proofErr w:type="spellEnd"/>
            <w:r w:rsidRPr="00682F06">
              <w:t xml:space="preserve">  произведения о семье А. Плещеев. «Дедушка». </w:t>
            </w:r>
          </w:p>
          <w:p w:rsidR="00766FD3" w:rsidRPr="00682F06" w:rsidRDefault="00766FD3" w:rsidP="001651EE">
            <w:pPr>
              <w:jc w:val="both"/>
            </w:pPr>
            <w:r w:rsidRPr="00682F06">
              <w:t>Л. Воронкова. «Катин подарок».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84-85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43-44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95.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Стихотворения о семье. 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Ю. </w:t>
            </w:r>
            <w:proofErr w:type="spellStart"/>
            <w:r w:rsidRPr="00682F06">
              <w:t>Коринец</w:t>
            </w:r>
            <w:proofErr w:type="spellEnd"/>
            <w:r w:rsidRPr="00682F06">
              <w:t xml:space="preserve">. «Март».  </w:t>
            </w:r>
          </w:p>
          <w:p w:rsidR="00766FD3" w:rsidRPr="00682F06" w:rsidRDefault="00766FD3" w:rsidP="001651EE">
            <w:pPr>
              <w:jc w:val="both"/>
            </w:pPr>
            <w:r w:rsidRPr="00682F06">
              <w:lastRenderedPageBreak/>
              <w:t>А. Плещеев. «Песня матери».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Учебник с.  86-87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44-45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Индивидуальный, </w:t>
            </w:r>
            <w:r w:rsidRPr="00682F06">
              <w:rPr>
                <w:color w:val="000000"/>
                <w:shd w:val="clear" w:color="auto" w:fill="FFFFFF"/>
              </w:rPr>
              <w:lastRenderedPageBreak/>
              <w:t>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 xml:space="preserve">читать вслух </w:t>
            </w:r>
            <w:r w:rsidRPr="00682F06">
              <w:rPr>
                <w:rStyle w:val="c1"/>
                <w:color w:val="000000"/>
              </w:rPr>
              <w:lastRenderedPageBreak/>
              <w:t>и про себя тексты</w:t>
            </w:r>
          </w:p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color w:val="000000"/>
                <w:shd w:val="clear" w:color="auto" w:fill="FFFFFF"/>
              </w:rPr>
              <w:t>уметь выделять в тексте пословицы, использовать схемы, модели.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lastRenderedPageBreak/>
              <w:t xml:space="preserve">формулировать и удерживать </w:t>
            </w:r>
            <w:r w:rsidRPr="00682F06">
              <w:rPr>
                <w:color w:val="000000"/>
                <w:shd w:val="clear" w:color="auto" w:fill="FFFFFF"/>
              </w:rPr>
              <w:lastRenderedPageBreak/>
              <w:t xml:space="preserve">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lastRenderedPageBreak/>
              <w:t xml:space="preserve">ставят вопросы к тексту и отвечают </w:t>
            </w:r>
            <w:r w:rsidRPr="00682F06">
              <w:rPr>
                <w:color w:val="000000"/>
                <w:shd w:val="clear" w:color="auto" w:fill="FFFFFF"/>
              </w:rPr>
              <w:lastRenderedPageBreak/>
              <w:t>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lastRenderedPageBreak/>
              <w:t>96.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Сказки народов России о семье. Татарская сказка «Три сестры». </w:t>
            </w:r>
            <w:r w:rsidRPr="00682F06">
              <w:rPr>
                <w:b/>
              </w:rPr>
              <w:t>Доп. чт.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Русская народная сказка «Белая уточка».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Учебник с.  87-89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46-48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Хрестоматия, часть 2 с. 128-135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97.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>Литературное слушание. Произведения о семье. С. Михалков «А что у вас?»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Хрестоматия, часть 1 с. 144-146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печатная с. 49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формулировать и удерживать учебную задачу, составлять план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98.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Стихотворения о семье. </w:t>
            </w:r>
          </w:p>
          <w:p w:rsidR="00766FD3" w:rsidRPr="00682F06" w:rsidRDefault="00766FD3" w:rsidP="001651EE">
            <w:pPr>
              <w:jc w:val="both"/>
            </w:pPr>
            <w:r w:rsidRPr="00682F06">
              <w:t>В. Солоухин. «Деревья».</w:t>
            </w:r>
          </w:p>
          <w:p w:rsidR="00766FD3" w:rsidRPr="00682F06" w:rsidRDefault="00766FD3" w:rsidP="001651EE">
            <w:pPr>
              <w:jc w:val="both"/>
              <w:rPr>
                <w:b/>
              </w:rPr>
            </w:pPr>
            <w:r w:rsidRPr="00682F06">
              <w:rPr>
                <w:b/>
              </w:rPr>
              <w:t xml:space="preserve">Доп. чт. </w:t>
            </w:r>
            <w:r w:rsidRPr="00682F06">
              <w:t xml:space="preserve">Б. </w:t>
            </w:r>
            <w:proofErr w:type="spellStart"/>
            <w:r w:rsidRPr="00682F06">
              <w:t>Заходер</w:t>
            </w:r>
            <w:proofErr w:type="spellEnd"/>
            <w:r w:rsidRPr="00682F06">
              <w:t>.  «Сморчки».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Учебник с.  90-91</w:t>
            </w:r>
          </w:p>
          <w:p w:rsidR="00766FD3" w:rsidRPr="00682F06" w:rsidRDefault="00766FD3" w:rsidP="001651EE">
            <w:pPr>
              <w:jc w:val="both"/>
            </w:pPr>
            <w:r w:rsidRPr="00682F06">
              <w:lastRenderedPageBreak/>
              <w:t>Тетрадь на печатной основе с.  49-50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Хрестоматия, часть 2 с. 18-21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уметь выделять в тексте пословицы, </w:t>
            </w:r>
            <w:r w:rsidRPr="00682F06">
              <w:rPr>
                <w:color w:val="000000"/>
                <w:shd w:val="clear" w:color="auto" w:fill="FFFFFF"/>
              </w:rPr>
              <w:lastRenderedPageBreak/>
              <w:t>использовать схемы, модели.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lastRenderedPageBreak/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lastRenderedPageBreak/>
              <w:t>99.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  <w:rPr>
                <w:i/>
              </w:rPr>
            </w:pPr>
            <w:r w:rsidRPr="00682F06">
              <w:t xml:space="preserve">Произведения ко Дню Победы. С. Михалков. «Быль для детей». </w:t>
            </w:r>
            <w:r w:rsidRPr="00682F06">
              <w:rPr>
                <w:i/>
              </w:rPr>
              <w:t>Текущая проверка. Тест.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Учебник с.  91-94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 50-51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100.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Произведения ко Дню Победы. С. </w:t>
            </w:r>
            <w:proofErr w:type="spellStart"/>
            <w:r w:rsidRPr="00682F06">
              <w:t>Баруздин</w:t>
            </w:r>
            <w:proofErr w:type="spellEnd"/>
            <w:r w:rsidRPr="00682F06">
              <w:t xml:space="preserve">. «Салют». Литературное слушание. 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К. </w:t>
            </w:r>
            <w:proofErr w:type="spellStart"/>
            <w:r w:rsidRPr="00682F06">
              <w:t>Курашкевич</w:t>
            </w:r>
            <w:proofErr w:type="spellEnd"/>
            <w:r w:rsidRPr="00682F06">
              <w:t>. «Бессмертие»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Учебник с.  94-95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на печатной основе с. 51-52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Хрестоматия, часть 2 с. 22-24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color w:val="000000"/>
                <w:shd w:val="clear" w:color="auto" w:fill="FFFFFF"/>
              </w:rPr>
              <w:t>уметь выделять в тексте пословицы, использовать схемы, модели.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101.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>Обобщение по теме.  Повторение. Рубрика «Проверь себя».</w:t>
            </w:r>
            <w:r w:rsidRPr="00682F06">
              <w:rPr>
                <w:i/>
              </w:rPr>
              <w:t xml:space="preserve"> Текущая проверка начитанности, работа с детскими книгами.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Учебник с. 96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печатная с. 52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lastRenderedPageBreak/>
              <w:t>102.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  <w:r w:rsidRPr="00682F06">
              <w:rPr>
                <w:bCs/>
              </w:rPr>
              <w:t>«Весна, весна красная…» (21</w:t>
            </w:r>
            <w:proofErr w:type="gramStart"/>
            <w:r w:rsidRPr="00682F06">
              <w:rPr>
                <w:bCs/>
              </w:rPr>
              <w:t xml:space="preserve"> )</w:t>
            </w:r>
            <w:proofErr w:type="gramEnd"/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>Произведения о весне. Народная песня «Весна, весна красная». А. Ахматова. «Перед весной бывают дни такие».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Учебник с. 97-98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печатная с. 53-54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103.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>Произведения о весенней природе. А. Чехов. «Весной». А. Пушкин. «</w:t>
            </w:r>
            <w:proofErr w:type="gramStart"/>
            <w:r w:rsidRPr="00682F06">
              <w:t>Гонимы</w:t>
            </w:r>
            <w:proofErr w:type="gramEnd"/>
            <w:r w:rsidRPr="00682F06">
              <w:t xml:space="preserve"> вешними лучами…». 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Г. </w:t>
            </w:r>
            <w:proofErr w:type="spellStart"/>
            <w:r w:rsidRPr="00682F06">
              <w:t>Скребицкий</w:t>
            </w:r>
            <w:proofErr w:type="spellEnd"/>
            <w:r w:rsidRPr="00682F06">
              <w:t xml:space="preserve"> «Весна – художник».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99-103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печатная с. 55-57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color w:val="000000"/>
                <w:shd w:val="clear" w:color="auto" w:fill="FFFFFF"/>
              </w:rPr>
              <w:t>уметь выделять в тексте пословицы, использовать схемы, модели.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104.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Литературное слушание. Произведения о природе.  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Н. Сладков. «Снег и Ветер». </w:t>
            </w:r>
            <w:r w:rsidRPr="00682F06">
              <w:rPr>
                <w:b/>
              </w:rPr>
              <w:t>Доп. чт.</w:t>
            </w:r>
          </w:p>
          <w:p w:rsidR="00766FD3" w:rsidRPr="00682F06" w:rsidRDefault="00766FD3" w:rsidP="001651EE">
            <w:pPr>
              <w:jc w:val="both"/>
            </w:pPr>
            <w:r w:rsidRPr="00682F06">
              <w:t>Н. Сладков «Проталина».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Учебник с. 103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печатная с. 59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Хрестоматия, часть 1 с. 59-64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105.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proofErr w:type="spellStart"/>
            <w:r w:rsidRPr="00682F06">
              <w:t>Разножанровые</w:t>
            </w:r>
            <w:proofErr w:type="spellEnd"/>
            <w:r w:rsidRPr="00682F06">
              <w:t xml:space="preserve"> произведения о весне. С. Маршак. «Весенняя песенка». Э. </w:t>
            </w:r>
            <w:proofErr w:type="spellStart"/>
            <w:r w:rsidRPr="00682F06">
              <w:t>Шим</w:t>
            </w:r>
            <w:proofErr w:type="spellEnd"/>
            <w:r w:rsidRPr="00682F06">
              <w:t>. «Весенняя песенка».</w:t>
            </w:r>
          </w:p>
          <w:p w:rsidR="00766FD3" w:rsidRPr="00682F06" w:rsidRDefault="00766FD3" w:rsidP="001651EE">
            <w:pPr>
              <w:jc w:val="both"/>
            </w:pPr>
            <w:r w:rsidRPr="00682F06">
              <w:lastRenderedPageBreak/>
              <w:t>Учебник с. 104-106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печатная с. 59-61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lastRenderedPageBreak/>
              <w:t>106.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>Стихотворения о природе. Е. Баратынский. «Весна, весна! Как  воздух чист</w:t>
            </w:r>
            <w:proofErr w:type="gramStart"/>
            <w:r w:rsidRPr="00682F06">
              <w:t xml:space="preserve">!,,,» </w:t>
            </w:r>
            <w:proofErr w:type="gramEnd"/>
            <w:r w:rsidRPr="00682F06">
              <w:rPr>
                <w:b/>
              </w:rPr>
              <w:t xml:space="preserve">Доп. чт. </w:t>
            </w:r>
          </w:p>
          <w:p w:rsidR="00766FD3" w:rsidRPr="00682F06" w:rsidRDefault="00766FD3" w:rsidP="001651EE">
            <w:pPr>
              <w:jc w:val="both"/>
            </w:pPr>
            <w:r w:rsidRPr="00682F06">
              <w:t>В. Маяковский. «</w:t>
            </w:r>
            <w:proofErr w:type="spellStart"/>
            <w:r w:rsidRPr="00682F06">
              <w:t>Тучкины</w:t>
            </w:r>
            <w:proofErr w:type="spellEnd"/>
            <w:r w:rsidRPr="00682F06">
              <w:t xml:space="preserve"> штучки».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106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печатная с.  61-62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Хрестоматия, часть 1 с. 22 - 23 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107.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Произведения разных жанров о природе.  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Ф. Тютчев. «Зима недаром злится…». </w:t>
            </w:r>
            <w:r w:rsidRPr="00682F06">
              <w:rPr>
                <w:b/>
              </w:rPr>
              <w:t xml:space="preserve">Доп. чт. </w:t>
            </w:r>
            <w:r w:rsidRPr="00682F06">
              <w:t>М. Пришвин. «Лесная капель». Учебник с. 107-108 Тетрадь печатная с.  63-64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Хрестоматия, </w:t>
            </w:r>
            <w:proofErr w:type="gramStart"/>
            <w:r w:rsidRPr="00682F06">
              <w:t>ч</w:t>
            </w:r>
            <w:proofErr w:type="gramEnd"/>
            <w:r w:rsidRPr="00682F06">
              <w:t xml:space="preserve"> 1 с. 23 - 25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108.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Литературное слушание. 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 А. Куприн. «Скворцы». </w:t>
            </w:r>
          </w:p>
          <w:p w:rsidR="00766FD3" w:rsidRPr="00682F06" w:rsidRDefault="00766FD3" w:rsidP="001651EE">
            <w:pPr>
              <w:jc w:val="both"/>
            </w:pPr>
            <w:r w:rsidRPr="00682F06">
              <w:t>Н. Сладков. «Скворец-молодец».</w:t>
            </w:r>
            <w:r w:rsidRPr="00682F06">
              <w:rPr>
                <w:i/>
              </w:rPr>
              <w:t xml:space="preserve"> </w:t>
            </w:r>
            <w:proofErr w:type="gramStart"/>
            <w:r w:rsidRPr="00682F06">
              <w:rPr>
                <w:i/>
              </w:rPr>
              <w:t>Текущая проверка навыка чтения молча</w:t>
            </w:r>
            <w:proofErr w:type="gramEnd"/>
            <w:r w:rsidRPr="00682F06">
              <w:rPr>
                <w:i/>
              </w:rPr>
              <w:t>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108-112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Тетрадь печатная с. 64 – 65Хрестоматия, часть 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109.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Произведения о природе. 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Н. Сладков. «Апрельские шутки». </w:t>
            </w:r>
            <w:r w:rsidRPr="00682F06">
              <w:rPr>
                <w:b/>
              </w:rPr>
              <w:t xml:space="preserve">Доп. чт. 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Н. Сладков. «Весенний </w:t>
            </w:r>
            <w:r w:rsidRPr="00682F06">
              <w:lastRenderedPageBreak/>
              <w:t>разговор».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13-114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печатная с. 66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Хрестоматия, часть 1 с. 102-104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lastRenderedPageBreak/>
              <w:t>110.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proofErr w:type="spellStart"/>
            <w:r w:rsidRPr="00682F06">
              <w:t>Разножанровые</w:t>
            </w:r>
            <w:proofErr w:type="spellEnd"/>
            <w:r w:rsidRPr="00682F06">
              <w:t xml:space="preserve"> произведения о природе. 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А. </w:t>
            </w:r>
            <w:proofErr w:type="spellStart"/>
            <w:r w:rsidRPr="00682F06">
              <w:t>Барто</w:t>
            </w:r>
            <w:proofErr w:type="spellEnd"/>
            <w:r w:rsidRPr="00682F06">
              <w:t xml:space="preserve">. «Апрель». </w:t>
            </w:r>
          </w:p>
          <w:p w:rsidR="00766FD3" w:rsidRPr="00682F06" w:rsidRDefault="00766FD3" w:rsidP="001651EE">
            <w:pPr>
              <w:jc w:val="both"/>
            </w:pPr>
            <w:r w:rsidRPr="00682F06">
              <w:rPr>
                <w:b/>
              </w:rPr>
              <w:t xml:space="preserve">Доп. чт. </w:t>
            </w:r>
            <w:r w:rsidRPr="00682F06">
              <w:t xml:space="preserve">Н. Сладков «Ивовый пир». </w:t>
            </w:r>
            <w:r w:rsidRPr="00682F06">
              <w:rPr>
                <w:i/>
              </w:rPr>
              <w:t>Итоговая проверка навыка чтения вслух.</w:t>
            </w:r>
            <w:r w:rsidRPr="00682F06">
              <w:t xml:space="preserve"> Учебник с. 114-115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печатная с. 66-67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Хрестоматия, часть 1 с. 25-27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111.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Рассказы о природе. Г. </w:t>
            </w:r>
            <w:proofErr w:type="spellStart"/>
            <w:r w:rsidRPr="00682F06">
              <w:t>Скребицкий</w:t>
            </w:r>
            <w:proofErr w:type="spellEnd"/>
            <w:r w:rsidRPr="00682F06">
              <w:t xml:space="preserve">. «Жаворонок».  </w:t>
            </w:r>
            <w:r w:rsidRPr="00682F06">
              <w:rPr>
                <w:b/>
              </w:rPr>
              <w:t xml:space="preserve">Доп. чт. </w:t>
            </w:r>
          </w:p>
          <w:p w:rsidR="00766FD3" w:rsidRPr="00682F06" w:rsidRDefault="00766FD3" w:rsidP="001651EE">
            <w:pPr>
              <w:jc w:val="both"/>
            </w:pPr>
            <w:r w:rsidRPr="00682F06">
              <w:t>П. Воронько. «Журавли».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116-118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печатная с. 67-68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Хрестоматия, часть 1 с. 104-105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color w:val="000000"/>
                <w:shd w:val="clear" w:color="auto" w:fill="FFFFFF"/>
              </w:rPr>
              <w:t>уметь выделять в тексте пословицы, использовать схемы, модели.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112.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  <w:rPr>
                <w:i/>
              </w:rPr>
            </w:pPr>
            <w:r w:rsidRPr="00682F06">
              <w:t xml:space="preserve">Литературное слушание. Фольклор: </w:t>
            </w:r>
            <w:proofErr w:type="spellStart"/>
            <w:r w:rsidRPr="00682F06">
              <w:t>песенка-закличка</w:t>
            </w:r>
            <w:proofErr w:type="spellEnd"/>
            <w:r w:rsidRPr="00682F06">
              <w:t xml:space="preserve">. Веснянки, загадки. </w:t>
            </w:r>
            <w:r w:rsidRPr="00682F06">
              <w:rPr>
                <w:i/>
              </w:rPr>
              <w:t>Итоговая проверка выразительности чтения.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118-120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печатная с. 69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113.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proofErr w:type="spellStart"/>
            <w:r w:rsidRPr="00682F06">
              <w:t>Разножанровые</w:t>
            </w:r>
            <w:proofErr w:type="spellEnd"/>
            <w:r w:rsidRPr="00682F06">
              <w:t xml:space="preserve"> </w:t>
            </w:r>
            <w:r w:rsidRPr="00682F06">
              <w:lastRenderedPageBreak/>
              <w:t xml:space="preserve">произведения о природе. 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В. Жуковский. «Жаворонок». </w:t>
            </w:r>
            <w:r w:rsidRPr="00682F06">
              <w:rPr>
                <w:b/>
              </w:rPr>
              <w:t xml:space="preserve">Доп. чт. </w:t>
            </w:r>
          </w:p>
          <w:p w:rsidR="00766FD3" w:rsidRPr="00682F06" w:rsidRDefault="00766FD3" w:rsidP="001651EE">
            <w:pPr>
              <w:jc w:val="both"/>
            </w:pPr>
            <w:r w:rsidRPr="00682F06">
              <w:t>В. Бианки. «Что увидел жаворонок, когда вернулся на Родину».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120-121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печатная с. 70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Хрестоматия, часть 1 </w:t>
            </w:r>
          </w:p>
          <w:p w:rsidR="00766FD3" w:rsidRPr="00682F06" w:rsidRDefault="00766FD3" w:rsidP="001651EE">
            <w:pPr>
              <w:jc w:val="both"/>
            </w:pPr>
            <w:r w:rsidRPr="00682F06">
              <w:t>с. 105-112</w:t>
            </w:r>
          </w:p>
          <w:p w:rsidR="00766FD3" w:rsidRPr="00682F06" w:rsidRDefault="00766FD3" w:rsidP="001651EE">
            <w:pPr>
              <w:jc w:val="both"/>
            </w:pP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</w:t>
            </w:r>
            <w:r w:rsidRPr="00682F06">
              <w:rPr>
                <w:color w:val="000000"/>
                <w:shd w:val="clear" w:color="auto" w:fill="FFFFFF"/>
              </w:rPr>
              <w:lastRenderedPageBreak/>
              <w:t>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 xml:space="preserve">строить </w:t>
            </w:r>
            <w:r w:rsidRPr="00682F06">
              <w:rPr>
                <w:rStyle w:val="c1"/>
                <w:color w:val="000000"/>
              </w:rPr>
              <w:lastRenderedPageBreak/>
              <w:t>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lastRenderedPageBreak/>
              <w:t xml:space="preserve">формулировать и </w:t>
            </w:r>
            <w:r w:rsidRPr="00682F06">
              <w:rPr>
                <w:color w:val="000000"/>
                <w:shd w:val="clear" w:color="auto" w:fill="FFFFFF"/>
              </w:rPr>
              <w:lastRenderedPageBreak/>
              <w:t xml:space="preserve">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lastRenderedPageBreak/>
              <w:t xml:space="preserve">ставят вопросы к </w:t>
            </w:r>
            <w:r w:rsidRPr="00682F06">
              <w:rPr>
                <w:color w:val="000000"/>
                <w:shd w:val="clear" w:color="auto" w:fill="FFFFFF"/>
              </w:rPr>
              <w:lastRenderedPageBreak/>
              <w:t>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lastRenderedPageBreak/>
              <w:t>114.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proofErr w:type="spellStart"/>
            <w:r w:rsidRPr="00682F06">
              <w:t>Разножанровые</w:t>
            </w:r>
            <w:proofErr w:type="spellEnd"/>
            <w:r w:rsidRPr="00682F06">
              <w:t xml:space="preserve"> произведения о природе. О. </w:t>
            </w:r>
            <w:proofErr w:type="spellStart"/>
            <w:r w:rsidRPr="00682F06">
              <w:t>Высотская</w:t>
            </w:r>
            <w:proofErr w:type="spellEnd"/>
            <w:r w:rsidRPr="00682F06">
              <w:t xml:space="preserve">. «Одуванчик». 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М. Пришвин. «Золотой луг».  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121-123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печатная с. 71-72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и </w:t>
            </w:r>
            <w:proofErr w:type="spellStart"/>
            <w:r w:rsidRPr="00682F06">
              <w:rPr>
                <w:color w:val="000000"/>
                <w:shd w:val="clear" w:color="auto" w:fill="FFFFFF"/>
              </w:rPr>
              <w:t>последова</w:t>
            </w:r>
            <w:proofErr w:type="spellEnd"/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115.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Литературное слушание. Произведения о родной природе. П. </w:t>
            </w:r>
            <w:proofErr w:type="spellStart"/>
            <w:r w:rsidRPr="00682F06">
              <w:t>Дудочкин</w:t>
            </w:r>
            <w:proofErr w:type="spellEnd"/>
            <w:r w:rsidRPr="00682F06">
              <w:t xml:space="preserve">. «Почему хорошо на свете». </w:t>
            </w:r>
            <w:r w:rsidRPr="00682F06">
              <w:rPr>
                <w:b/>
              </w:rPr>
              <w:t>Доп. чт.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Э. </w:t>
            </w:r>
            <w:proofErr w:type="spellStart"/>
            <w:r w:rsidRPr="00682F06">
              <w:t>Шим</w:t>
            </w:r>
            <w:proofErr w:type="spellEnd"/>
            <w:r w:rsidRPr="00682F06">
              <w:t xml:space="preserve"> «Муравейник».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123-127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печатная с. 73-74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Хрестоматия, часть 1 с. 101-102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116.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Рассказы и стихотворения о природе.  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Н. Сладков «Весенний гам». А. </w:t>
            </w:r>
            <w:proofErr w:type="spellStart"/>
            <w:r w:rsidRPr="00682F06">
              <w:t>Барто</w:t>
            </w:r>
            <w:proofErr w:type="spellEnd"/>
            <w:r w:rsidRPr="00682F06">
              <w:t xml:space="preserve">. «Воробей». </w:t>
            </w:r>
          </w:p>
          <w:p w:rsidR="00766FD3" w:rsidRPr="00682F06" w:rsidRDefault="00766FD3" w:rsidP="001651EE">
            <w:pPr>
              <w:jc w:val="both"/>
            </w:pPr>
            <w:r w:rsidRPr="00682F06">
              <w:lastRenderedPageBreak/>
              <w:t>Учебник с. 127-129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печатная с. 74-75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lastRenderedPageBreak/>
              <w:t>117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  <w:rPr>
                <w:b/>
              </w:rPr>
            </w:pPr>
            <w:r w:rsidRPr="00682F06">
              <w:rPr>
                <w:b/>
              </w:rPr>
              <w:t>Итоговая проверка уровня начитанности и читательских умений. Комплексная контрольная работа (№4)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«Оценка знаний» </w:t>
            </w:r>
          </w:p>
          <w:p w:rsidR="00766FD3" w:rsidRPr="00682F06" w:rsidRDefault="00766FD3" w:rsidP="001651EE">
            <w:pPr>
              <w:jc w:val="both"/>
            </w:pPr>
            <w:r w:rsidRPr="00682F06">
              <w:t>с. 158 – 166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118.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Произведения для детей.  </w:t>
            </w:r>
          </w:p>
          <w:p w:rsidR="00766FD3" w:rsidRPr="00682F06" w:rsidRDefault="00766FD3" w:rsidP="001651EE">
            <w:pPr>
              <w:jc w:val="both"/>
            </w:pPr>
            <w:r w:rsidRPr="00682F06">
              <w:t>М. Пришвин. «Ребята и утята». Учебник с.130-133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печатная с. 77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119.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Литературное слушание. Сказки о животных.  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Б. </w:t>
            </w:r>
            <w:proofErr w:type="spellStart"/>
            <w:r w:rsidRPr="00682F06">
              <w:t>Заходер</w:t>
            </w:r>
            <w:proofErr w:type="spellEnd"/>
            <w:r w:rsidRPr="00682F06">
              <w:t xml:space="preserve">.  «Птичья школа». </w:t>
            </w:r>
            <w:r w:rsidRPr="00682F06">
              <w:rPr>
                <w:b/>
              </w:rPr>
              <w:t xml:space="preserve">Доп. чт.  </w:t>
            </w:r>
          </w:p>
          <w:p w:rsidR="00766FD3" w:rsidRPr="00682F06" w:rsidRDefault="00766FD3" w:rsidP="001651EE">
            <w:pPr>
              <w:jc w:val="both"/>
            </w:pPr>
            <w:r w:rsidRPr="00682F06">
              <w:t>М.Горько</w:t>
            </w:r>
            <w:proofErr w:type="gramStart"/>
            <w:r w:rsidRPr="00682F06">
              <w:t>й«</w:t>
            </w:r>
            <w:proofErr w:type="spellStart"/>
            <w:proofErr w:type="gramEnd"/>
            <w:r w:rsidRPr="00682F06">
              <w:t>Воробьишко</w:t>
            </w:r>
            <w:proofErr w:type="spellEnd"/>
            <w:r w:rsidRPr="00682F06">
              <w:t>».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133-136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печатная с. 78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Хрестоматия, ч</w:t>
            </w:r>
            <w:proofErr w:type="gramStart"/>
            <w:r w:rsidRPr="00682F06">
              <w:t>1</w:t>
            </w:r>
            <w:proofErr w:type="gramEnd"/>
            <w:r w:rsidRPr="00682F06">
              <w:t xml:space="preserve"> с.112-116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120.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Произведения о природе.  </w:t>
            </w:r>
          </w:p>
          <w:p w:rsidR="00766FD3" w:rsidRPr="00682F06" w:rsidRDefault="00766FD3" w:rsidP="001651EE">
            <w:pPr>
              <w:jc w:val="both"/>
              <w:rPr>
                <w:i/>
              </w:rPr>
            </w:pPr>
            <w:r w:rsidRPr="00682F06">
              <w:t xml:space="preserve">К. Ушинский. «Утренние лучи». </w:t>
            </w:r>
            <w:r w:rsidRPr="00682F06">
              <w:rPr>
                <w:i/>
              </w:rPr>
              <w:t>Итоговая проверка. Тест.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136-137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печатная с. 78-79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121.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Стихотворения о природе. А. </w:t>
            </w:r>
            <w:proofErr w:type="spellStart"/>
            <w:r w:rsidRPr="00682F06">
              <w:t>Барто</w:t>
            </w:r>
            <w:proofErr w:type="spellEnd"/>
            <w:r w:rsidRPr="00682F06">
              <w:t xml:space="preserve">. «Весна, весна на улице…». </w:t>
            </w:r>
            <w:r w:rsidRPr="00682F06">
              <w:rPr>
                <w:b/>
              </w:rPr>
              <w:t>Доп. чт.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Р. </w:t>
            </w:r>
            <w:proofErr w:type="spellStart"/>
            <w:r w:rsidRPr="00682F06">
              <w:t>Сеф</w:t>
            </w:r>
            <w:proofErr w:type="spellEnd"/>
            <w:r w:rsidRPr="00682F06">
              <w:t>. «Чудо».</w:t>
            </w:r>
          </w:p>
          <w:p w:rsidR="00766FD3" w:rsidRPr="00682F06" w:rsidRDefault="00766FD3" w:rsidP="001651EE">
            <w:pPr>
              <w:jc w:val="both"/>
            </w:pPr>
            <w:r w:rsidRPr="00682F06">
              <w:lastRenderedPageBreak/>
              <w:t>Учебник с. 138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печатная с. 76, 80-81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Хрестоматия, часть 1 с. 28</w:t>
            </w:r>
          </w:p>
          <w:p w:rsidR="00766FD3" w:rsidRPr="00682F06" w:rsidRDefault="00766FD3" w:rsidP="001651EE">
            <w:pPr>
              <w:jc w:val="both"/>
            </w:pP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lastRenderedPageBreak/>
              <w:t>122.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Библиотечный урок. Книги о родной природе. Обобщение по теме. </w:t>
            </w:r>
          </w:p>
          <w:p w:rsidR="00766FD3" w:rsidRPr="00682F06" w:rsidRDefault="00766FD3" w:rsidP="001651EE">
            <w:pPr>
              <w:jc w:val="both"/>
            </w:pPr>
            <w:r w:rsidRPr="00682F06">
              <w:t>Рубрика «Проверь себя».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Учебник с. 139-140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печатная с. 81-82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123.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Cs/>
              </w:rPr>
            </w:pPr>
            <w:r w:rsidRPr="00682F06">
              <w:rPr>
                <w:bCs/>
              </w:rPr>
              <w:t>«</w:t>
            </w:r>
            <w:proofErr w:type="spellStart"/>
            <w:r w:rsidRPr="00682F06">
              <w:rPr>
                <w:bCs/>
              </w:rPr>
              <w:t>Тамчудеса</w:t>
            </w:r>
            <w:proofErr w:type="spellEnd"/>
            <w:r w:rsidRPr="00682F06">
              <w:rPr>
                <w:bCs/>
              </w:rPr>
              <w:t>…» (волшебные сказки)</w:t>
            </w:r>
          </w:p>
          <w:p w:rsidR="00766FD3" w:rsidRPr="00682F06" w:rsidRDefault="00766FD3" w:rsidP="001651EE">
            <w:pPr>
              <w:jc w:val="both"/>
              <w:rPr>
                <w:b/>
              </w:rPr>
            </w:pPr>
            <w:proofErr w:type="gramStart"/>
            <w:r w:rsidRPr="00682F06">
              <w:rPr>
                <w:bCs/>
              </w:rPr>
              <w:t>(11ч</w:t>
            </w:r>
            <w:proofErr w:type="gramEnd"/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>Литературное слушание. Волшебные сказки. Русская народная сказка «</w:t>
            </w:r>
            <w:proofErr w:type="spellStart"/>
            <w:proofErr w:type="gramStart"/>
            <w:r w:rsidRPr="00682F06">
              <w:t>Чудо-чудное</w:t>
            </w:r>
            <w:proofErr w:type="spellEnd"/>
            <w:proofErr w:type="gramEnd"/>
            <w:r w:rsidRPr="00682F06">
              <w:t xml:space="preserve">, </w:t>
            </w:r>
            <w:proofErr w:type="spellStart"/>
            <w:r w:rsidRPr="00682F06">
              <w:t>Диво-Дивное</w:t>
            </w:r>
            <w:proofErr w:type="spellEnd"/>
            <w:r w:rsidRPr="00682F06">
              <w:t>». Книги с волшебными сказками.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печатная с. 84-85</w:t>
            </w:r>
          </w:p>
          <w:p w:rsidR="00766FD3" w:rsidRPr="00682F06" w:rsidRDefault="00766FD3" w:rsidP="001651EE">
            <w:pPr>
              <w:jc w:val="both"/>
            </w:pPr>
            <w:r w:rsidRPr="00682F06">
              <w:t>Хрестоматия, часть  2 с. 40-52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124.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>Волшебные сказки. Русская народная сказка «</w:t>
            </w:r>
            <w:proofErr w:type="spellStart"/>
            <w:r w:rsidRPr="00682F06">
              <w:t>Хаврошечка</w:t>
            </w:r>
            <w:proofErr w:type="spellEnd"/>
            <w:r w:rsidRPr="00682F06">
              <w:t xml:space="preserve">».   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Учебник с. 141--148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печатная с. 83-84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125.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А. Пушкин  «Сказка о рыбаке и рыбке».  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lastRenderedPageBreak/>
              <w:t>Учебник с. 148-158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печатная с.  86</w:t>
            </w:r>
          </w:p>
          <w:p w:rsidR="00766FD3" w:rsidRPr="00682F06" w:rsidRDefault="00766FD3" w:rsidP="001651EE">
            <w:pPr>
              <w:jc w:val="both"/>
            </w:pP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</w:t>
            </w:r>
            <w:r w:rsidRPr="00682F06">
              <w:rPr>
                <w:color w:val="000000"/>
                <w:shd w:val="clear" w:color="auto" w:fill="FFFFFF"/>
              </w:rPr>
              <w:lastRenderedPageBreak/>
              <w:t>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</w:t>
            </w:r>
            <w:r w:rsidRPr="00682F06">
              <w:rPr>
                <w:color w:val="000000"/>
                <w:shd w:val="clear" w:color="auto" w:fill="FFFFFF"/>
              </w:rPr>
              <w:lastRenderedPageBreak/>
              <w:t>составлять план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lastRenderedPageBreak/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lastRenderedPageBreak/>
              <w:t>126.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>Индийская народная сказка «Золотая рыба».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Хрестоматия, часть 2 с. 69-76, 87-88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127.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Волшебные сказки. Шарль Перро. «Кот в сапогах».   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Учебник с. 158-168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Тетрадь печатная с.  90 </w:t>
            </w:r>
          </w:p>
          <w:p w:rsidR="00766FD3" w:rsidRPr="00682F06" w:rsidRDefault="00766FD3" w:rsidP="001651EE">
            <w:pPr>
              <w:jc w:val="both"/>
            </w:pP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128.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Литературное слушание. А. С. Пушкин «Сказка о попе и работнике его </w:t>
            </w:r>
            <w:proofErr w:type="spellStart"/>
            <w:r w:rsidRPr="00682F06">
              <w:t>Балде</w:t>
            </w:r>
            <w:proofErr w:type="spellEnd"/>
            <w:r w:rsidRPr="00682F06">
              <w:t>».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печатная с.  88-89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Хрестоматия, часть 2 с. 77-85 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129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  <w:rPr>
                <w:i/>
              </w:rPr>
            </w:pPr>
            <w:r w:rsidRPr="00682F06">
              <w:rPr>
                <w:i/>
              </w:rPr>
              <w:t xml:space="preserve">Итоговая проверка </w:t>
            </w:r>
            <w:proofErr w:type="spellStart"/>
            <w:r w:rsidRPr="00682F06">
              <w:rPr>
                <w:i/>
              </w:rPr>
              <w:t>сформированности</w:t>
            </w:r>
            <w:proofErr w:type="spellEnd"/>
            <w:r w:rsidRPr="00682F06">
              <w:rPr>
                <w:i/>
              </w:rPr>
              <w:t xml:space="preserve"> учебной и читательской деятельности.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«Оценка знаний» </w:t>
            </w:r>
          </w:p>
          <w:p w:rsidR="00766FD3" w:rsidRPr="00682F06" w:rsidRDefault="00766FD3" w:rsidP="001651EE">
            <w:pPr>
              <w:jc w:val="both"/>
            </w:pPr>
            <w:r w:rsidRPr="00682F06">
              <w:t>с. 179 - 186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130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Литературное слушание. Мир сказок и чудес. </w:t>
            </w:r>
          </w:p>
          <w:p w:rsidR="00766FD3" w:rsidRPr="00682F06" w:rsidRDefault="00766FD3" w:rsidP="001651EE">
            <w:pPr>
              <w:jc w:val="both"/>
            </w:pPr>
            <w:r w:rsidRPr="00682F06">
              <w:t xml:space="preserve">Л. </w:t>
            </w:r>
            <w:proofErr w:type="spellStart"/>
            <w:r w:rsidRPr="00682F06">
              <w:t>Кэрол</w:t>
            </w:r>
            <w:proofErr w:type="spellEnd"/>
            <w:r w:rsidRPr="00682F06">
              <w:t xml:space="preserve"> «Алиса в стране чудес».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Хрестоматия, часть 2 с. 135-157</w:t>
            </w:r>
          </w:p>
          <w:p w:rsidR="00766FD3" w:rsidRPr="00682F06" w:rsidRDefault="00766FD3" w:rsidP="001651EE">
            <w:pPr>
              <w:jc w:val="both"/>
            </w:pPr>
            <w:r w:rsidRPr="00682F06">
              <w:lastRenderedPageBreak/>
              <w:t>Тетрадь печатная с. 91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lastRenderedPageBreak/>
              <w:t>131.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Обобщение по теме. </w:t>
            </w:r>
          </w:p>
          <w:p w:rsidR="00766FD3" w:rsidRPr="00682F06" w:rsidRDefault="00766FD3" w:rsidP="001651EE">
            <w:pPr>
              <w:jc w:val="both"/>
            </w:pPr>
            <w:r w:rsidRPr="00682F06">
              <w:t>Рубрика «Книжная полка». Рубрика «Проверь себя».</w:t>
            </w:r>
          </w:p>
          <w:p w:rsidR="00766FD3" w:rsidRPr="00682F06" w:rsidRDefault="00766FD3" w:rsidP="001651EE">
            <w:pPr>
              <w:jc w:val="both"/>
            </w:pPr>
          </w:p>
          <w:p w:rsidR="00766FD3" w:rsidRPr="00682F06" w:rsidRDefault="00766FD3" w:rsidP="001651EE">
            <w:pPr>
              <w:jc w:val="both"/>
            </w:pPr>
            <w:r w:rsidRPr="00682F06">
              <w:t>Учебник с. 169-171</w:t>
            </w:r>
          </w:p>
          <w:p w:rsidR="00766FD3" w:rsidRPr="00682F06" w:rsidRDefault="00766FD3" w:rsidP="001651EE">
            <w:pPr>
              <w:jc w:val="both"/>
            </w:pPr>
            <w:r w:rsidRPr="00682F06">
              <w:t>Тетрадь печатная с. 92-95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строить рассуждение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и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rPr>
          <w:trHeight w:val="1139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132.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>Урок-игра «По страницам литературных книг».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t>Групповой,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читать вслух и про себя тексты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 xml:space="preserve">формулировать и удерживать учебную задачу, составлять план и 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  <w:vMerge w:val="restart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rPr>
          <w:trHeight w:val="208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133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 xml:space="preserve">Комплексная контрольная работа на </w:t>
            </w:r>
            <w:proofErr w:type="spellStart"/>
            <w:r w:rsidRPr="00682F06">
              <w:t>межпредметной</w:t>
            </w:r>
            <w:proofErr w:type="spellEnd"/>
            <w:r w:rsidRPr="00682F06">
              <w:t xml:space="preserve"> основе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  <w:r w:rsidRPr="00682F06">
              <w:rPr>
                <w:rStyle w:val="c1"/>
                <w:color w:val="000000"/>
              </w:rPr>
              <w:t>Проверить полученные знания</w:t>
            </w: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Осуществлять самоконтроль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36" w:type="dxa"/>
            <w:vMerge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rPr>
          <w:trHeight w:val="251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134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>Литературная игра «Расскажите о героях детских книг – своих сверстниках»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rPr>
          <w:trHeight w:val="191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135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>Рубрика «Проверь себя»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</w:pPr>
            <w:r w:rsidRPr="00682F06">
              <w:rPr>
                <w:color w:val="000000"/>
                <w:shd w:val="clear" w:color="auto" w:fill="FFFFFF"/>
              </w:rPr>
              <w:t>Индивидуальный, практический</w:t>
            </w: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  <w:tr w:rsidR="00766FD3" w:rsidRPr="00682F06" w:rsidTr="00766FD3">
        <w:trPr>
          <w:trHeight w:val="268"/>
        </w:trPr>
        <w:tc>
          <w:tcPr>
            <w:tcW w:w="786" w:type="dxa"/>
          </w:tcPr>
          <w:p w:rsidR="00766FD3" w:rsidRPr="00682F06" w:rsidRDefault="00766FD3" w:rsidP="001651EE">
            <w:pPr>
              <w:jc w:val="both"/>
              <w:rPr>
                <w:lang w:eastAsia="en-US"/>
              </w:rPr>
            </w:pPr>
            <w:r w:rsidRPr="00682F06">
              <w:rPr>
                <w:lang w:eastAsia="en-US"/>
              </w:rPr>
              <w:t>136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66FD3" w:rsidRPr="00682F06" w:rsidRDefault="00766FD3" w:rsidP="001651EE">
            <w:pPr>
              <w:jc w:val="both"/>
            </w:pPr>
            <w:r w:rsidRPr="00682F06">
              <w:t>Читайте летом</w:t>
            </w:r>
          </w:p>
        </w:tc>
        <w:tc>
          <w:tcPr>
            <w:tcW w:w="709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567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824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44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275" w:type="dxa"/>
          </w:tcPr>
          <w:p w:rsidR="00766FD3" w:rsidRPr="00682F06" w:rsidRDefault="00766FD3" w:rsidP="001651EE">
            <w:pPr>
              <w:jc w:val="both"/>
            </w:pPr>
          </w:p>
        </w:tc>
        <w:tc>
          <w:tcPr>
            <w:tcW w:w="1701" w:type="dxa"/>
          </w:tcPr>
          <w:p w:rsidR="00766FD3" w:rsidRPr="00682F06" w:rsidRDefault="00766FD3" w:rsidP="001651EE">
            <w:pPr>
              <w:pStyle w:val="c5c8"/>
              <w:spacing w:after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2127" w:type="dxa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091" w:type="dxa"/>
            <w:gridSpan w:val="2"/>
          </w:tcPr>
          <w:p w:rsidR="00766FD3" w:rsidRPr="00682F06" w:rsidRDefault="00766FD3" w:rsidP="001651EE">
            <w:pPr>
              <w:jc w:val="both"/>
              <w:rPr>
                <w:color w:val="000000"/>
                <w:shd w:val="clear" w:color="auto" w:fill="FFFFFF"/>
              </w:rPr>
            </w:pPr>
            <w:r w:rsidRPr="00682F06">
              <w:rPr>
                <w:color w:val="000000"/>
                <w:shd w:val="clear" w:color="auto" w:fill="FFFFFF"/>
              </w:rPr>
              <w:t>ставят вопросы к тексту и отвечают на вопросы</w:t>
            </w:r>
          </w:p>
        </w:tc>
        <w:tc>
          <w:tcPr>
            <w:tcW w:w="236" w:type="dxa"/>
          </w:tcPr>
          <w:p w:rsidR="00766FD3" w:rsidRPr="00682F06" w:rsidRDefault="00766FD3" w:rsidP="001651EE">
            <w:pPr>
              <w:jc w:val="both"/>
            </w:pPr>
          </w:p>
        </w:tc>
      </w:tr>
    </w:tbl>
    <w:p w:rsidR="00766FD3" w:rsidRPr="00766FD3" w:rsidRDefault="00766FD3" w:rsidP="00766FD3">
      <w:pPr>
        <w:jc w:val="center"/>
        <w:rPr>
          <w:b/>
        </w:rPr>
      </w:pPr>
      <w:r w:rsidRPr="00766FD3">
        <w:rPr>
          <w:b/>
        </w:rPr>
        <w:t>3 класс</w:t>
      </w:r>
    </w:p>
    <w:tbl>
      <w:tblPr>
        <w:tblStyle w:val="a7"/>
        <w:tblW w:w="14850" w:type="dxa"/>
        <w:tblLayout w:type="fixed"/>
        <w:tblLook w:val="04A0"/>
      </w:tblPr>
      <w:tblGrid>
        <w:gridCol w:w="675"/>
        <w:gridCol w:w="1276"/>
        <w:gridCol w:w="1592"/>
        <w:gridCol w:w="1069"/>
        <w:gridCol w:w="992"/>
        <w:gridCol w:w="1276"/>
        <w:gridCol w:w="1592"/>
        <w:gridCol w:w="1984"/>
        <w:gridCol w:w="1843"/>
        <w:gridCol w:w="2551"/>
      </w:tblGrid>
      <w:tr w:rsidR="00766FD3" w:rsidRPr="00766FD3" w:rsidTr="001651EE">
        <w:tc>
          <w:tcPr>
            <w:tcW w:w="675" w:type="dxa"/>
            <w:vMerge w:val="restart"/>
          </w:tcPr>
          <w:p w:rsidR="00766FD3" w:rsidRPr="00766FD3" w:rsidRDefault="00766FD3" w:rsidP="001651EE">
            <w:r w:rsidRPr="00766FD3">
              <w:t xml:space="preserve">№ </w:t>
            </w:r>
            <w:proofErr w:type="spellStart"/>
            <w:proofErr w:type="gramStart"/>
            <w:r w:rsidRPr="00766FD3">
              <w:t>п</w:t>
            </w:r>
            <w:proofErr w:type="spellEnd"/>
            <w:proofErr w:type="gramEnd"/>
            <w:r w:rsidRPr="00766FD3">
              <w:t>/</w:t>
            </w:r>
            <w:proofErr w:type="spellStart"/>
            <w:r w:rsidRPr="00766FD3"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766FD3" w:rsidRPr="00766FD3" w:rsidRDefault="00766FD3" w:rsidP="001651EE">
            <w:r w:rsidRPr="00766FD3">
              <w:t>Раздел</w:t>
            </w:r>
          </w:p>
        </w:tc>
        <w:tc>
          <w:tcPr>
            <w:tcW w:w="1592" w:type="dxa"/>
            <w:vMerge w:val="restart"/>
          </w:tcPr>
          <w:p w:rsidR="00766FD3" w:rsidRPr="00766FD3" w:rsidRDefault="00766FD3" w:rsidP="001651EE">
            <w:r w:rsidRPr="00766FD3">
              <w:t>Тема урока</w:t>
            </w:r>
          </w:p>
        </w:tc>
        <w:tc>
          <w:tcPr>
            <w:tcW w:w="1069" w:type="dxa"/>
            <w:vMerge w:val="restart"/>
          </w:tcPr>
          <w:p w:rsidR="00766FD3" w:rsidRPr="00766FD3" w:rsidRDefault="00766FD3" w:rsidP="001651EE">
            <w:r w:rsidRPr="00766FD3">
              <w:t>Дата по программе</w:t>
            </w:r>
          </w:p>
        </w:tc>
        <w:tc>
          <w:tcPr>
            <w:tcW w:w="992" w:type="dxa"/>
            <w:vMerge w:val="restart"/>
          </w:tcPr>
          <w:p w:rsidR="00766FD3" w:rsidRPr="00766FD3" w:rsidRDefault="00766FD3" w:rsidP="001651EE">
            <w:r w:rsidRPr="00766FD3">
              <w:t>Фактическая дата</w:t>
            </w:r>
          </w:p>
        </w:tc>
        <w:tc>
          <w:tcPr>
            <w:tcW w:w="1276" w:type="dxa"/>
            <w:vMerge w:val="restart"/>
          </w:tcPr>
          <w:p w:rsidR="00766FD3" w:rsidRPr="00766FD3" w:rsidRDefault="00766FD3" w:rsidP="001651EE">
            <w:r w:rsidRPr="00766FD3">
              <w:t>Формы, методы работы</w:t>
            </w:r>
          </w:p>
        </w:tc>
        <w:tc>
          <w:tcPr>
            <w:tcW w:w="1592" w:type="dxa"/>
            <w:vMerge w:val="restart"/>
          </w:tcPr>
          <w:p w:rsidR="00766FD3" w:rsidRPr="00766FD3" w:rsidRDefault="00766FD3" w:rsidP="001651EE">
            <w:r w:rsidRPr="00766FD3">
              <w:t>Предметные результаты</w:t>
            </w:r>
          </w:p>
        </w:tc>
        <w:tc>
          <w:tcPr>
            <w:tcW w:w="6378" w:type="dxa"/>
            <w:gridSpan w:val="3"/>
          </w:tcPr>
          <w:p w:rsidR="00766FD3" w:rsidRPr="00766FD3" w:rsidRDefault="00766FD3" w:rsidP="001651EE">
            <w:proofErr w:type="spellStart"/>
            <w:r w:rsidRPr="00766FD3">
              <w:t>Метапредметные</w:t>
            </w:r>
            <w:proofErr w:type="spellEnd"/>
            <w:r w:rsidRPr="00766FD3">
              <w:t xml:space="preserve"> результаты и деятельность </w:t>
            </w:r>
            <w:proofErr w:type="gramStart"/>
            <w:r w:rsidRPr="00766FD3">
              <w:t>обучающихся</w:t>
            </w:r>
            <w:proofErr w:type="gramEnd"/>
          </w:p>
        </w:tc>
      </w:tr>
      <w:tr w:rsidR="00766FD3" w:rsidRPr="00766FD3" w:rsidTr="001651EE">
        <w:tc>
          <w:tcPr>
            <w:tcW w:w="675" w:type="dxa"/>
            <w:vMerge/>
          </w:tcPr>
          <w:p w:rsidR="00766FD3" w:rsidRPr="00766FD3" w:rsidRDefault="00766FD3" w:rsidP="001651EE"/>
        </w:tc>
        <w:tc>
          <w:tcPr>
            <w:tcW w:w="1276" w:type="dxa"/>
            <w:vMerge/>
          </w:tcPr>
          <w:p w:rsidR="00766FD3" w:rsidRPr="00766FD3" w:rsidRDefault="00766FD3" w:rsidP="001651EE"/>
        </w:tc>
        <w:tc>
          <w:tcPr>
            <w:tcW w:w="1592" w:type="dxa"/>
            <w:vMerge/>
          </w:tcPr>
          <w:p w:rsidR="00766FD3" w:rsidRPr="00766FD3" w:rsidRDefault="00766FD3" w:rsidP="001651EE"/>
        </w:tc>
        <w:tc>
          <w:tcPr>
            <w:tcW w:w="1069" w:type="dxa"/>
            <w:vMerge/>
          </w:tcPr>
          <w:p w:rsidR="00766FD3" w:rsidRPr="00766FD3" w:rsidRDefault="00766FD3" w:rsidP="001651EE"/>
        </w:tc>
        <w:tc>
          <w:tcPr>
            <w:tcW w:w="992" w:type="dxa"/>
            <w:vMerge/>
          </w:tcPr>
          <w:p w:rsidR="00766FD3" w:rsidRPr="00766FD3" w:rsidRDefault="00766FD3" w:rsidP="001651EE"/>
        </w:tc>
        <w:tc>
          <w:tcPr>
            <w:tcW w:w="1276" w:type="dxa"/>
            <w:vMerge/>
          </w:tcPr>
          <w:p w:rsidR="00766FD3" w:rsidRPr="00766FD3" w:rsidRDefault="00766FD3" w:rsidP="001651EE"/>
        </w:tc>
        <w:tc>
          <w:tcPr>
            <w:tcW w:w="1592" w:type="dxa"/>
            <w:vMerge/>
          </w:tcPr>
          <w:p w:rsidR="00766FD3" w:rsidRPr="00766FD3" w:rsidRDefault="00766FD3" w:rsidP="001651EE"/>
        </w:tc>
        <w:tc>
          <w:tcPr>
            <w:tcW w:w="1984" w:type="dxa"/>
          </w:tcPr>
          <w:p w:rsidR="00766FD3" w:rsidRPr="00766FD3" w:rsidRDefault="00766FD3" w:rsidP="001651EE">
            <w:r w:rsidRPr="00766FD3">
              <w:t>Познавательные УУД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Регулятивные УУД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Коммуникативные УУД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</w:t>
            </w:r>
          </w:p>
        </w:tc>
        <w:tc>
          <w:tcPr>
            <w:tcW w:w="1276" w:type="dxa"/>
          </w:tcPr>
          <w:p w:rsidR="00766FD3" w:rsidRPr="00766FD3" w:rsidRDefault="00766FD3" w:rsidP="0016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66FD3">
              <w:rPr>
                <w:b/>
                <w:bCs/>
              </w:rPr>
              <w:t xml:space="preserve">Устное  </w:t>
            </w:r>
            <w:r w:rsidRPr="00766FD3">
              <w:rPr>
                <w:b/>
                <w:bCs/>
                <w:spacing w:val="-1"/>
              </w:rPr>
              <w:t>народное</w:t>
            </w:r>
          </w:p>
          <w:p w:rsidR="00766FD3" w:rsidRPr="00766FD3" w:rsidRDefault="00766FD3" w:rsidP="0016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66FD3">
              <w:rPr>
                <w:b/>
                <w:bCs/>
                <w:spacing w:val="6"/>
              </w:rPr>
              <w:t>творчест</w:t>
            </w:r>
            <w:r w:rsidRPr="00766FD3">
              <w:rPr>
                <w:b/>
                <w:bCs/>
                <w:spacing w:val="6"/>
              </w:rPr>
              <w:lastRenderedPageBreak/>
              <w:t>во</w:t>
            </w:r>
          </w:p>
          <w:p w:rsidR="00766FD3" w:rsidRPr="00766FD3" w:rsidRDefault="00766FD3" w:rsidP="001651EE">
            <w:pPr>
              <w:jc w:val="center"/>
              <w:rPr>
                <w:b/>
                <w:bCs/>
              </w:rPr>
            </w:pPr>
            <w:r w:rsidRPr="00766FD3">
              <w:rPr>
                <w:b/>
                <w:bCs/>
              </w:rPr>
              <w:t>(17 ч)</w:t>
            </w:r>
          </w:p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lastRenderedPageBreak/>
              <w:t xml:space="preserve">Произведения фольклора. Загадки.  </w:t>
            </w:r>
            <w:proofErr w:type="gramStart"/>
            <w:r w:rsidRPr="00766FD3">
              <w:lastRenderedPageBreak/>
              <w:t>Какие</w:t>
            </w:r>
            <w:proofErr w:type="gramEnd"/>
            <w:r w:rsidRPr="00766FD3">
              <w:t xml:space="preserve">  бывают</w:t>
            </w:r>
          </w:p>
          <w:p w:rsidR="00766FD3" w:rsidRPr="00766FD3" w:rsidRDefault="00766FD3" w:rsidP="001651EE">
            <w:r w:rsidRPr="00766FD3">
              <w:t xml:space="preserve">загадки.  </w:t>
            </w:r>
          </w:p>
          <w:p w:rsidR="00766FD3" w:rsidRPr="00766FD3" w:rsidRDefault="00766FD3" w:rsidP="001651EE"/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Фронтальная, беседа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Называет тему, форму, виды </w:t>
            </w:r>
            <w:r w:rsidRPr="00766FD3">
              <w:lastRenderedPageBreak/>
              <w:t>загадок. Выразительно читает  загадки.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lastRenderedPageBreak/>
              <w:t xml:space="preserve">Извлекает необходимую информацию из </w:t>
            </w:r>
            <w:r w:rsidRPr="00766FD3">
              <w:lastRenderedPageBreak/>
              <w:t>различных источников.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lastRenderedPageBreak/>
              <w:t xml:space="preserve">Ставит и формулирует проблему, </w:t>
            </w:r>
            <w:r w:rsidRPr="00766FD3">
              <w:lastRenderedPageBreak/>
              <w:t>анализирует материал и выделяет главное.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lastRenderedPageBreak/>
              <w:t xml:space="preserve">Осуществляет учебное сотрудничество с </w:t>
            </w:r>
            <w:r w:rsidRPr="00766FD3">
              <w:lastRenderedPageBreak/>
              <w:t>учителем и сверстниками.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2</w:t>
            </w:r>
          </w:p>
        </w:tc>
        <w:tc>
          <w:tcPr>
            <w:tcW w:w="1276" w:type="dxa"/>
          </w:tcPr>
          <w:p w:rsidR="00766FD3" w:rsidRPr="00766FD3" w:rsidRDefault="00766FD3" w:rsidP="0016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66FD3" w:rsidRPr="00766FD3" w:rsidRDefault="00766FD3" w:rsidP="001651EE">
            <w:pPr>
              <w:rPr>
                <w:b/>
              </w:rPr>
            </w:pPr>
          </w:p>
        </w:tc>
        <w:tc>
          <w:tcPr>
            <w:tcW w:w="1592" w:type="dxa"/>
          </w:tcPr>
          <w:p w:rsidR="00766FD3" w:rsidRPr="00766FD3" w:rsidRDefault="00766FD3" w:rsidP="001651EE"/>
          <w:p w:rsidR="00766FD3" w:rsidRPr="00766FD3" w:rsidRDefault="00766FD3" w:rsidP="001651EE">
            <w:r w:rsidRPr="00766FD3">
              <w:t xml:space="preserve">Произведения фольклора. </w:t>
            </w:r>
          </w:p>
          <w:p w:rsidR="00766FD3" w:rsidRPr="00766FD3" w:rsidRDefault="00766FD3" w:rsidP="001651EE">
            <w:r w:rsidRPr="00766FD3">
              <w:t>В.Даль. «Старик-годовик» (загадка-сказка).</w:t>
            </w:r>
          </w:p>
          <w:p w:rsidR="00766FD3" w:rsidRPr="00766FD3" w:rsidRDefault="00766FD3" w:rsidP="001651EE">
            <w:proofErr w:type="spellStart"/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.с</w:t>
            </w:r>
            <w:proofErr w:type="spellEnd"/>
            <w:proofErr w:type="gramEnd"/>
            <w:r w:rsidRPr="00766FD3">
              <w:rPr>
                <w:b/>
              </w:rPr>
              <w:t xml:space="preserve"> хр.</w:t>
            </w:r>
            <w:r w:rsidRPr="00766FD3">
              <w:t xml:space="preserve"> Загадки.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4-10</w:t>
            </w:r>
          </w:p>
          <w:p w:rsidR="00766FD3" w:rsidRPr="00766FD3" w:rsidRDefault="00766FD3" w:rsidP="001651EE">
            <w:r w:rsidRPr="00766FD3">
              <w:t>РТ с. 4-7</w:t>
            </w:r>
          </w:p>
          <w:p w:rsidR="00766FD3" w:rsidRPr="00766FD3" w:rsidRDefault="00766FD3" w:rsidP="001651EE">
            <w:r w:rsidRPr="00766FD3">
              <w:t>Хрестоматия Ч. 1с. 3-4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Фронтальная, беседа</w:t>
            </w:r>
          </w:p>
        </w:tc>
        <w:tc>
          <w:tcPr>
            <w:tcW w:w="1592" w:type="dxa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t>Называет тему, форму, виды загадок. Рассказывает самостоятельно прочитанные сказки, загадки.</w:t>
            </w:r>
          </w:p>
          <w:p w:rsidR="00766FD3" w:rsidRPr="00766FD3" w:rsidRDefault="00766FD3" w:rsidP="001651EE">
            <w:pPr>
              <w:rPr>
                <w:b/>
              </w:rPr>
            </w:pP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>Извлекает необходимую информацию из прослушанных текстов, преобразовывает объекты из чувственной формы в модель.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Анализирует объекты с выделением существенных и несущественных признаков.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Осуществляет учебное сотрудничество с учителем и сверстниками.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3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/>
          <w:p w:rsidR="00766FD3" w:rsidRPr="00766FD3" w:rsidRDefault="00766FD3" w:rsidP="001651EE">
            <w:r w:rsidRPr="00766FD3">
              <w:t xml:space="preserve">Произведения фольклора. Пословицы.  Какие  бывают пословицы.  </w:t>
            </w:r>
          </w:p>
          <w:p w:rsidR="00766FD3" w:rsidRPr="00766FD3" w:rsidRDefault="00766FD3" w:rsidP="001651EE">
            <w:proofErr w:type="spellStart"/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.с</w:t>
            </w:r>
            <w:proofErr w:type="spellEnd"/>
            <w:proofErr w:type="gramEnd"/>
            <w:r w:rsidRPr="00766FD3">
              <w:rPr>
                <w:b/>
              </w:rPr>
              <w:t xml:space="preserve"> хр.</w:t>
            </w:r>
          </w:p>
          <w:p w:rsidR="00766FD3" w:rsidRPr="00766FD3" w:rsidRDefault="00766FD3" w:rsidP="001651EE">
            <w:proofErr w:type="spellStart"/>
            <w:r w:rsidRPr="00766FD3">
              <w:t>Пословицы</w:t>
            </w:r>
            <w:proofErr w:type="gramStart"/>
            <w:r w:rsidRPr="00766FD3">
              <w:t>.</w:t>
            </w:r>
            <w:r w:rsidRPr="00766FD3">
              <w:rPr>
                <w:i/>
                <w:color w:val="000000"/>
              </w:rPr>
              <w:t>Н</w:t>
            </w:r>
            <w:proofErr w:type="gramEnd"/>
            <w:r w:rsidRPr="00766FD3">
              <w:rPr>
                <w:i/>
                <w:color w:val="000000"/>
              </w:rPr>
              <w:t>авык</w:t>
            </w:r>
            <w:proofErr w:type="spellEnd"/>
            <w:r w:rsidRPr="00766FD3">
              <w:rPr>
                <w:i/>
                <w:color w:val="000000"/>
              </w:rPr>
              <w:t xml:space="preserve"> чтения вслух. Текущая проверка.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10-13</w:t>
            </w:r>
          </w:p>
          <w:p w:rsidR="00766FD3" w:rsidRPr="00766FD3" w:rsidRDefault="00766FD3" w:rsidP="001651EE">
            <w:r w:rsidRPr="00766FD3">
              <w:t xml:space="preserve">РТ с. 7-9 </w:t>
            </w:r>
          </w:p>
          <w:p w:rsidR="00766FD3" w:rsidRPr="00766FD3" w:rsidRDefault="00766FD3" w:rsidP="001651EE">
            <w:r w:rsidRPr="00766FD3">
              <w:t>Хрестоматия Ч. 1 с. 4-5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</w:p>
          <w:p w:rsidR="00766FD3" w:rsidRPr="00766FD3" w:rsidRDefault="00766FD3" w:rsidP="001651EE">
            <w:r w:rsidRPr="00766FD3">
              <w:t>проблемный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Рассказывает наизусть несколько пословиц на разные темы. Объясняет значение пословицы. Выразительно читает  пословицы. 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 xml:space="preserve">Сравнивает пословицы. Ставит и формулирует проблему, самостоятельно создает алгоритм деятельности при решении проблем творческого и поискового </w:t>
            </w:r>
            <w:proofErr w:type="spellStart"/>
            <w:r w:rsidRPr="00766FD3">
              <w:t>характера</w:t>
            </w:r>
            <w:proofErr w:type="gramStart"/>
            <w:r w:rsidRPr="00766FD3">
              <w:t>.</w:t>
            </w:r>
            <w:r w:rsidRPr="00766FD3">
              <w:rPr>
                <w:i/>
              </w:rPr>
              <w:t>П</w:t>
            </w:r>
            <w:proofErr w:type="gramEnd"/>
            <w:r w:rsidRPr="00766FD3">
              <w:rPr>
                <w:i/>
              </w:rPr>
              <w:t>ише</w:t>
            </w:r>
            <w:r w:rsidRPr="00766FD3">
              <w:rPr>
                <w:i/>
              </w:rPr>
              <w:lastRenderedPageBreak/>
              <w:t>т</w:t>
            </w:r>
            <w:proofErr w:type="spellEnd"/>
            <w:r w:rsidRPr="00766FD3">
              <w:rPr>
                <w:i/>
              </w:rPr>
              <w:t xml:space="preserve"> литературный диктант (литературоведческий).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lastRenderedPageBreak/>
              <w:t>Осознает способы и приемы действий при решении учебных задач.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Осознанно и произвольно строит высказывание в устной речи, соблюдая нормы построения текста.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4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Русские  народные  сказки. </w:t>
            </w:r>
          </w:p>
          <w:p w:rsidR="00766FD3" w:rsidRPr="00766FD3" w:rsidRDefault="00766FD3" w:rsidP="001651EE">
            <w:r w:rsidRPr="00766FD3">
              <w:t>Русская  народная  сказка</w:t>
            </w:r>
          </w:p>
          <w:p w:rsidR="00766FD3" w:rsidRPr="00766FD3" w:rsidRDefault="00766FD3" w:rsidP="001651EE">
            <w:r w:rsidRPr="00766FD3">
              <w:t>«Самое  дорогое».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13-18</w:t>
            </w:r>
          </w:p>
          <w:p w:rsidR="00766FD3" w:rsidRPr="00766FD3" w:rsidRDefault="00766FD3" w:rsidP="001651EE">
            <w:r w:rsidRPr="00766FD3">
              <w:t xml:space="preserve">РТ с. 10-11 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Парная, выразительное чтение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Сравнивает формы присказки (зачина). Сравнивает героев сказок «Самое дорогое» и «Сказка о рыбаке и рыбке» А.С. Пушкина. Выразительно читает диалоги.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 xml:space="preserve">Сравнивает изучаемые объекты (сказки). Обобщает результаты сравнения в таблице и схеме. 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Определяет порядок (алгоритм) учебных действий для выполнения заданий и упражнений к прослушанным текстам произведений.</w:t>
            </w:r>
          </w:p>
          <w:p w:rsidR="00766FD3" w:rsidRPr="00766FD3" w:rsidRDefault="00766FD3" w:rsidP="001651EE"/>
        </w:tc>
        <w:tc>
          <w:tcPr>
            <w:tcW w:w="2551" w:type="dxa"/>
          </w:tcPr>
          <w:p w:rsidR="00766FD3" w:rsidRPr="00766FD3" w:rsidRDefault="00766FD3" w:rsidP="001651EE">
            <w:r w:rsidRPr="00766FD3"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5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Русские  народные  сказки. </w:t>
            </w:r>
          </w:p>
          <w:p w:rsidR="00766FD3" w:rsidRPr="00766FD3" w:rsidRDefault="00766FD3" w:rsidP="001651EE">
            <w:r w:rsidRPr="00766FD3">
              <w:t>Русская  народная  сказка</w:t>
            </w:r>
          </w:p>
          <w:p w:rsidR="00766FD3" w:rsidRPr="00766FD3" w:rsidRDefault="00766FD3" w:rsidP="001651EE">
            <w:r w:rsidRPr="00766FD3">
              <w:t xml:space="preserve">«Про Ленивую и </w:t>
            </w:r>
            <w:proofErr w:type="spellStart"/>
            <w:r w:rsidRPr="00766FD3">
              <w:t>Радивую</w:t>
            </w:r>
            <w:proofErr w:type="spellEnd"/>
            <w:r w:rsidRPr="00766FD3">
              <w:t>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18-23</w:t>
            </w:r>
          </w:p>
          <w:p w:rsidR="00766FD3" w:rsidRPr="00766FD3" w:rsidRDefault="00766FD3" w:rsidP="001651EE">
            <w:r w:rsidRPr="00766FD3">
              <w:lastRenderedPageBreak/>
              <w:t xml:space="preserve">РТ с. 12-13 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Самостоятельно работает с новым произведением: чтение, первичное восприятие. Определяет смысл (главную мысль) сказки.  </w:t>
            </w:r>
            <w:r w:rsidRPr="00766FD3">
              <w:lastRenderedPageBreak/>
              <w:t>Рассказывает сказку от лица одного из героев.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lastRenderedPageBreak/>
              <w:t>Объясняет заголовок сказки, выделяет присказку, моделирует обложку. Находит и читает описания героев (дочерей).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Сравнивает изучаемые фольклорные произведения, работает с таблицей.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Умеет слышать, слушать и понимать партнера, планировать и согласованно выполнять совместную деятельность, распределять роли.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6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и работа с детской книгой. Сказки о животных.  </w:t>
            </w:r>
          </w:p>
          <w:p w:rsidR="00766FD3" w:rsidRPr="00766FD3" w:rsidRDefault="00766FD3" w:rsidP="001651EE">
            <w:proofErr w:type="spellStart"/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.с</w:t>
            </w:r>
            <w:proofErr w:type="spellEnd"/>
            <w:proofErr w:type="gramEnd"/>
            <w:r w:rsidRPr="00766FD3">
              <w:rPr>
                <w:b/>
              </w:rPr>
              <w:t xml:space="preserve"> хр.</w:t>
            </w:r>
          </w:p>
          <w:p w:rsidR="00766FD3" w:rsidRPr="00766FD3" w:rsidRDefault="00766FD3" w:rsidP="001651EE">
            <w:r w:rsidRPr="00766FD3">
              <w:t>Русские  народные  сказки</w:t>
            </w:r>
          </w:p>
          <w:p w:rsidR="00766FD3" w:rsidRPr="00766FD3" w:rsidRDefault="00766FD3" w:rsidP="001651EE">
            <w:r w:rsidRPr="00766FD3">
              <w:t xml:space="preserve">«Лиса  и  </w:t>
            </w:r>
            <w:proofErr w:type="gramStart"/>
            <w:r w:rsidRPr="00766FD3">
              <w:t>Котофей</w:t>
            </w:r>
            <w:proofErr w:type="gramEnd"/>
            <w:r w:rsidRPr="00766FD3">
              <w:t xml:space="preserve"> </w:t>
            </w:r>
            <w:proofErr w:type="spellStart"/>
            <w:r w:rsidRPr="00766FD3">
              <w:t>Иваныч</w:t>
            </w:r>
            <w:proofErr w:type="spellEnd"/>
            <w:r w:rsidRPr="00766FD3">
              <w:t xml:space="preserve">», «Дрозд </w:t>
            </w:r>
            <w:proofErr w:type="spellStart"/>
            <w:r w:rsidRPr="00766FD3">
              <w:t>Еремеевич</w:t>
            </w:r>
            <w:proofErr w:type="spellEnd"/>
            <w:r w:rsidRPr="00766FD3">
              <w:t>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 xml:space="preserve">РТ с. 14-16 </w:t>
            </w:r>
          </w:p>
          <w:p w:rsidR="00766FD3" w:rsidRPr="00766FD3" w:rsidRDefault="00766FD3" w:rsidP="001651EE">
            <w:r w:rsidRPr="00766FD3">
              <w:t>Хрестоматия Ч. 1 с. 33-43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Парная, выразительное чтение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Обобщает знания о сказках. Озвучивает заполненную схему со стрелками. Владеет первоначальным навыком аналитического чтения. Рассказывает сказку по плану. Читает выразительно по ролям.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>Работает с книгами сказок о животных: рассматривает, правильно называет, сравнивает книги-произведения с книгами-сборниками. Называет особенности построения книги (предисловие, послесловие)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 xml:space="preserve">Анализирует текст и составляет модельный или словесный план (блок-схему). Рассказывает </w:t>
            </w:r>
            <w:proofErr w:type="gramStart"/>
            <w:r w:rsidRPr="00766FD3">
              <w:t>прочитанное</w:t>
            </w:r>
            <w:proofErr w:type="gramEnd"/>
            <w:r w:rsidRPr="00766FD3">
              <w:t xml:space="preserve"> по плану.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 xml:space="preserve">Умеет сотрудничать </w:t>
            </w:r>
            <w:proofErr w:type="gramStart"/>
            <w:r w:rsidRPr="00766FD3">
              <w:t>со</w:t>
            </w:r>
            <w:proofErr w:type="gramEnd"/>
            <w:r w:rsidRPr="00766FD3">
              <w:t xml:space="preserve"> взрослыми и сверстниками.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7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Сказки  с  загадками.  Русская  народная  сказка</w:t>
            </w:r>
          </w:p>
          <w:p w:rsidR="00766FD3" w:rsidRPr="00766FD3" w:rsidRDefault="00766FD3" w:rsidP="001651EE">
            <w:r w:rsidRPr="00766FD3">
              <w:t>«Дочь-семилетка».</w:t>
            </w:r>
          </w:p>
          <w:p w:rsidR="00766FD3" w:rsidRPr="00766FD3" w:rsidRDefault="00766FD3" w:rsidP="001651EE">
            <w:proofErr w:type="spellStart"/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.с</w:t>
            </w:r>
            <w:proofErr w:type="spellEnd"/>
            <w:proofErr w:type="gramEnd"/>
            <w:r w:rsidRPr="00766FD3">
              <w:rPr>
                <w:b/>
              </w:rPr>
              <w:t xml:space="preserve"> хр.</w:t>
            </w:r>
          </w:p>
          <w:p w:rsidR="00766FD3" w:rsidRPr="00766FD3" w:rsidRDefault="00766FD3" w:rsidP="001651EE">
            <w:r w:rsidRPr="00766FD3">
              <w:t xml:space="preserve">Башкирская народная сказка </w:t>
            </w:r>
            <w:r w:rsidRPr="00766FD3">
              <w:lastRenderedPageBreak/>
              <w:t>«Умная внучка» (в пересказе А. Платонова).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24-30</w:t>
            </w:r>
          </w:p>
          <w:p w:rsidR="00766FD3" w:rsidRPr="00766FD3" w:rsidRDefault="00766FD3" w:rsidP="001651EE">
            <w:r w:rsidRPr="00766FD3">
              <w:t xml:space="preserve">РТ с. 16-18 </w:t>
            </w:r>
          </w:p>
          <w:p w:rsidR="00766FD3" w:rsidRPr="00766FD3" w:rsidRDefault="00766FD3" w:rsidP="001651EE">
            <w:r w:rsidRPr="00766FD3">
              <w:t>Хрестоматия Ч. 1 с. 124-136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Парная,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Пересказывает сказку по плану. Называет особенности  сказок  с  загадками:  сюжет, загадки, главная мысль.  </w:t>
            </w:r>
          </w:p>
          <w:p w:rsidR="00766FD3" w:rsidRPr="00766FD3" w:rsidRDefault="00766FD3" w:rsidP="001651EE">
            <w:r w:rsidRPr="00766FD3">
              <w:lastRenderedPageBreak/>
              <w:t xml:space="preserve">Сравнивает героев положительных и отрицательных. </w:t>
            </w:r>
          </w:p>
          <w:p w:rsidR="00766FD3" w:rsidRPr="00766FD3" w:rsidRDefault="00766FD3" w:rsidP="001651EE">
            <w:r w:rsidRPr="00766FD3">
              <w:t>Сравнивает сказки с загадками.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lastRenderedPageBreak/>
              <w:t xml:space="preserve">Выбирает и использует интонационные средства выразительности: тон, темп, паузы и логические ударения. Работает самостоятельно </w:t>
            </w:r>
            <w:r w:rsidRPr="00766FD3">
              <w:lastRenderedPageBreak/>
              <w:t xml:space="preserve">с произведением: ознакомительное </w:t>
            </w:r>
            <w:proofErr w:type="gramStart"/>
            <w:r w:rsidRPr="00766FD3">
              <w:t>чтение</w:t>
            </w:r>
            <w:proofErr w:type="gramEnd"/>
            <w:r w:rsidRPr="00766FD3">
              <w:t xml:space="preserve"> молча, выполнение заданий в тетради.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lastRenderedPageBreak/>
              <w:t xml:space="preserve">Использует знаково-символические средства представления информации для создания моделей изучаемых объектов и процессов, </w:t>
            </w:r>
            <w:r w:rsidRPr="00766FD3">
              <w:lastRenderedPageBreak/>
              <w:t>схем решения учебных и практических задач.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lastRenderedPageBreak/>
              <w:t>Формулирует вопросы к прослушанным произведениям, слушает вопросы учителя</w:t>
            </w:r>
            <w:r w:rsidRPr="00766FD3">
              <w:cr/>
              <w:t>и ответы одноклассников и дополняет их.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8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Волшебные  сказки.  Русская народная сказка «Царевич </w:t>
            </w:r>
            <w:proofErr w:type="spellStart"/>
            <w:r w:rsidRPr="00766FD3">
              <w:t>Нехитёр-Немудёр</w:t>
            </w:r>
            <w:proofErr w:type="spellEnd"/>
            <w:r w:rsidRPr="00766FD3">
              <w:t xml:space="preserve">».  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30-41</w:t>
            </w:r>
          </w:p>
          <w:p w:rsidR="00766FD3" w:rsidRPr="00766FD3" w:rsidRDefault="00766FD3" w:rsidP="001651EE">
            <w:r w:rsidRPr="00766FD3">
              <w:t xml:space="preserve">РТ с. 19  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Фронтальная, беседа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Раскрывает смысл понятия «волшебные  сказки».  Называет их особенности:  </w:t>
            </w:r>
          </w:p>
          <w:p w:rsidR="00766FD3" w:rsidRPr="00766FD3" w:rsidRDefault="00766FD3" w:rsidP="001651EE">
            <w:r w:rsidRPr="00766FD3">
              <w:t xml:space="preserve">чудеса,  превращения,  повторы,  борьба  добра  и  зла. </w:t>
            </w:r>
          </w:p>
          <w:p w:rsidR="00766FD3" w:rsidRPr="00766FD3" w:rsidRDefault="00766FD3" w:rsidP="001651EE">
            <w:r w:rsidRPr="00766FD3">
              <w:t xml:space="preserve">Выразительно  читает  эпизоды  о  чудесах.  </w:t>
            </w:r>
          </w:p>
          <w:p w:rsidR="00766FD3" w:rsidRPr="00766FD3" w:rsidRDefault="00766FD3" w:rsidP="001651EE">
            <w:r w:rsidRPr="00766FD3">
              <w:t xml:space="preserve">Сравнивает  бытовые  и </w:t>
            </w:r>
          </w:p>
          <w:p w:rsidR="00766FD3" w:rsidRPr="00766FD3" w:rsidRDefault="00766FD3" w:rsidP="001651EE">
            <w:r w:rsidRPr="00766FD3">
              <w:t>волшебные сказки.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 xml:space="preserve">Обобщает результаты работы в таблице «Чудеса в сказке». Подбирает книги по теме «Волшебные сказки». 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Действия исследования, поиска, отбора и структурирования необходимой информации.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Активно использует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9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Волшебные  сказки.  Русская </w:t>
            </w:r>
            <w:r w:rsidRPr="00766FD3">
              <w:lastRenderedPageBreak/>
              <w:t xml:space="preserve">народная сказка «Царевич </w:t>
            </w:r>
            <w:proofErr w:type="spellStart"/>
            <w:r w:rsidRPr="00766FD3">
              <w:t>Нехитёр-Немудёр</w:t>
            </w:r>
            <w:proofErr w:type="spellEnd"/>
            <w:r w:rsidRPr="00766FD3">
              <w:t>».  О присказках.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30-42</w:t>
            </w:r>
          </w:p>
          <w:p w:rsidR="00766FD3" w:rsidRPr="00766FD3" w:rsidRDefault="00766FD3" w:rsidP="001651EE">
            <w:r w:rsidRPr="00766FD3">
              <w:t xml:space="preserve">РТ с. 20 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выразительное </w:t>
            </w:r>
            <w:r w:rsidRPr="00766FD3">
              <w:lastRenderedPageBreak/>
              <w:t>чтение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lastRenderedPageBreak/>
              <w:t xml:space="preserve">Объясняет понятие присказки.  </w:t>
            </w:r>
            <w:r w:rsidRPr="00766FD3">
              <w:lastRenderedPageBreak/>
              <w:t>Называет виды  присказок.  Рассказывает сказки. Рассказывает наизусть присказки.</w:t>
            </w:r>
          </w:p>
          <w:p w:rsidR="00766FD3" w:rsidRPr="00766FD3" w:rsidRDefault="00766FD3" w:rsidP="001651EE"/>
        </w:tc>
        <w:tc>
          <w:tcPr>
            <w:tcW w:w="1984" w:type="dxa"/>
          </w:tcPr>
          <w:p w:rsidR="00766FD3" w:rsidRPr="00766FD3" w:rsidRDefault="00766FD3" w:rsidP="001651EE">
            <w:r w:rsidRPr="00766FD3">
              <w:lastRenderedPageBreak/>
              <w:t xml:space="preserve">Выразительно рассказывает понравившиеся </w:t>
            </w:r>
            <w:r w:rsidRPr="00766FD3">
              <w:lastRenderedPageBreak/>
              <w:t xml:space="preserve">части сказки. </w:t>
            </w:r>
            <w:r w:rsidRPr="00766FD3">
              <w:rPr>
                <w:i/>
              </w:rPr>
              <w:t>Пишет литературный диктант (информационный).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lastRenderedPageBreak/>
              <w:t xml:space="preserve">Определяет и формулирует цель </w:t>
            </w:r>
            <w:r w:rsidRPr="00766FD3">
              <w:lastRenderedPageBreak/>
              <w:t>деятельности на уроке.</w:t>
            </w:r>
          </w:p>
          <w:p w:rsidR="00766FD3" w:rsidRPr="00766FD3" w:rsidRDefault="00766FD3" w:rsidP="001651EE"/>
        </w:tc>
        <w:tc>
          <w:tcPr>
            <w:tcW w:w="2551" w:type="dxa"/>
          </w:tcPr>
          <w:p w:rsidR="00766FD3" w:rsidRPr="00766FD3" w:rsidRDefault="00766FD3" w:rsidP="001651EE">
            <w:r w:rsidRPr="00766FD3">
              <w:lastRenderedPageBreak/>
              <w:t xml:space="preserve">Оформляет свои мысли в устной и письменной форме (на </w:t>
            </w:r>
            <w:r w:rsidRPr="00766FD3">
              <w:lastRenderedPageBreak/>
              <w:t>уровне предложения или небольшого текста).</w:t>
            </w:r>
          </w:p>
          <w:p w:rsidR="00766FD3" w:rsidRPr="00766FD3" w:rsidRDefault="00766FD3" w:rsidP="001651EE"/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10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Слушание  и  работа  с  детскими книгами. Сказки народов России.</w:t>
            </w:r>
          </w:p>
          <w:p w:rsidR="00766FD3" w:rsidRPr="00766FD3" w:rsidRDefault="00766FD3" w:rsidP="001651EE">
            <w:proofErr w:type="spellStart"/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.с</w:t>
            </w:r>
            <w:proofErr w:type="spellEnd"/>
            <w:proofErr w:type="gramEnd"/>
            <w:r w:rsidRPr="00766FD3">
              <w:rPr>
                <w:b/>
              </w:rPr>
              <w:t xml:space="preserve"> хр.</w:t>
            </w:r>
          </w:p>
          <w:p w:rsidR="00766FD3" w:rsidRPr="00766FD3" w:rsidRDefault="00766FD3" w:rsidP="001651EE">
            <w:r w:rsidRPr="00766FD3">
              <w:t xml:space="preserve">Русская народная сказка «Елена </w:t>
            </w:r>
          </w:p>
          <w:p w:rsidR="00766FD3" w:rsidRPr="00766FD3" w:rsidRDefault="00766FD3" w:rsidP="001651EE">
            <w:r w:rsidRPr="00766FD3">
              <w:t>Премудрая»,  чукотская народная сказка «Девушка и Месяц».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РТ с. 21-23</w:t>
            </w:r>
          </w:p>
          <w:p w:rsidR="00766FD3" w:rsidRPr="00766FD3" w:rsidRDefault="00766FD3" w:rsidP="001651EE">
            <w:r w:rsidRPr="00766FD3">
              <w:t xml:space="preserve">Хрестоматия Ч. 1 с. 43-58 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Фронтальная,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Слушает  русскую  народную  сказку  «Елена </w:t>
            </w:r>
          </w:p>
          <w:p w:rsidR="00766FD3" w:rsidRPr="00766FD3" w:rsidRDefault="00766FD3" w:rsidP="001651EE">
            <w:r w:rsidRPr="00766FD3">
              <w:t>Премудрая». Самостоятельно работает со сказкой  «Девушка и Месяц». Сравнивает книги  с народными сказками.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>Моделирует обложку, выделяет чудеса. Определяет вид сказки, указывая признаки волшебной сказки. Определяет положительных и отрицательных героев сказок, группирует их.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Проговаривает последовательность действий на уроке.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Слушает и понимает речь других.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11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Малые  жанры </w:t>
            </w:r>
            <w:r w:rsidRPr="00766FD3">
              <w:lastRenderedPageBreak/>
              <w:t xml:space="preserve">фольклора. Скороговорки.  </w:t>
            </w:r>
            <w:proofErr w:type="spellStart"/>
            <w:r w:rsidRPr="00766FD3">
              <w:t>Потешки</w:t>
            </w:r>
            <w:proofErr w:type="spellEnd"/>
            <w:r w:rsidRPr="00766FD3">
              <w:t xml:space="preserve">. 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43-44</w:t>
            </w:r>
          </w:p>
          <w:p w:rsidR="00766FD3" w:rsidRPr="00766FD3" w:rsidRDefault="00766FD3" w:rsidP="001651EE">
            <w:r w:rsidRPr="00766FD3">
              <w:t xml:space="preserve">РТ с. 23-25 </w:t>
            </w:r>
          </w:p>
          <w:p w:rsidR="00766FD3" w:rsidRPr="00766FD3" w:rsidRDefault="00766FD3" w:rsidP="001651EE">
            <w:r w:rsidRPr="00766FD3">
              <w:t>Хрестоматия Ч. 1 с. 4, 6-7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Индивидуальная, </w:t>
            </w:r>
            <w:r w:rsidRPr="00766FD3">
              <w:lastRenderedPageBreak/>
              <w:t>частично-поисковый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lastRenderedPageBreak/>
              <w:t xml:space="preserve">Объясняет понятие   </w:t>
            </w:r>
            <w:r w:rsidRPr="00766FD3">
              <w:lastRenderedPageBreak/>
              <w:t xml:space="preserve">«скороговорка». </w:t>
            </w:r>
          </w:p>
          <w:p w:rsidR="00766FD3" w:rsidRPr="00766FD3" w:rsidRDefault="00766FD3" w:rsidP="001651EE">
            <w:r w:rsidRPr="00766FD3">
              <w:t xml:space="preserve">Называет особенности  построения  и  чтения скороговорок.  Сравнивает пословицы, загадки  и  скороговорки. 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lastRenderedPageBreak/>
              <w:t xml:space="preserve">Придумывает скороговорку. </w:t>
            </w:r>
            <w:r w:rsidRPr="00766FD3">
              <w:lastRenderedPageBreak/>
              <w:t>Находит в библиотеке книги с малыми фольклорными формами. Оформляет скороговорку на листе бумаги. Печатает (оформляет) книгу-самоделку.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lastRenderedPageBreak/>
              <w:t xml:space="preserve">Определяет и формулирует </w:t>
            </w:r>
            <w:r w:rsidRPr="00766FD3">
              <w:lastRenderedPageBreak/>
              <w:t>цель деятельности на уроке.</w:t>
            </w:r>
          </w:p>
          <w:p w:rsidR="00766FD3" w:rsidRPr="00766FD3" w:rsidRDefault="00766FD3" w:rsidP="001651EE"/>
        </w:tc>
        <w:tc>
          <w:tcPr>
            <w:tcW w:w="2551" w:type="dxa"/>
          </w:tcPr>
          <w:p w:rsidR="00766FD3" w:rsidRPr="00766FD3" w:rsidRDefault="00766FD3" w:rsidP="001651EE">
            <w:r w:rsidRPr="00766FD3">
              <w:lastRenderedPageBreak/>
              <w:t xml:space="preserve">Оформляет свои мысли в устной и </w:t>
            </w:r>
            <w:r w:rsidRPr="00766FD3">
              <w:lastRenderedPageBreak/>
              <w:t>письменной форме (на уровне предложения или небольшого текста).</w:t>
            </w:r>
          </w:p>
          <w:p w:rsidR="00766FD3" w:rsidRPr="00766FD3" w:rsidRDefault="00766FD3" w:rsidP="001651EE"/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12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Обобщение по разделу. Рубрика «Проверьте себя».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 xml:space="preserve">РТ с. 25-27 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Выполняет задания в тетради. Находит нужную информацию в учебнике, учебной хрестоматии, словаре-справочнике «Книгочей».  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 xml:space="preserve">Сравнивает малые жанры фольклора и приводит примеры. Заполняет таблицу. </w:t>
            </w:r>
            <w:r w:rsidRPr="00766FD3">
              <w:rPr>
                <w:i/>
              </w:rPr>
              <w:t>Пишет литературный диктант (литературоведческий).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Планирует, контролирует и оценивает учебные действия в соответствии с поставленной задачей и условиями ее реализации.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Активно использует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13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Былины.  «Добрыня  и  Змея».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45-50</w:t>
            </w:r>
          </w:p>
          <w:p w:rsidR="00766FD3" w:rsidRPr="00766FD3" w:rsidRDefault="00766FD3" w:rsidP="001651EE">
            <w:r w:rsidRPr="00766FD3">
              <w:t xml:space="preserve">РТ с. 28-29 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Фронтальная, практический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Объясняет понятие  былины  как  жанра  устного  народного творчества.  Называет особенности </w:t>
            </w:r>
          </w:p>
          <w:p w:rsidR="00766FD3" w:rsidRPr="00766FD3" w:rsidRDefault="00766FD3" w:rsidP="001651EE">
            <w:r w:rsidRPr="00766FD3">
              <w:lastRenderedPageBreak/>
              <w:t xml:space="preserve">жанра:  напевность,  особенности  языка,  повторы, устойчивые  эпитеты, гиперболизация.  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lastRenderedPageBreak/>
              <w:t xml:space="preserve">Различает формы записи былин (прозаическую и стихотворную). Формулирует и объясняет главную мысль былин: «Жить – </w:t>
            </w:r>
            <w:r w:rsidRPr="00766FD3">
              <w:lastRenderedPageBreak/>
              <w:t>Родине служить».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lastRenderedPageBreak/>
              <w:t>Определяет общую цель и пути ее достижения. Осуществляет взаимный контроль в совместной деятельности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Комментирует ответы на вопросы. Излагает свое мнение и аргументирует свою точку зрения и оценку событий.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14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Былины. «Илья  Муромец  и  Соловей-разбойник».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50-57</w:t>
            </w:r>
          </w:p>
          <w:p w:rsidR="00766FD3" w:rsidRPr="00766FD3" w:rsidRDefault="00766FD3" w:rsidP="001651EE">
            <w:r w:rsidRPr="00766FD3">
              <w:t xml:space="preserve">РТ с. 29-31 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Парная,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Рассказывает  былину  по плану,  обучение  художественному  рассказыванию </w:t>
            </w:r>
          </w:p>
          <w:p w:rsidR="00766FD3" w:rsidRPr="00766FD3" w:rsidRDefault="00766FD3" w:rsidP="001651EE">
            <w:r w:rsidRPr="00766FD3">
              <w:t>отдельных эпизодов.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>Делит на смысловые части, перечитывает каждую часть, пересказывает. Соотносит иллюстрацию с текстом былины.</w:t>
            </w:r>
          </w:p>
        </w:tc>
        <w:tc>
          <w:tcPr>
            <w:tcW w:w="1843" w:type="dxa"/>
          </w:tcPr>
          <w:p w:rsidR="00766FD3" w:rsidRPr="00766FD3" w:rsidRDefault="00766FD3" w:rsidP="001651EE">
            <w:pPr>
              <w:spacing w:line="100" w:lineRule="atLeast"/>
            </w:pPr>
            <w:r w:rsidRPr="00766FD3">
              <w:t>Учится высказывать свое предположение (версию) на основе работы с материалом учебника.</w:t>
            </w:r>
          </w:p>
          <w:p w:rsidR="00766FD3" w:rsidRPr="00766FD3" w:rsidRDefault="00766FD3" w:rsidP="001651EE">
            <w:pPr>
              <w:spacing w:line="100" w:lineRule="atLeast"/>
            </w:pP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Оказывают поддержку друг другу и эффективно сотрудничают как с учителем, так и со сверстниками.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15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Былины.  «Алёша  Попович и  </w:t>
            </w:r>
            <w:proofErr w:type="spellStart"/>
            <w:r w:rsidRPr="00766FD3">
              <w:t>Тугарин</w:t>
            </w:r>
            <w:proofErr w:type="spellEnd"/>
            <w:r w:rsidRPr="00766FD3">
              <w:t xml:space="preserve"> </w:t>
            </w:r>
            <w:proofErr w:type="spellStart"/>
            <w:r w:rsidRPr="00766FD3">
              <w:t>Змеёвич</w:t>
            </w:r>
            <w:proofErr w:type="spellEnd"/>
            <w:r w:rsidRPr="00766FD3">
              <w:t>», «</w:t>
            </w:r>
            <w:proofErr w:type="spellStart"/>
            <w:r w:rsidRPr="00766FD3">
              <w:t>Вольга</w:t>
            </w:r>
            <w:proofErr w:type="spellEnd"/>
            <w:r w:rsidRPr="00766FD3">
              <w:t xml:space="preserve">́ и </w:t>
            </w:r>
          </w:p>
          <w:p w:rsidR="00766FD3" w:rsidRPr="00766FD3" w:rsidRDefault="00766FD3" w:rsidP="001651EE">
            <w:r w:rsidRPr="00766FD3">
              <w:t>Микула».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57-70</w:t>
            </w:r>
          </w:p>
          <w:p w:rsidR="00766FD3" w:rsidRPr="00766FD3" w:rsidRDefault="00766FD3" w:rsidP="001651EE">
            <w:r w:rsidRPr="00766FD3">
              <w:t xml:space="preserve">РТ с. 31-33 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Фронтальная, беседа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Сравнивает былины в обработке и </w:t>
            </w:r>
            <w:proofErr w:type="spellStart"/>
            <w:r w:rsidRPr="00766FD3">
              <w:t>пересказе</w:t>
            </w:r>
            <w:proofErr w:type="gramStart"/>
            <w:r w:rsidRPr="00766FD3">
              <w:t>.В</w:t>
            </w:r>
            <w:proofErr w:type="gramEnd"/>
            <w:r w:rsidRPr="00766FD3">
              <w:t>ыделяет</w:t>
            </w:r>
            <w:proofErr w:type="spellEnd"/>
            <w:r w:rsidRPr="00766FD3">
              <w:t xml:space="preserve"> персонажи положительные  и  отрицательные.  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>Характеризует былинных  героев:  их  внешний  вид,  характер,  подвиги. Сравнивает их.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Управляет познавательной  и учебной деятельностью посредством постановки целей.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Слушает чтение одноклассников, выражает свое отношение к произведению.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16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и работа с детскими </w:t>
            </w:r>
          </w:p>
          <w:p w:rsidR="00766FD3" w:rsidRPr="00766FD3" w:rsidRDefault="00766FD3" w:rsidP="001651EE">
            <w:r w:rsidRPr="00766FD3">
              <w:t xml:space="preserve">книгами. </w:t>
            </w:r>
            <w:r w:rsidRPr="00766FD3">
              <w:lastRenderedPageBreak/>
              <w:t xml:space="preserve">Былины.  </w:t>
            </w:r>
          </w:p>
          <w:p w:rsidR="00766FD3" w:rsidRPr="00766FD3" w:rsidRDefault="00766FD3" w:rsidP="001651EE">
            <w:proofErr w:type="spellStart"/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.с</w:t>
            </w:r>
            <w:proofErr w:type="spellEnd"/>
            <w:proofErr w:type="gramEnd"/>
            <w:r w:rsidRPr="00766FD3">
              <w:rPr>
                <w:b/>
              </w:rPr>
              <w:t xml:space="preserve"> хр.</w:t>
            </w:r>
          </w:p>
          <w:p w:rsidR="00766FD3" w:rsidRPr="00766FD3" w:rsidRDefault="00766FD3" w:rsidP="001651EE">
            <w:r w:rsidRPr="00766FD3">
              <w:t xml:space="preserve"> «Про  Добрыню  Никитича  и Змея Горыныча», «Первый бой Ильи  Муромца»,  «Алеша </w:t>
            </w:r>
          </w:p>
          <w:p w:rsidR="00766FD3" w:rsidRPr="00766FD3" w:rsidRDefault="00766FD3" w:rsidP="001651EE">
            <w:r w:rsidRPr="00766FD3">
              <w:t>Попович».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 xml:space="preserve">РТ с. 33-36 </w:t>
            </w:r>
          </w:p>
          <w:p w:rsidR="00766FD3" w:rsidRPr="00766FD3" w:rsidRDefault="00766FD3" w:rsidP="001651EE">
            <w:r w:rsidRPr="00766FD3">
              <w:t>Хрестоматия Ч. 1 с. 7-32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Фронтальная, частично-поисковы</w:t>
            </w:r>
            <w:r w:rsidRPr="00766FD3">
              <w:lastRenderedPageBreak/>
              <w:t>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lastRenderedPageBreak/>
              <w:t xml:space="preserve">Слушает былину «Про Добрыню Никитича и </w:t>
            </w:r>
            <w:r w:rsidRPr="00766FD3">
              <w:lastRenderedPageBreak/>
              <w:t>Змея  Горыныча».  Сравнивает  ее  с  былиной  «Добрыня  и Змея». Характеризует особенности речи сказителей, объясняет значения слов.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lastRenderedPageBreak/>
              <w:t xml:space="preserve">Рассматривает книги об одном и том же былинном герое, </w:t>
            </w:r>
            <w:r w:rsidRPr="00766FD3">
              <w:lastRenderedPageBreak/>
              <w:t>сравнивает иллюстрации разных художников. Представляет книгу по плану.</w:t>
            </w:r>
          </w:p>
        </w:tc>
        <w:tc>
          <w:tcPr>
            <w:tcW w:w="1843" w:type="dxa"/>
          </w:tcPr>
          <w:p w:rsidR="00766FD3" w:rsidRPr="00766FD3" w:rsidRDefault="00766FD3" w:rsidP="001651EE">
            <w:pPr>
              <w:spacing w:line="100" w:lineRule="atLeast"/>
            </w:pPr>
            <w:r w:rsidRPr="00766FD3">
              <w:lastRenderedPageBreak/>
              <w:t>Учится работать по плану.</w:t>
            </w:r>
          </w:p>
          <w:p w:rsidR="00766FD3" w:rsidRPr="00766FD3" w:rsidRDefault="00766FD3" w:rsidP="001651EE"/>
        </w:tc>
        <w:tc>
          <w:tcPr>
            <w:tcW w:w="2551" w:type="dxa"/>
          </w:tcPr>
          <w:p w:rsidR="00766FD3" w:rsidRPr="00766FD3" w:rsidRDefault="00766FD3" w:rsidP="001651EE">
            <w:r w:rsidRPr="00766FD3">
              <w:t xml:space="preserve">Оформляет свои мысли в устной и письменной форме (на уровне предложения </w:t>
            </w:r>
            <w:r w:rsidRPr="00766FD3">
              <w:lastRenderedPageBreak/>
              <w:t>или небольшого текста).</w:t>
            </w:r>
          </w:p>
          <w:p w:rsidR="00766FD3" w:rsidRPr="00766FD3" w:rsidRDefault="00766FD3" w:rsidP="001651EE"/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17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Обобщение по разделу. Рубрика «Книжная полка «Былины». Рубрика «Проверьте себя».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71-73</w:t>
            </w:r>
          </w:p>
          <w:p w:rsidR="00766FD3" w:rsidRPr="00766FD3" w:rsidRDefault="00766FD3" w:rsidP="001651EE">
            <w:r w:rsidRPr="00766FD3">
              <w:t xml:space="preserve">РТ с. 36-38  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proofErr w:type="gramStart"/>
            <w:r w:rsidRPr="00766FD3">
              <w:t>Групповая</w:t>
            </w:r>
            <w:proofErr w:type="gramEnd"/>
            <w:r w:rsidRPr="00766FD3">
              <w:t>, метод проектов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Рассматривает  книги  с  былинами.  Работает  с элементами книги: титульный лист, содержание. Выполняет задания в учебнике и тетради. Мини-проект «Былинные герои» (работа в группах).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 xml:space="preserve">Моделирует обложки к произведениям: определяет жанр, тему, </w:t>
            </w:r>
            <w:proofErr w:type="spellStart"/>
            <w:r w:rsidRPr="00766FD3">
              <w:t>указываетфамилию</w:t>
            </w:r>
            <w:proofErr w:type="spellEnd"/>
            <w:r w:rsidRPr="00766FD3">
              <w:t xml:space="preserve"> автора и заголовок. Строит ответ-монолог.</w:t>
            </w:r>
          </w:p>
          <w:p w:rsidR="00766FD3" w:rsidRPr="00766FD3" w:rsidRDefault="00766FD3" w:rsidP="001651EE"/>
        </w:tc>
        <w:tc>
          <w:tcPr>
            <w:tcW w:w="1843" w:type="dxa"/>
          </w:tcPr>
          <w:p w:rsidR="00766FD3" w:rsidRPr="00766FD3" w:rsidRDefault="00766FD3" w:rsidP="001651EE">
            <w:r w:rsidRPr="00766FD3">
              <w:t>Сравнивает свою работу с готовым образцом, исправляет ошибки и дополняет недостающую информацию, оценивает работу (самооценка) по заданным критериям.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 xml:space="preserve">Слушает и </w:t>
            </w:r>
            <w:proofErr w:type="spellStart"/>
            <w:r w:rsidRPr="00766FD3">
              <w:t>понимаетречь</w:t>
            </w:r>
            <w:proofErr w:type="spellEnd"/>
            <w:r w:rsidRPr="00766FD3">
              <w:t xml:space="preserve"> других.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18</w:t>
            </w:r>
          </w:p>
        </w:tc>
        <w:tc>
          <w:tcPr>
            <w:tcW w:w="1276" w:type="dxa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Басни (5 ч)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Басни Эзопа и Крылова. Эзоп.  «Лисица  и  виноград».</w:t>
            </w:r>
          </w:p>
          <w:p w:rsidR="00766FD3" w:rsidRPr="00766FD3" w:rsidRDefault="00766FD3" w:rsidP="001651EE">
            <w:r w:rsidRPr="00766FD3">
              <w:t xml:space="preserve">И.А. Крылов.  «Лисица  и </w:t>
            </w:r>
          </w:p>
          <w:p w:rsidR="00766FD3" w:rsidRPr="00766FD3" w:rsidRDefault="00766FD3" w:rsidP="001651EE">
            <w:r w:rsidRPr="00766FD3">
              <w:t>Виноград».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74-77</w:t>
            </w:r>
          </w:p>
          <w:p w:rsidR="00766FD3" w:rsidRPr="00766FD3" w:rsidRDefault="00766FD3" w:rsidP="001651EE">
            <w:r w:rsidRPr="00766FD3">
              <w:t>РТ с. 38-39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Парная, выразительное чтение</w:t>
            </w:r>
          </w:p>
        </w:tc>
        <w:tc>
          <w:tcPr>
            <w:tcW w:w="1592" w:type="dxa"/>
          </w:tcPr>
          <w:p w:rsidR="00766FD3" w:rsidRPr="00766FD3" w:rsidRDefault="00766FD3" w:rsidP="001651EE">
            <w:proofErr w:type="gramStart"/>
            <w:r w:rsidRPr="00766FD3">
              <w:t>Раскрывает смысл понятий: басня, басни с «бродячими» сюжетами, рассказ, аллегория, олицетворение.</w:t>
            </w:r>
            <w:proofErr w:type="gramEnd"/>
            <w:r w:rsidRPr="00766FD3">
              <w:t xml:space="preserve"> Сравнивает басни, их героев и формы. 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>Находит справочную информацию о баснописцах и книги с их баснями. Выразительно читает каждую часть басни.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Овладевает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19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Басни Эзопа и Крылова. И.А. Крылов.  «Ворона и Лисица». </w:t>
            </w:r>
            <w:proofErr w:type="spellStart"/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.с</w:t>
            </w:r>
            <w:proofErr w:type="spellEnd"/>
            <w:proofErr w:type="gramEnd"/>
            <w:r w:rsidRPr="00766FD3">
              <w:rPr>
                <w:b/>
              </w:rPr>
              <w:t xml:space="preserve"> хр.</w:t>
            </w:r>
          </w:p>
          <w:p w:rsidR="00766FD3" w:rsidRPr="00766FD3" w:rsidRDefault="00766FD3" w:rsidP="001651EE">
            <w:r w:rsidRPr="00766FD3">
              <w:t>Эзоп. «Ворон и Лисица».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77-78</w:t>
            </w:r>
          </w:p>
          <w:p w:rsidR="00766FD3" w:rsidRPr="00766FD3" w:rsidRDefault="00766FD3" w:rsidP="001651EE">
            <w:r w:rsidRPr="00766FD3">
              <w:t xml:space="preserve">РТ с. 39-42 </w:t>
            </w:r>
          </w:p>
          <w:p w:rsidR="00766FD3" w:rsidRPr="00766FD3" w:rsidRDefault="00766FD3" w:rsidP="001651EE">
            <w:r w:rsidRPr="00766FD3">
              <w:t>Хрестоматия Ч. 1 с. 137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частично-поисковый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Выразительно читает басню наизусть. Отбирает, рассматривает, читает книги с баснями. Читает мораль и рассказ басни. 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>Выбирает темп и тон чтения. Передает интонацию отношения к героям, нравоучительный тон морали. Самостоятельно указывает паузы и логические ударения, наблюдает за знаками препинания.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Определяет и формулирует цель деятельности на уроке.</w:t>
            </w:r>
          </w:p>
          <w:p w:rsidR="00766FD3" w:rsidRPr="00766FD3" w:rsidRDefault="00766FD3" w:rsidP="001651EE"/>
        </w:tc>
        <w:tc>
          <w:tcPr>
            <w:tcW w:w="2551" w:type="dxa"/>
          </w:tcPr>
          <w:p w:rsidR="00766FD3" w:rsidRPr="00766FD3" w:rsidRDefault="00766FD3" w:rsidP="001651EE">
            <w:r w:rsidRPr="00766FD3">
              <w:t>Владеет коммуникативными умениями с целью реализации возможностей успешного сотрудничества с учителем и учащимися при работе в парах и группах.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20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Басни И.А.Крылова. </w:t>
            </w:r>
          </w:p>
          <w:p w:rsidR="00766FD3" w:rsidRPr="00766FD3" w:rsidRDefault="00766FD3" w:rsidP="001651EE">
            <w:proofErr w:type="spellStart"/>
            <w:r w:rsidRPr="00766FD3">
              <w:rPr>
                <w:b/>
              </w:rPr>
              <w:lastRenderedPageBreak/>
              <w:t>Раб</w:t>
            </w:r>
            <w:proofErr w:type="gramStart"/>
            <w:r w:rsidRPr="00766FD3">
              <w:rPr>
                <w:b/>
              </w:rPr>
              <w:t>.с</w:t>
            </w:r>
            <w:proofErr w:type="spellEnd"/>
            <w:proofErr w:type="gramEnd"/>
            <w:r w:rsidRPr="00766FD3">
              <w:rPr>
                <w:b/>
              </w:rPr>
              <w:t xml:space="preserve"> хр.</w:t>
            </w:r>
          </w:p>
          <w:p w:rsidR="00766FD3" w:rsidRPr="00766FD3" w:rsidRDefault="00766FD3" w:rsidP="001651EE">
            <w:r w:rsidRPr="00766FD3">
              <w:t xml:space="preserve">И. Крылов  «Волк  и </w:t>
            </w:r>
          </w:p>
          <w:p w:rsidR="00766FD3" w:rsidRPr="00766FD3" w:rsidRDefault="00766FD3" w:rsidP="001651EE">
            <w:r w:rsidRPr="00766FD3">
              <w:t>Ягненок», «Крестьянин и Работник».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 xml:space="preserve">РТ с. 42-44 </w:t>
            </w:r>
          </w:p>
          <w:p w:rsidR="00766FD3" w:rsidRPr="00766FD3" w:rsidRDefault="00766FD3" w:rsidP="001651EE">
            <w:r w:rsidRPr="00766FD3">
              <w:t>Хрестоматия Ч. 1 с. 141-144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proofErr w:type="gramStart"/>
            <w:r w:rsidRPr="00766FD3">
              <w:t>Групповая</w:t>
            </w:r>
            <w:proofErr w:type="gramEnd"/>
            <w:r w:rsidRPr="00766FD3">
              <w:t>, выразител</w:t>
            </w:r>
            <w:r w:rsidRPr="00766FD3">
              <w:lastRenderedPageBreak/>
              <w:t>ьное чтение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lastRenderedPageBreak/>
              <w:t xml:space="preserve">Выбирает интонационный рисунок </w:t>
            </w:r>
            <w:r w:rsidRPr="00766FD3">
              <w:lastRenderedPageBreak/>
              <w:t>для чтения диалога. Выразительно читает басню по ролям. Сравнивает басни (структура, мораль).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lastRenderedPageBreak/>
              <w:t xml:space="preserve">Заполняет схему «Басни И.А. Крылова». </w:t>
            </w:r>
            <w:r w:rsidRPr="00766FD3">
              <w:lastRenderedPageBreak/>
              <w:t>Моделирует обложки, сравнивает басни по структуре. Читает басни выразительно, инсценирует.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lastRenderedPageBreak/>
              <w:t xml:space="preserve">Выполняет самопроверку по образцу. </w:t>
            </w:r>
            <w:r w:rsidRPr="00766FD3">
              <w:lastRenderedPageBreak/>
              <w:t>Оценивание работы словесно. Адекватно оценивает собственное поведение и поведение окружающих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lastRenderedPageBreak/>
              <w:t xml:space="preserve">Конструктивно разрешает конфликты посредством учета </w:t>
            </w:r>
            <w:r w:rsidRPr="00766FD3">
              <w:lastRenderedPageBreak/>
              <w:t>интересов сторон и сотрудничества.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21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 и  работа  с  детской книгой.  </w:t>
            </w:r>
          </w:p>
          <w:p w:rsidR="00766FD3" w:rsidRPr="00766FD3" w:rsidRDefault="00766FD3" w:rsidP="001651EE">
            <w:r w:rsidRPr="00766FD3">
              <w:t xml:space="preserve">Басни. </w:t>
            </w:r>
            <w:proofErr w:type="spellStart"/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.с</w:t>
            </w:r>
            <w:proofErr w:type="spellEnd"/>
            <w:proofErr w:type="gramEnd"/>
            <w:r w:rsidRPr="00766FD3">
              <w:rPr>
                <w:b/>
              </w:rPr>
              <w:t xml:space="preserve"> хр.</w:t>
            </w:r>
            <w:r w:rsidRPr="00766FD3">
              <w:t xml:space="preserve"> Эзоп. «Голубь, который хотел  пить»,  «Бесхвостая Лисица»,  А. Измайлов.  «Филин</w:t>
            </w:r>
          </w:p>
          <w:p w:rsidR="00766FD3" w:rsidRPr="00766FD3" w:rsidRDefault="00766FD3" w:rsidP="001651EE">
            <w:r w:rsidRPr="00766FD3">
              <w:t xml:space="preserve">и Чиж». Обобщение по разделу «Басни». 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79</w:t>
            </w:r>
          </w:p>
          <w:p w:rsidR="00766FD3" w:rsidRPr="00766FD3" w:rsidRDefault="00766FD3" w:rsidP="001651EE">
            <w:r w:rsidRPr="00766FD3">
              <w:t xml:space="preserve">РТ с. 44-47 </w:t>
            </w:r>
          </w:p>
          <w:p w:rsidR="00766FD3" w:rsidRPr="00766FD3" w:rsidRDefault="00766FD3" w:rsidP="001651EE">
            <w:r w:rsidRPr="00766FD3">
              <w:t>Хрестоматия Ч. 1 с. 138-</w:t>
            </w:r>
            <w:r w:rsidRPr="00766FD3">
              <w:lastRenderedPageBreak/>
              <w:t>141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Читает рассказ и мораль басни. Выразительно читает басню по ролям. Выделяет главную мысль. Подбирает к басне пословицы. Выполняет задания в учебнике и тетради.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 xml:space="preserve">Аннотирует книги по образцу. Организует выставку книг по теме. Моделирует обложки. Готовит аргументированные ответы на вопросы, читает, доказывает, объясняет. </w:t>
            </w:r>
            <w:r w:rsidRPr="00766FD3">
              <w:rPr>
                <w:i/>
              </w:rPr>
              <w:t>Пишет литературный диктант (смешанный)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Самостоятельно проверяет по образцу, исправляет, дополняет, оценивает.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Слушает собеседника и ведет диалог. Признает возможность существования различных точек зрения и права каждого иметь свою.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22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Контрольная работа №1. Тестирование.</w:t>
            </w:r>
          </w:p>
          <w:p w:rsidR="00766FD3" w:rsidRPr="00766FD3" w:rsidRDefault="00766FD3" w:rsidP="001651EE">
            <w:pPr>
              <w:rPr>
                <w:b/>
              </w:rPr>
            </w:pP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Выполнение комплексной контрольной работы, проверка знания изученных произведений.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 xml:space="preserve">Владеет базовыми предметными и </w:t>
            </w:r>
            <w:proofErr w:type="spellStart"/>
            <w:r w:rsidRPr="00766FD3">
              <w:t>межпредметными</w:t>
            </w:r>
            <w:proofErr w:type="spellEnd"/>
            <w:r w:rsidRPr="00766FD3"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Определяет наиболее эффективные способы достижения результата.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Излагает свое мнение и аргументирует свою точку зрения и оценку событий.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23</w:t>
            </w:r>
          </w:p>
        </w:tc>
        <w:tc>
          <w:tcPr>
            <w:tcW w:w="1276" w:type="dxa"/>
          </w:tcPr>
          <w:p w:rsidR="00766FD3" w:rsidRPr="00766FD3" w:rsidRDefault="00766FD3" w:rsidP="001651EE">
            <w:r w:rsidRPr="00766FD3">
              <w:t>Произведения А.С.Пушкина (10 ч)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Отрывки из поэмы А.С.Пушкина «Руслан и Людмила». «У лукоморья дуб зеленый…». </w:t>
            </w:r>
            <w:r w:rsidRPr="00766FD3">
              <w:rPr>
                <w:i/>
                <w:color w:val="000000"/>
              </w:rPr>
              <w:t>Навык чтения молча. Текущая проверка.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80-82</w:t>
            </w:r>
          </w:p>
          <w:p w:rsidR="00766FD3" w:rsidRPr="00766FD3" w:rsidRDefault="00766FD3" w:rsidP="001651EE">
            <w:r w:rsidRPr="00766FD3">
              <w:t>РТ с. 48-49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Учится читать выразительно: определяет задачу чтения, тон и темп чтения, объясняет знаки препинания и их значение в стихотворении. Находит эпитеты,  устойчивые  эпитеты, олицетворения. 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>Называет и рассказывает наизусть произведения А.С. Пушкина. Составляет вопросы для викторины по произведениям поэта. Выполняет взаимопроверку чтения наизусть отрывка из поэмы «Руслан и Людмила».</w:t>
            </w:r>
          </w:p>
        </w:tc>
        <w:tc>
          <w:tcPr>
            <w:tcW w:w="1843" w:type="dxa"/>
          </w:tcPr>
          <w:p w:rsidR="00766FD3" w:rsidRPr="00766FD3" w:rsidRDefault="00766FD3" w:rsidP="001651EE">
            <w:pPr>
              <w:spacing w:line="100" w:lineRule="atLeast"/>
            </w:pPr>
            <w:r w:rsidRPr="00766FD3">
              <w:t>Учится высказывать свое предположение (версию) на основе работы с материалом учебника.</w:t>
            </w:r>
          </w:p>
          <w:p w:rsidR="00766FD3" w:rsidRPr="00766FD3" w:rsidRDefault="00766FD3" w:rsidP="001651EE">
            <w:pPr>
              <w:spacing w:line="100" w:lineRule="atLeast"/>
            </w:pP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Излагает свое мнение и аргументирует свою точку зрения и оценку событий.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24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 и  </w:t>
            </w:r>
            <w:r w:rsidRPr="00766FD3">
              <w:lastRenderedPageBreak/>
              <w:t xml:space="preserve">работа  с  детской книгой.  </w:t>
            </w:r>
          </w:p>
          <w:p w:rsidR="00766FD3" w:rsidRPr="00766FD3" w:rsidRDefault="00766FD3" w:rsidP="001651EE">
            <w:r w:rsidRPr="00766FD3">
              <w:t>Произведения А.С.Пушкина</w:t>
            </w:r>
            <w:r w:rsidRPr="00766FD3">
              <w:rPr>
                <w:b/>
              </w:rPr>
              <w:t xml:space="preserve">. </w:t>
            </w:r>
            <w:proofErr w:type="spellStart"/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.с</w:t>
            </w:r>
            <w:proofErr w:type="spellEnd"/>
            <w:proofErr w:type="gramEnd"/>
            <w:r w:rsidRPr="00766FD3">
              <w:rPr>
                <w:b/>
              </w:rPr>
              <w:t xml:space="preserve"> хр.</w:t>
            </w:r>
          </w:p>
          <w:p w:rsidR="00766FD3" w:rsidRPr="00766FD3" w:rsidRDefault="00766FD3" w:rsidP="001651EE">
            <w:r w:rsidRPr="00766FD3">
              <w:t>«Бой  Руслана  с головой» (отрывок из поэмы «Руслан и Людмила»).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РТ с. 49-50</w:t>
            </w:r>
          </w:p>
          <w:p w:rsidR="00766FD3" w:rsidRPr="00766FD3" w:rsidRDefault="00766FD3" w:rsidP="001651EE">
            <w:r w:rsidRPr="00766FD3">
              <w:t>Хрестоматия Ч. 1 с. 59-67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lastRenderedPageBreak/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lastRenderedPageBreak/>
              <w:t>Воспринима</w:t>
            </w:r>
            <w:r w:rsidRPr="00766FD3">
              <w:lastRenderedPageBreak/>
              <w:t xml:space="preserve">ет на слух стихотворное произведение, объясняет  картины и образы. Составляет словесный план. </w:t>
            </w:r>
          </w:p>
          <w:p w:rsidR="00766FD3" w:rsidRPr="00766FD3" w:rsidRDefault="00766FD3" w:rsidP="001651EE"/>
        </w:tc>
        <w:tc>
          <w:tcPr>
            <w:tcW w:w="1984" w:type="dxa"/>
          </w:tcPr>
          <w:p w:rsidR="00766FD3" w:rsidRPr="00766FD3" w:rsidRDefault="00766FD3" w:rsidP="001651EE">
            <w:r w:rsidRPr="00766FD3">
              <w:lastRenderedPageBreak/>
              <w:t xml:space="preserve">Составляет </w:t>
            </w:r>
            <w:r w:rsidRPr="00766FD3">
              <w:lastRenderedPageBreak/>
              <w:t xml:space="preserve">словарь устаревших слов с подбором современных синонимов. 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lastRenderedPageBreak/>
              <w:t xml:space="preserve">Овладевает </w:t>
            </w:r>
            <w:r w:rsidRPr="00766FD3">
              <w:lastRenderedPageBreak/>
              <w:t>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lastRenderedPageBreak/>
              <w:t xml:space="preserve">Договаривается с </w:t>
            </w:r>
            <w:r w:rsidRPr="00766FD3">
              <w:lastRenderedPageBreak/>
              <w:t>одноклассниками совместно с учителем о правилах поведения и общения и следует им.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25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Сказки А. С. Пушкина. А.С.Пушкин «Сказка о царе </w:t>
            </w:r>
            <w:proofErr w:type="spellStart"/>
            <w:r w:rsidRPr="00766FD3">
              <w:t>Салтане</w:t>
            </w:r>
            <w:proofErr w:type="spellEnd"/>
            <w:r w:rsidRPr="00766FD3">
              <w:t xml:space="preserve">…». 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83-114</w:t>
            </w:r>
          </w:p>
          <w:p w:rsidR="00766FD3" w:rsidRPr="00766FD3" w:rsidRDefault="00766FD3" w:rsidP="001651EE">
            <w:r w:rsidRPr="00766FD3">
              <w:t>РТ с. 51-52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Групповая, исследовательский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Перечитывает сказку и выявляет ее структурные части. Сравнивает  «Сказку  о  царе  </w:t>
            </w:r>
            <w:proofErr w:type="spellStart"/>
            <w:r w:rsidRPr="00766FD3">
              <w:t>Салтане</w:t>
            </w:r>
            <w:proofErr w:type="spellEnd"/>
            <w:r w:rsidRPr="00766FD3">
              <w:t xml:space="preserve">…» с  русской народной  сказкой  «Царевич  </w:t>
            </w:r>
            <w:proofErr w:type="spellStart"/>
            <w:r w:rsidRPr="00766FD3">
              <w:t>Нехитер-Немудёр</w:t>
            </w:r>
            <w:proofErr w:type="spellEnd"/>
            <w:r w:rsidRPr="00766FD3">
              <w:t xml:space="preserve">» (сюжет,  </w:t>
            </w:r>
            <w:r w:rsidRPr="00766FD3">
              <w:lastRenderedPageBreak/>
              <w:t xml:space="preserve">герои,  чудеса  и  превращения).  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lastRenderedPageBreak/>
              <w:t xml:space="preserve">Анализирует структуру текста: выделяет смысловые части, </w:t>
            </w:r>
            <w:proofErr w:type="spellStart"/>
            <w:r w:rsidRPr="00766FD3">
              <w:t>определяетих</w:t>
            </w:r>
            <w:proofErr w:type="spellEnd"/>
            <w:r w:rsidRPr="00766FD3">
              <w:t xml:space="preserve"> главную мысль и озаглавливает, составляет план.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Определяет общую цель и пути ее достижения. Осуществляет взаимный контроль в совместной деятельности</w:t>
            </w:r>
          </w:p>
          <w:p w:rsidR="00766FD3" w:rsidRPr="00766FD3" w:rsidRDefault="00766FD3" w:rsidP="001651EE">
            <w:pPr>
              <w:jc w:val="center"/>
            </w:pP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Договаривается о распределении функций и ролей в совместной деятельности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26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 xml:space="preserve">Контрольная работа №2. Комплексная </w:t>
            </w:r>
            <w:proofErr w:type="spellStart"/>
            <w:r w:rsidRPr="00766FD3">
              <w:rPr>
                <w:b/>
              </w:rPr>
              <w:t>разноуровневая</w:t>
            </w:r>
            <w:proofErr w:type="spellEnd"/>
            <w:r w:rsidRPr="00766FD3">
              <w:rPr>
                <w:b/>
              </w:rPr>
              <w:t xml:space="preserve"> контрольная работа.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Выполнение комплексной контрольной работы, проверка знания изученных произведений.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 xml:space="preserve">Владеет базовыми предметными и </w:t>
            </w:r>
            <w:proofErr w:type="spellStart"/>
            <w:r w:rsidRPr="00766FD3">
              <w:t>межпредметными</w:t>
            </w:r>
            <w:proofErr w:type="spellEnd"/>
            <w:r w:rsidRPr="00766FD3"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Определяет наиболее эффективные способы достижения результата.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Излагает свое мнение и аргументирует свою точку зрения и оценку событий.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27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Сказки А. С. Пушкина. А.С.Пушкин «Сказка о царе </w:t>
            </w:r>
            <w:proofErr w:type="spellStart"/>
            <w:r w:rsidRPr="00766FD3">
              <w:t>Салтане</w:t>
            </w:r>
            <w:proofErr w:type="spellEnd"/>
            <w:r w:rsidRPr="00766FD3">
              <w:t xml:space="preserve">…». 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83-114</w:t>
            </w:r>
          </w:p>
          <w:p w:rsidR="00766FD3" w:rsidRPr="00766FD3" w:rsidRDefault="00766FD3" w:rsidP="001651EE">
            <w:r w:rsidRPr="00766FD3">
              <w:t xml:space="preserve">РТ с. 53-55  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Наблюдает  за  изменением  состояния  моря, движения кораблика и настроения  автора, героев. Словесно иллюстрирует эпизоды сказки. Работа с образами героев.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>Моделирует изучаемое содержание. Находит в книге нужную информацию, пользуясь аппаратом книги, иллюстрациями, таблицами, схемами.</w:t>
            </w:r>
            <w:r w:rsidRPr="00766FD3">
              <w:rPr>
                <w:i/>
              </w:rPr>
              <w:t xml:space="preserve"> Пишет литературный диктант (лексический).</w:t>
            </w:r>
          </w:p>
        </w:tc>
        <w:tc>
          <w:tcPr>
            <w:tcW w:w="1843" w:type="dxa"/>
          </w:tcPr>
          <w:p w:rsidR="00766FD3" w:rsidRPr="00766FD3" w:rsidRDefault="00766FD3" w:rsidP="001651EE">
            <w:pPr>
              <w:spacing w:line="100" w:lineRule="atLeast"/>
            </w:pPr>
            <w:r w:rsidRPr="00766FD3">
              <w:t>Учится работать по плану.</w:t>
            </w:r>
          </w:p>
          <w:p w:rsidR="00766FD3" w:rsidRPr="00766FD3" w:rsidRDefault="00766FD3" w:rsidP="001651EE"/>
        </w:tc>
        <w:tc>
          <w:tcPr>
            <w:tcW w:w="2551" w:type="dxa"/>
          </w:tcPr>
          <w:p w:rsidR="00766FD3" w:rsidRPr="00766FD3" w:rsidRDefault="00766FD3" w:rsidP="001651EE">
            <w:r w:rsidRPr="00766FD3">
              <w:t>Слушает и понимает речь других.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28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 и  </w:t>
            </w:r>
            <w:r w:rsidRPr="00766FD3">
              <w:lastRenderedPageBreak/>
              <w:t>работа  с  детской книгой. «Сказки А.С. Пушкина».</w:t>
            </w:r>
          </w:p>
          <w:p w:rsidR="00766FD3" w:rsidRPr="00766FD3" w:rsidRDefault="00766FD3" w:rsidP="001651EE">
            <w:r w:rsidRPr="00766FD3">
              <w:t>К. Паустовский. «Сказки Пушкина».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114-115</w:t>
            </w:r>
          </w:p>
          <w:p w:rsidR="00766FD3" w:rsidRPr="00766FD3" w:rsidRDefault="00766FD3" w:rsidP="001651EE">
            <w:r w:rsidRPr="00766FD3">
              <w:t xml:space="preserve">РТ с. 57-59 </w:t>
            </w:r>
          </w:p>
          <w:p w:rsidR="00766FD3" w:rsidRPr="00766FD3" w:rsidRDefault="00766FD3" w:rsidP="001651EE"/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proofErr w:type="gramStart"/>
            <w:r w:rsidRPr="00766FD3">
              <w:t>Группова</w:t>
            </w:r>
            <w:r w:rsidRPr="00766FD3">
              <w:lastRenderedPageBreak/>
              <w:t>я</w:t>
            </w:r>
            <w:proofErr w:type="gramEnd"/>
            <w:r w:rsidRPr="00766FD3">
              <w:t>, метод проектов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lastRenderedPageBreak/>
              <w:t xml:space="preserve">Работает  с  </w:t>
            </w:r>
            <w:r w:rsidRPr="00766FD3">
              <w:lastRenderedPageBreak/>
              <w:t>книгами  сказок  А.С.Пушкина: рассматривает книги разных лет издания, разного размера, разных типов. Выполняет мини-проект (работа в группах) – подбирает книги со сказками, делает презентацию книги.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lastRenderedPageBreak/>
              <w:t xml:space="preserve">Самостоятельно </w:t>
            </w:r>
            <w:r w:rsidRPr="00766FD3">
              <w:lastRenderedPageBreak/>
              <w:t>читает художественно-публицистический текст, называет произведения К. Г. Паустовского.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lastRenderedPageBreak/>
              <w:t xml:space="preserve">Осуществляет </w:t>
            </w:r>
            <w:r w:rsidRPr="00766FD3">
              <w:lastRenderedPageBreak/>
              <w:t>взаимный контроль в совместной деятельности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lastRenderedPageBreak/>
              <w:t xml:space="preserve">Договаривается о </w:t>
            </w:r>
            <w:r w:rsidRPr="00766FD3">
              <w:lastRenderedPageBreak/>
              <w:t>распределении функций и ролей в совместной деятельности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29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 и  работа  с  детской книгой. «Сказки А.С. Пушкина».   А.С. Пушкин «Сказка о мёртвой царевне и о семи богатырях».  </w:t>
            </w:r>
          </w:p>
          <w:p w:rsidR="00766FD3" w:rsidRPr="00766FD3" w:rsidRDefault="00766FD3" w:rsidP="001651EE">
            <w:r w:rsidRPr="00766FD3">
              <w:lastRenderedPageBreak/>
              <w:t>Э. Бабаев</w:t>
            </w:r>
            <w:proofErr w:type="gramStart"/>
            <w:r w:rsidRPr="00766FD3">
              <w:t>«Т</w:t>
            </w:r>
            <w:proofErr w:type="gramEnd"/>
            <w:r w:rsidRPr="00766FD3">
              <w:t xml:space="preserve">ам  лес  и  дол  видений </w:t>
            </w:r>
          </w:p>
          <w:p w:rsidR="00766FD3" w:rsidRPr="00766FD3" w:rsidRDefault="00766FD3" w:rsidP="001651EE">
            <w:r w:rsidRPr="00766FD3">
              <w:t>полны…».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 xml:space="preserve">РТ с. 56-57 </w:t>
            </w:r>
          </w:p>
          <w:p w:rsidR="00766FD3" w:rsidRPr="00766FD3" w:rsidRDefault="00766FD3" w:rsidP="001651EE">
            <w:r w:rsidRPr="00766FD3">
              <w:t>Хрестоматия Ч. с. 68-94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Групповая,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Слушает сказку и статью. Рассказывает о первой встрече со сказками А.С. Пушкина.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 xml:space="preserve">Работает в группе со сказкой: читает, слушает чтение одноклассников, анализирует, выполняет задания в тетради. Обобщает свои знания (работа со схемой), </w:t>
            </w:r>
            <w:r w:rsidRPr="00766FD3">
              <w:lastRenderedPageBreak/>
              <w:t>высказывает свое мнение о сказках Пушкина.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lastRenderedPageBreak/>
              <w:t>Планирует, контролирует и оценивает учебные действия в соответствии с поставленной задачей и условиями ее реализации.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Активно использует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30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Стихи о природе. А.С. Пушкин.  «Вот  север,  тучи нагоняя…», «Зимний вечер». 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116-118</w:t>
            </w:r>
          </w:p>
          <w:p w:rsidR="00766FD3" w:rsidRPr="00766FD3" w:rsidRDefault="00766FD3" w:rsidP="001651EE">
            <w:r w:rsidRPr="00766FD3">
              <w:t xml:space="preserve">РТ с. 60-61 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Сравнивает  стихотворения:  определяет  их  тему,  наблюдает за построением строф и рифмой.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 xml:space="preserve">Воспринимает на слух стихотворное произведение о природе А. Пушкина, выражает свое отношение к </w:t>
            </w:r>
            <w:proofErr w:type="gramStart"/>
            <w:r w:rsidRPr="00766FD3">
              <w:t>прочитанному</w:t>
            </w:r>
            <w:proofErr w:type="gramEnd"/>
            <w:r w:rsidRPr="00766FD3">
              <w:t xml:space="preserve">, моделирует обложку. </w:t>
            </w:r>
            <w:r w:rsidRPr="00766FD3">
              <w:rPr>
                <w:i/>
              </w:rPr>
              <w:t>Пишет литературный диктант (литературоведческий).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Осваивает начальные формы познавательной и личностной рефлексии.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Слушает и понимает речь других.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31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Стихи о няне. А.С.Пушкин. «Няне».</w:t>
            </w:r>
            <w:r w:rsidRPr="00766FD3">
              <w:rPr>
                <w:i/>
                <w:color w:val="000000"/>
              </w:rPr>
              <w:t xml:space="preserve"> Выразительность чтения. Текущая проверка.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 xml:space="preserve">Учебник с. </w:t>
            </w:r>
            <w:r w:rsidRPr="00766FD3">
              <w:lastRenderedPageBreak/>
              <w:t>118-120</w:t>
            </w:r>
          </w:p>
          <w:p w:rsidR="00766FD3" w:rsidRPr="00766FD3" w:rsidRDefault="00766FD3" w:rsidP="001651EE">
            <w:r w:rsidRPr="00766FD3">
              <w:t xml:space="preserve">РТ с. 62 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Парная, выразительное чтение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Употребляет олицетворения и сравнения. Находит справочную информацию о няне А.С. Пушкина.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 xml:space="preserve">Выразительно читает  стихотворение. Выражает отношение поэта к няне. 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Оценивает по заданным критериям.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Слушает чтение одноклассников, выражает свое отношение к произведению.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32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Обобщение по разделу «Произведения А.С. Пушкина». Рубрика «Проверьте себя». </w:t>
            </w:r>
            <w:r w:rsidRPr="00766FD3">
              <w:rPr>
                <w:i/>
                <w:color w:val="000000"/>
              </w:rPr>
              <w:t xml:space="preserve">Текущая проверка </w:t>
            </w:r>
            <w:proofErr w:type="spellStart"/>
            <w:r w:rsidRPr="00766FD3">
              <w:rPr>
                <w:i/>
                <w:color w:val="000000"/>
              </w:rPr>
              <w:t>сформированности</w:t>
            </w:r>
            <w:proofErr w:type="spellEnd"/>
            <w:r w:rsidRPr="00766FD3">
              <w:rPr>
                <w:i/>
                <w:color w:val="000000"/>
              </w:rPr>
              <w:t xml:space="preserve"> учебной и читательской деятельности.</w:t>
            </w:r>
          </w:p>
          <w:p w:rsidR="00766FD3" w:rsidRPr="00766FD3" w:rsidRDefault="00766FD3" w:rsidP="001651EE">
            <w:r w:rsidRPr="00766FD3">
              <w:t>Учебник с. 120-121</w:t>
            </w:r>
          </w:p>
          <w:p w:rsidR="00766FD3" w:rsidRPr="00766FD3" w:rsidRDefault="00766FD3" w:rsidP="001651EE">
            <w:r w:rsidRPr="00766FD3">
              <w:t xml:space="preserve">РТ с. 62-64 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Групповая, практический</w:t>
            </w:r>
          </w:p>
        </w:tc>
        <w:tc>
          <w:tcPr>
            <w:tcW w:w="1592" w:type="dxa"/>
          </w:tcPr>
          <w:p w:rsidR="00766FD3" w:rsidRPr="00766FD3" w:rsidRDefault="00766FD3" w:rsidP="001651EE">
            <w:proofErr w:type="spellStart"/>
            <w:r w:rsidRPr="00766FD3">
              <w:t>Выполняетзадания</w:t>
            </w:r>
            <w:proofErr w:type="spellEnd"/>
            <w:r w:rsidRPr="00766FD3">
              <w:t xml:space="preserve"> в учебнике и тетради. Оформляет страничку для книжки-самоделки «Присказки и устаревшие слова в сказках А.С. Пушкина».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 xml:space="preserve">Читает наизусть подготовленные стихотворения А.С. Пушкина. </w:t>
            </w:r>
            <w:r w:rsidRPr="00766FD3">
              <w:rPr>
                <w:i/>
              </w:rPr>
              <w:t>Пишет литературный диктант (лексический).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Проверяет выполнение (работа в парах) и оценивает работу.</w:t>
            </w:r>
          </w:p>
        </w:tc>
        <w:tc>
          <w:tcPr>
            <w:tcW w:w="2551" w:type="dxa"/>
          </w:tcPr>
          <w:p w:rsidR="00766FD3" w:rsidRPr="00766FD3" w:rsidRDefault="00766FD3" w:rsidP="001651EE">
            <w:proofErr w:type="gramStart"/>
            <w:r w:rsidRPr="00766FD3">
              <w:t>Осознанно строит речевое высказывание в соответствии с задачами коммуникации и составляет тексты в устной и письменной формах.</w:t>
            </w:r>
            <w:proofErr w:type="gramEnd"/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33</w:t>
            </w:r>
          </w:p>
        </w:tc>
        <w:tc>
          <w:tcPr>
            <w:tcW w:w="1276" w:type="dxa"/>
          </w:tcPr>
          <w:p w:rsidR="00766FD3" w:rsidRPr="00766FD3" w:rsidRDefault="00766FD3" w:rsidP="001651EE">
            <w:r w:rsidRPr="00766FD3">
              <w:t>Стихи русских поэтов (5 ч)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Стихи  о природе. Ф. Тютчев.  «Есть  </w:t>
            </w:r>
            <w:proofErr w:type="gramStart"/>
            <w:r w:rsidRPr="00766FD3">
              <w:t>в</w:t>
            </w:r>
            <w:proofErr w:type="gramEnd"/>
          </w:p>
          <w:p w:rsidR="00766FD3" w:rsidRPr="00766FD3" w:rsidRDefault="00766FD3" w:rsidP="001651EE">
            <w:r w:rsidRPr="00766FD3">
              <w:t xml:space="preserve">осени  первоначальной…», </w:t>
            </w:r>
          </w:p>
          <w:p w:rsidR="00766FD3" w:rsidRPr="00766FD3" w:rsidRDefault="00766FD3" w:rsidP="001651EE">
            <w:r w:rsidRPr="00766FD3">
              <w:t>«Чародейкою Зимою…».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122-125</w:t>
            </w:r>
          </w:p>
          <w:p w:rsidR="00766FD3" w:rsidRPr="00766FD3" w:rsidRDefault="00766FD3" w:rsidP="001651EE">
            <w:r w:rsidRPr="00766FD3">
              <w:lastRenderedPageBreak/>
              <w:t>РТ с.  65-67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proofErr w:type="gramStart"/>
            <w:r w:rsidRPr="00766FD3">
              <w:t>Индивидуальная</w:t>
            </w:r>
            <w:proofErr w:type="gramEnd"/>
            <w:r w:rsidRPr="00766FD3">
              <w:t>, выразительное чтение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Выразительно читает стихотворения. Заучивает стихотворения наизусть.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 xml:space="preserve">Работает  с  текстами  стихотворений  Ф.Тютчева.  </w:t>
            </w:r>
          </w:p>
          <w:p w:rsidR="00766FD3" w:rsidRPr="00766FD3" w:rsidRDefault="00766FD3" w:rsidP="001651EE">
            <w:r w:rsidRPr="00766FD3">
              <w:t xml:space="preserve">Сравнивает их содержание, средства выразительности.  Сравнивает строфы:  четверостишия  и  пятистишия. 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Осуществляет пошаговый и итоговый самоконтроль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34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Стихи об осенней природе. А. Майков «Осень».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125-127</w:t>
            </w:r>
          </w:p>
          <w:p w:rsidR="00766FD3" w:rsidRPr="00766FD3" w:rsidRDefault="00766FD3" w:rsidP="001651EE">
            <w:r w:rsidRPr="00766FD3">
              <w:t xml:space="preserve">РТ с. 67-69 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Парная, выразительное чтение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Работает  с  текстом  стихотворения. Выполняет задания в </w:t>
            </w:r>
            <w:proofErr w:type="spellStart"/>
            <w:r w:rsidRPr="00766FD3">
              <w:t>учебнике</w:t>
            </w:r>
            <w:proofErr w:type="gramStart"/>
            <w:r w:rsidRPr="00766FD3">
              <w:t>.У</w:t>
            </w:r>
            <w:proofErr w:type="gramEnd"/>
            <w:r w:rsidRPr="00766FD3">
              <w:t>пражняется</w:t>
            </w:r>
            <w:proofErr w:type="spellEnd"/>
            <w:r w:rsidRPr="00766FD3">
              <w:t xml:space="preserve"> в   выразительном чтении. Выполняет словарную работу. Выделяет логические ударения, указывает паузы, выбирает темп и тон чтения. 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>Самостоятельно проверяет задания в тетради по образцу. Видит и доказывает ошибочность написания, правильность своего выбора. Находит слова, выражающие чувства и мысли поэта. Заучивает стихотворение наизусть.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Овладевает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Договаривается с одноклассниками совместно с учителем о правилах поведения и общения и следует им.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35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Стихи  А.А.Фета. А. Фет.  «Мама! </w:t>
            </w:r>
          </w:p>
          <w:p w:rsidR="00766FD3" w:rsidRPr="00766FD3" w:rsidRDefault="00766FD3" w:rsidP="001651EE">
            <w:r w:rsidRPr="00766FD3">
              <w:t xml:space="preserve">Глянь-ка  из  окошка…»,  «Кот поет, глаза </w:t>
            </w:r>
            <w:proofErr w:type="spellStart"/>
            <w:r w:rsidRPr="00766FD3">
              <w:t>прищуря</w:t>
            </w:r>
            <w:proofErr w:type="spellEnd"/>
            <w:r w:rsidRPr="00766FD3">
              <w:t>…».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128-129</w:t>
            </w:r>
          </w:p>
          <w:p w:rsidR="00766FD3" w:rsidRPr="00766FD3" w:rsidRDefault="00766FD3" w:rsidP="001651EE">
            <w:r w:rsidRPr="00766FD3">
              <w:t>РТ с.  69-70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proofErr w:type="gramStart"/>
            <w:r w:rsidRPr="00766FD3">
              <w:t>Индивидуальная</w:t>
            </w:r>
            <w:proofErr w:type="gramEnd"/>
            <w:r w:rsidRPr="00766FD3">
              <w:t>, выразительное чтение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Сравнивает  стихотворений  А.А.Фета,  выделяет эпитеты,  сравнения.  Определяет  тон  и  темп чтения.  Наблюдает за </w:t>
            </w:r>
            <w:r w:rsidRPr="00766FD3">
              <w:lastRenderedPageBreak/>
              <w:t>употреблением автором знаков препинания. Заучивает одно из стихотворений наизусть.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lastRenderedPageBreak/>
              <w:t>Самостоятельно готовит выразительное чтение стихотворения по алгоритму, предложенному учителем. Работает с иллюстрацией и соотносит ее с текстом.</w:t>
            </w:r>
          </w:p>
        </w:tc>
        <w:tc>
          <w:tcPr>
            <w:tcW w:w="1843" w:type="dxa"/>
          </w:tcPr>
          <w:p w:rsidR="00766FD3" w:rsidRPr="00766FD3" w:rsidRDefault="00766FD3" w:rsidP="001651EE">
            <w:pPr>
              <w:spacing w:line="100" w:lineRule="atLeast"/>
            </w:pPr>
            <w:r w:rsidRPr="00766FD3">
              <w:t>Учится работать по плану.</w:t>
            </w:r>
          </w:p>
          <w:p w:rsidR="00766FD3" w:rsidRPr="00766FD3" w:rsidRDefault="00766FD3" w:rsidP="001651EE"/>
        </w:tc>
        <w:tc>
          <w:tcPr>
            <w:tcW w:w="2551" w:type="dxa"/>
          </w:tcPr>
          <w:p w:rsidR="00766FD3" w:rsidRPr="00766FD3" w:rsidRDefault="00766FD3" w:rsidP="001651EE">
            <w:r w:rsidRPr="00766FD3">
              <w:t>Владеет коммуникативными умениями для сотрудничества с учителем и учащимися.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36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 и  работа  с  книгами. Стихи русских поэтов. Рубрика «Книжная полка». </w:t>
            </w:r>
          </w:p>
          <w:p w:rsidR="00766FD3" w:rsidRPr="00766FD3" w:rsidRDefault="00766FD3" w:rsidP="001651EE">
            <w:pPr>
              <w:rPr>
                <w:b/>
              </w:rPr>
            </w:pPr>
            <w:proofErr w:type="spellStart"/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.с</w:t>
            </w:r>
            <w:proofErr w:type="spellEnd"/>
            <w:proofErr w:type="gramEnd"/>
            <w:r w:rsidRPr="00766FD3">
              <w:rPr>
                <w:b/>
              </w:rPr>
              <w:t xml:space="preserve"> хр.</w:t>
            </w:r>
          </w:p>
          <w:p w:rsidR="00766FD3" w:rsidRPr="00766FD3" w:rsidRDefault="00766FD3" w:rsidP="001651EE">
            <w:r w:rsidRPr="00766FD3">
              <w:t>И. Бунин «Листопад».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130</w:t>
            </w:r>
          </w:p>
          <w:p w:rsidR="00766FD3" w:rsidRPr="00766FD3" w:rsidRDefault="00766FD3" w:rsidP="001651EE">
            <w:r w:rsidRPr="00766FD3">
              <w:t>РТ с. 71-72</w:t>
            </w:r>
          </w:p>
          <w:p w:rsidR="00766FD3" w:rsidRPr="00766FD3" w:rsidRDefault="00766FD3" w:rsidP="001651EE">
            <w:r w:rsidRPr="00766FD3">
              <w:t>Хрестоматия Ч. 1 с. 145-152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исследовательский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Работает  с  книгами  со  стихами  для  детей. Слушает стихотворение И. Бунина «Листопад». 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 xml:space="preserve">Находит в библиотеке книги со стихотворениями И.А. Бунина. Готовит небольшое монологическое высказывание об одном из русских поэтов (3-5 предложений). </w:t>
            </w:r>
            <w:r w:rsidRPr="00766FD3">
              <w:rPr>
                <w:i/>
              </w:rPr>
              <w:t>Пишет литературный диктант (лексический).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Осуществляет пошаговый и итоговый самоконтроль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37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pPr>
              <w:rPr>
                <w:b/>
                <w:i/>
              </w:rPr>
            </w:pPr>
            <w:r w:rsidRPr="00766FD3">
              <w:t xml:space="preserve">Обобщение по разделу «Стихи русских поэтов». Рубрика «Проверьте </w:t>
            </w:r>
            <w:r w:rsidRPr="00766FD3">
              <w:lastRenderedPageBreak/>
              <w:t xml:space="preserve">себя». </w:t>
            </w:r>
            <w:r w:rsidRPr="00766FD3">
              <w:rPr>
                <w:i/>
              </w:rPr>
              <w:t>Итоговая проверка навыка чтения вслух.</w:t>
            </w:r>
          </w:p>
          <w:p w:rsidR="00766FD3" w:rsidRPr="00766FD3" w:rsidRDefault="00766FD3" w:rsidP="001651EE">
            <w:pPr>
              <w:rPr>
                <w:b/>
              </w:rPr>
            </w:pPr>
          </w:p>
          <w:p w:rsidR="00766FD3" w:rsidRPr="00766FD3" w:rsidRDefault="00766FD3" w:rsidP="001651EE">
            <w:r w:rsidRPr="00766FD3">
              <w:t>РТ с. 72-74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Выполняет задания в тетради.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 xml:space="preserve">Проверяет выполнение заданий по образцу. </w:t>
            </w:r>
            <w:r w:rsidRPr="00766FD3">
              <w:rPr>
                <w:i/>
              </w:rPr>
              <w:t>Пишет литературный диктант (смешанный)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 xml:space="preserve">Овладевает навыками смыслового чтения текстов различных стилей и жанров в </w:t>
            </w:r>
            <w:r w:rsidRPr="00766FD3">
              <w:lastRenderedPageBreak/>
              <w:t>соответствии с целями и задачами.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lastRenderedPageBreak/>
              <w:t>Оформляет свои мысли в устной и письменной форме.</w:t>
            </w:r>
          </w:p>
          <w:p w:rsidR="00766FD3" w:rsidRPr="00766FD3" w:rsidRDefault="00766FD3" w:rsidP="001651EE"/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38</w:t>
            </w:r>
          </w:p>
        </w:tc>
        <w:tc>
          <w:tcPr>
            <w:tcW w:w="1276" w:type="dxa"/>
          </w:tcPr>
          <w:p w:rsidR="00766FD3" w:rsidRPr="00766FD3" w:rsidRDefault="00766FD3" w:rsidP="001651EE">
            <w:r w:rsidRPr="00766FD3">
              <w:t>Произведения Л.Н.Толстого (11 ч)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Жанры произведений Л.Н. Толстого. Л.Н. Толстой. Сказка «Два брата». </w:t>
            </w:r>
          </w:p>
          <w:p w:rsidR="00766FD3" w:rsidRPr="00766FD3" w:rsidRDefault="00766FD3" w:rsidP="001651EE">
            <w:proofErr w:type="spellStart"/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.с</w:t>
            </w:r>
            <w:proofErr w:type="spellEnd"/>
            <w:proofErr w:type="gramEnd"/>
            <w:r w:rsidRPr="00766FD3">
              <w:rPr>
                <w:b/>
              </w:rPr>
              <w:t xml:space="preserve"> хр.</w:t>
            </w:r>
            <w:r w:rsidRPr="00766FD3">
              <w:t>Л.Н. Толстой «Ореховая ветка».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131-132</w:t>
            </w:r>
          </w:p>
          <w:p w:rsidR="00766FD3" w:rsidRPr="00766FD3" w:rsidRDefault="00766FD3" w:rsidP="001651EE">
            <w:r w:rsidRPr="00766FD3">
              <w:t>РТ с. 74-77</w:t>
            </w:r>
          </w:p>
          <w:p w:rsidR="00766FD3" w:rsidRPr="00766FD3" w:rsidRDefault="00766FD3" w:rsidP="001651EE">
            <w:r w:rsidRPr="00766FD3">
              <w:t>Хрестоматия Ч. 1 с. 109-113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Воспринимает целостно художественное произведение: слушает чтение учителя, высказывает свое впечатление, формулирует ответы на вопросы, выполняет задания в учебнике и тетради.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>Находит в учебнике информацию об авторе, знает фамилию, имя и отчество писателя. Моделирует обложку. Сравнивает сказки по жанру и теме.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 xml:space="preserve">Знакомится с новым разделом, определяет учебную задачу. 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Договаривается с одноклассниками совместно с учителем о правилах поведения и общения и следует им.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39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Жанры произведений Л.Н. Толстого. Л.Н. Толстой. </w:t>
            </w:r>
            <w:r w:rsidRPr="00766FD3">
              <w:lastRenderedPageBreak/>
              <w:t>Басня «Белка и волк».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133-134</w:t>
            </w:r>
          </w:p>
          <w:p w:rsidR="00766FD3" w:rsidRPr="00766FD3" w:rsidRDefault="00766FD3" w:rsidP="001651EE">
            <w:r w:rsidRPr="00766FD3">
              <w:t>РТ с. 77-78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Групповая, проблемный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Сравнивает  </w:t>
            </w:r>
            <w:proofErr w:type="spellStart"/>
            <w:r w:rsidRPr="00766FD3">
              <w:t>произведенияпо</w:t>
            </w:r>
            <w:proofErr w:type="spellEnd"/>
            <w:r w:rsidRPr="00766FD3">
              <w:t xml:space="preserve"> жанру и выделяет особенности. Называет </w:t>
            </w:r>
            <w:r w:rsidRPr="00766FD3">
              <w:lastRenderedPageBreak/>
              <w:t>особенности  басни  в  прозаической форме,  определяет  мораль.  Читает басни по ролям.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lastRenderedPageBreak/>
              <w:t xml:space="preserve">Работает в группах по образовательным маршрутам. Делит текст на части. </w:t>
            </w:r>
            <w:r w:rsidRPr="00766FD3">
              <w:lastRenderedPageBreak/>
              <w:t>Самостоятельно составляет план. Комментирует ответ. Находит главную мысль басни и сказки.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lastRenderedPageBreak/>
              <w:t>Проговаривает последовательность действий на уроке.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Учится работать в группе, выполнять различные роли.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40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и работа с детскими книгами.  </w:t>
            </w:r>
          </w:p>
          <w:p w:rsidR="00766FD3" w:rsidRPr="00766FD3" w:rsidRDefault="00766FD3" w:rsidP="001651EE">
            <w:proofErr w:type="spellStart"/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.с</w:t>
            </w:r>
            <w:proofErr w:type="spellEnd"/>
            <w:proofErr w:type="gramEnd"/>
            <w:r w:rsidRPr="00766FD3">
              <w:rPr>
                <w:b/>
              </w:rPr>
              <w:t xml:space="preserve"> хр.</w:t>
            </w:r>
          </w:p>
          <w:p w:rsidR="00766FD3" w:rsidRPr="00766FD3" w:rsidRDefault="00766FD3" w:rsidP="001651EE">
            <w:r w:rsidRPr="00766FD3">
              <w:t xml:space="preserve">Л.Н. Толстой.  «Работник </w:t>
            </w:r>
          </w:p>
          <w:p w:rsidR="00766FD3" w:rsidRPr="00766FD3" w:rsidRDefault="00766FD3" w:rsidP="001651EE">
            <w:r w:rsidRPr="00766FD3">
              <w:t>Емельян и пустой барабан».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РТ с. 78-79</w:t>
            </w:r>
          </w:p>
          <w:p w:rsidR="00766FD3" w:rsidRPr="00766FD3" w:rsidRDefault="00766FD3" w:rsidP="001651EE">
            <w:r w:rsidRPr="00766FD3">
              <w:t>Хрестоматия Ч. 1 с. 94-109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Парная,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Понимает особенности  сказок Л.Н. Толстого  (объясняет имена героев, находит описание внешнего вида </w:t>
            </w:r>
            <w:proofErr w:type="spellStart"/>
            <w:r w:rsidRPr="00766FD3">
              <w:t>героев</w:t>
            </w:r>
            <w:proofErr w:type="gramStart"/>
            <w:r w:rsidRPr="00766FD3">
              <w:t>,п</w:t>
            </w:r>
            <w:proofErr w:type="gramEnd"/>
            <w:r w:rsidRPr="00766FD3">
              <w:t>редметов</w:t>
            </w:r>
            <w:proofErr w:type="spellEnd"/>
            <w:r w:rsidRPr="00766FD3">
              <w:t xml:space="preserve">). </w:t>
            </w:r>
          </w:p>
          <w:p w:rsidR="00766FD3" w:rsidRPr="00766FD3" w:rsidRDefault="00766FD3" w:rsidP="001651EE">
            <w:r w:rsidRPr="00766FD3">
              <w:t>Определяет вид сказок (</w:t>
            </w:r>
            <w:proofErr w:type="gramStart"/>
            <w:r w:rsidRPr="00766FD3">
              <w:t>волшебная</w:t>
            </w:r>
            <w:proofErr w:type="gramEnd"/>
            <w:r w:rsidRPr="00766FD3">
              <w:t xml:space="preserve">, бытовая). 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>Моделирует обложку книги. Сравнивает произведения одного автора. Обобщает полученные знания при работе со схемой. Умеет рассказывать сказку от лица одного из героев.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Осуществляет пошаговый и итоговый самоконтроль.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Слушает чтение одноклассников, выражает свое отношение к произведению.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41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Научно-познавательные  и </w:t>
            </w:r>
          </w:p>
          <w:p w:rsidR="00766FD3" w:rsidRPr="00766FD3" w:rsidRDefault="00766FD3" w:rsidP="001651EE">
            <w:r w:rsidRPr="00766FD3">
              <w:t xml:space="preserve">художественные  рассказы. </w:t>
            </w:r>
          </w:p>
          <w:p w:rsidR="00766FD3" w:rsidRPr="00766FD3" w:rsidRDefault="00766FD3" w:rsidP="001651EE">
            <w:r w:rsidRPr="00766FD3">
              <w:t>Л. Толстой. «Лебеди».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lastRenderedPageBreak/>
              <w:t>Учебник с. 134-136</w:t>
            </w:r>
          </w:p>
          <w:p w:rsidR="00766FD3" w:rsidRPr="00766FD3" w:rsidRDefault="00766FD3" w:rsidP="001651EE">
            <w:r w:rsidRPr="00766FD3">
              <w:t>РТ с. 79-80</w:t>
            </w:r>
          </w:p>
          <w:p w:rsidR="00766FD3" w:rsidRPr="00766FD3" w:rsidRDefault="00766FD3" w:rsidP="001651EE"/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Парная, выразительное чтение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Выделяет информацию из научно-популярного рассказа. Выразительно  читает художественный</w:t>
            </w:r>
          </w:p>
          <w:p w:rsidR="00766FD3" w:rsidRPr="00766FD3" w:rsidRDefault="00766FD3" w:rsidP="001651EE">
            <w:r w:rsidRPr="00766FD3">
              <w:lastRenderedPageBreak/>
              <w:t xml:space="preserve">рассказ: поиск  описаний,  определение  отношения  автора к героям.  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lastRenderedPageBreak/>
              <w:t>Анализирует факты и чувства, изложенные в рассказе. Определяет главную мысль произведения.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 xml:space="preserve">Овладевает навыками смыслового чтения текстов различных стилей и жанров в соответствии с целями и </w:t>
            </w:r>
            <w:r w:rsidRPr="00766FD3">
              <w:lastRenderedPageBreak/>
              <w:t>задачами.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lastRenderedPageBreak/>
              <w:t>Строит рассуждения, относит явления к известным понятиям.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42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Научно-познавательные  и </w:t>
            </w:r>
          </w:p>
          <w:p w:rsidR="00766FD3" w:rsidRPr="00766FD3" w:rsidRDefault="00766FD3" w:rsidP="001651EE">
            <w:r w:rsidRPr="00766FD3">
              <w:t xml:space="preserve">художественные  рассказы. </w:t>
            </w:r>
          </w:p>
          <w:p w:rsidR="00766FD3" w:rsidRPr="00766FD3" w:rsidRDefault="00766FD3" w:rsidP="001651EE">
            <w:r w:rsidRPr="00766FD3">
              <w:t>Л. Толстой. «Зайцы».</w:t>
            </w:r>
          </w:p>
          <w:p w:rsidR="00766FD3" w:rsidRPr="00766FD3" w:rsidRDefault="00766FD3" w:rsidP="001651EE">
            <w:proofErr w:type="spellStart"/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.с</w:t>
            </w:r>
            <w:proofErr w:type="spellEnd"/>
            <w:proofErr w:type="gramEnd"/>
            <w:r w:rsidRPr="00766FD3">
              <w:rPr>
                <w:b/>
              </w:rPr>
              <w:t xml:space="preserve"> хр. «</w:t>
            </w:r>
            <w:r w:rsidRPr="00766FD3">
              <w:t>Лев и собачка».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136-138</w:t>
            </w:r>
          </w:p>
          <w:p w:rsidR="00766FD3" w:rsidRPr="00766FD3" w:rsidRDefault="00766FD3" w:rsidP="001651EE">
            <w:r w:rsidRPr="00766FD3">
              <w:t>РТ с. 81-83</w:t>
            </w:r>
          </w:p>
          <w:p w:rsidR="00766FD3" w:rsidRPr="00766FD3" w:rsidRDefault="00766FD3" w:rsidP="001651EE">
            <w:r w:rsidRPr="00766FD3">
              <w:t>Хрестоматия Ч. 1 с. 181-183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spellStart"/>
            <w:r w:rsidRPr="00766FD3">
              <w:t>частично-посковый</w:t>
            </w:r>
            <w:proofErr w:type="spell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Определяет  главную  мысль  рассказа  «Лев  и собачка».  Сравнивает   рассказы «Зайцы» и «Лев и собачка»:  особенности повествования,  эмоциональное  состояние,  позиция  автора  в  каждом  рассказе.  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>Моделирует обложки прочитанных произведений. Сравнивает рассказы И.С. Тургенева «Воробей» и Л.Н. Толстого «Лев и собачка». Находит описание отношений льва и собачки, описание героев рассказа.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Осуществляет пошаговый и итоговый самоконтроль.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Осознанно строит речевое высказывание в соответствии с задачами коммуникации.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43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Художественные рассказы Л.Н. Толстого. Л.Н. Толстой. </w:t>
            </w:r>
            <w:r w:rsidRPr="00766FD3">
              <w:lastRenderedPageBreak/>
              <w:t>«Прыжок».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138-142</w:t>
            </w:r>
          </w:p>
          <w:p w:rsidR="00766FD3" w:rsidRPr="00766FD3" w:rsidRDefault="00766FD3" w:rsidP="001651EE">
            <w:r w:rsidRPr="00766FD3">
              <w:t>РТ с. 84-85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Парная,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Понимает художественные особенности рассказа «Прыжок», </w:t>
            </w:r>
            <w:r w:rsidRPr="00766FD3">
              <w:lastRenderedPageBreak/>
              <w:t>его сюжета (показывает на сюжетно-композиционном треугольнике). Читает молча. Составляет план и пересказывает рассказ.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lastRenderedPageBreak/>
              <w:t xml:space="preserve">Выполняет словарную работу. Моделирует обложку (указывает </w:t>
            </w:r>
            <w:r w:rsidRPr="00766FD3">
              <w:lastRenderedPageBreak/>
              <w:t>фамилию автора и заголовок, определяет жанр и тему).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lastRenderedPageBreak/>
              <w:t xml:space="preserve">Использует различные способы поиска, сбора, обработки, анализа, </w:t>
            </w:r>
            <w:r w:rsidRPr="00766FD3">
              <w:lastRenderedPageBreak/>
              <w:t>организации, передачи информации в соответствии с коммуникативными и познавательными задачами и технологиями учебного предмета.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lastRenderedPageBreak/>
              <w:t>Слушает чтение одноклассников, выражает свое отношение к произведению.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44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Былины Л.Н. Толстого. Л.Н. Толстой. «Как боролся русский богатырь».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142-145</w:t>
            </w:r>
          </w:p>
          <w:p w:rsidR="00766FD3" w:rsidRPr="00766FD3" w:rsidRDefault="00766FD3" w:rsidP="001651EE">
            <w:r w:rsidRPr="00766FD3">
              <w:t>РТ с. 85-86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Фронтальная, беседа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Сравнивает сюжет былины Л.Н. Толстого с отрывком из летописи «Никита Кожемяка». Тренируется в рассказывании былины. Готовит рассказ о русском богатыре.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>Выделяет композиционные элементы в тексте – повторы, находит устаревшие слова и объясняет их значение, работает со словарем к тексту. Выделяет особенности былины.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Проговаривает последовательность действий на уроке.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Строит рассуждения, относит явления к известным понятиям.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45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Слушание  и  работа  с  детской книгой. Книги Л.Н.Толстог</w:t>
            </w:r>
            <w:r w:rsidRPr="00766FD3">
              <w:lastRenderedPageBreak/>
              <w:t xml:space="preserve">о.  </w:t>
            </w:r>
          </w:p>
          <w:p w:rsidR="00766FD3" w:rsidRPr="00766FD3" w:rsidRDefault="00766FD3" w:rsidP="001651EE">
            <w:proofErr w:type="spellStart"/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.с</w:t>
            </w:r>
            <w:proofErr w:type="spellEnd"/>
            <w:proofErr w:type="gramEnd"/>
            <w:r w:rsidRPr="00766FD3">
              <w:rPr>
                <w:b/>
              </w:rPr>
              <w:t xml:space="preserve"> хр.</w:t>
            </w:r>
          </w:p>
          <w:p w:rsidR="00766FD3" w:rsidRPr="00766FD3" w:rsidRDefault="00766FD3" w:rsidP="001651EE">
            <w:r w:rsidRPr="00766FD3">
              <w:t xml:space="preserve">А. </w:t>
            </w:r>
            <w:proofErr w:type="spellStart"/>
            <w:r w:rsidRPr="00766FD3">
              <w:t>Сергеенко</w:t>
            </w:r>
            <w:proofErr w:type="spellEnd"/>
            <w:r w:rsidRPr="00766FD3">
              <w:t>.  «Как</w:t>
            </w:r>
          </w:p>
          <w:p w:rsidR="00766FD3" w:rsidRPr="00766FD3" w:rsidRDefault="00766FD3" w:rsidP="001651EE">
            <w:r w:rsidRPr="00766FD3">
              <w:t>Л.Н.Толстой  рассказывал</w:t>
            </w:r>
          </w:p>
          <w:p w:rsidR="00766FD3" w:rsidRPr="00766FD3" w:rsidRDefault="00766FD3" w:rsidP="001651EE">
            <w:r w:rsidRPr="00766FD3">
              <w:t>сказку об огурцах».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РТ с. 87-89</w:t>
            </w:r>
          </w:p>
          <w:p w:rsidR="00766FD3" w:rsidRPr="00766FD3" w:rsidRDefault="00766FD3" w:rsidP="001651EE">
            <w:r w:rsidRPr="00766FD3">
              <w:t>Хрестоматия Ч. 1 с. 113-124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Групповая,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Слушает и читает очерк-воспоминание А. Сергиенко. </w:t>
            </w:r>
            <w:r w:rsidRPr="00766FD3">
              <w:lastRenderedPageBreak/>
              <w:t>Творческая работа (в парах): сочиняет рассказ-описание об огурцах (свежих, соленых, перезревших и т.д.)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lastRenderedPageBreak/>
              <w:t xml:space="preserve">Выражает свое мнение о Л. Толстом (писателе и человеке). </w:t>
            </w:r>
            <w:r w:rsidRPr="00766FD3">
              <w:rPr>
                <w:i/>
              </w:rPr>
              <w:t xml:space="preserve">Пишет </w:t>
            </w:r>
            <w:r w:rsidRPr="00766FD3">
              <w:rPr>
                <w:i/>
              </w:rPr>
              <w:lastRenderedPageBreak/>
              <w:t>литературный диктант (информационный).</w:t>
            </w:r>
          </w:p>
        </w:tc>
        <w:tc>
          <w:tcPr>
            <w:tcW w:w="1843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lastRenderedPageBreak/>
              <w:t>Самостоятельно выделяет и формулирует познавательную цель.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46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Обобщение по разделу. Рубрика «Книжная полка». Рубрика   «Проверьте себя».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146-148</w:t>
            </w:r>
          </w:p>
          <w:p w:rsidR="00766FD3" w:rsidRPr="00766FD3" w:rsidRDefault="00766FD3" w:rsidP="001651EE">
            <w:r w:rsidRPr="00766FD3">
              <w:t xml:space="preserve">РТ с. 89-91  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Групповая,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Выполняет задания в учебнике и тетради. Составляет список произведений автора по жанрам, характеризует произведения, пересказывает кратко. Работает со схемой «Герои произведений Л.Н. </w:t>
            </w:r>
            <w:r w:rsidRPr="00766FD3">
              <w:lastRenderedPageBreak/>
              <w:t>Толстого».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lastRenderedPageBreak/>
              <w:t>Работает с книгами Л.Н. Толстого: рассматривает, находит изученные произведения, читает, классифицирует по типам (работа в группах).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Овладевает способностями принимать и сохранять цели и задачи учебной деятельности, вести поиск средств ее осуществления.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Осознанно строит речевое высказывание в соответствии с задачами коммуникации.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47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Контрольная работа №3. Тестирование.</w:t>
            </w:r>
          </w:p>
          <w:p w:rsidR="00766FD3" w:rsidRPr="00766FD3" w:rsidRDefault="00766FD3" w:rsidP="001651EE">
            <w:pPr>
              <w:rPr>
                <w:b/>
              </w:rPr>
            </w:pP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Выполнение комплексной контрольной работы, проверка знания изученных произведений.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 xml:space="preserve">Владеет базовыми предметными и </w:t>
            </w:r>
            <w:proofErr w:type="spellStart"/>
            <w:r w:rsidRPr="00766FD3">
              <w:t>межпредметными</w:t>
            </w:r>
            <w:proofErr w:type="spellEnd"/>
            <w:r w:rsidRPr="00766FD3"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Определяет наиболее эффективные способы достижения результата.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Излагает свое мнение и аргументирует свою точку зрения и оценку событий.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48</w:t>
            </w:r>
          </w:p>
        </w:tc>
        <w:tc>
          <w:tcPr>
            <w:tcW w:w="1276" w:type="dxa"/>
          </w:tcPr>
          <w:p w:rsidR="00766FD3" w:rsidRPr="00766FD3" w:rsidRDefault="00766FD3" w:rsidP="001651EE">
            <w:r w:rsidRPr="00766FD3">
              <w:t>Произведения Н.А.Некрасова (7 ч)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Стихотворения о детях. Н. Некрасов. «Крестьянские дети»</w:t>
            </w:r>
          </w:p>
          <w:p w:rsidR="00766FD3" w:rsidRPr="00766FD3" w:rsidRDefault="00766FD3" w:rsidP="001651EE">
            <w:r w:rsidRPr="00766FD3">
              <w:t xml:space="preserve">(отрывок).  «Мужичок  </w:t>
            </w:r>
            <w:proofErr w:type="gramStart"/>
            <w:r w:rsidRPr="00766FD3">
              <w:t>с</w:t>
            </w:r>
            <w:proofErr w:type="gramEnd"/>
          </w:p>
          <w:p w:rsidR="00766FD3" w:rsidRPr="00766FD3" w:rsidRDefault="00766FD3" w:rsidP="001651EE">
            <w:r w:rsidRPr="00766FD3">
              <w:t xml:space="preserve">ноготок» (отрывок). </w:t>
            </w:r>
          </w:p>
          <w:p w:rsidR="00766FD3" w:rsidRPr="00766FD3" w:rsidRDefault="00766FD3" w:rsidP="001651EE">
            <w:r w:rsidRPr="00766FD3">
              <w:t>К. Чуковский.  «Мужичок  с ноготок».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149-155</w:t>
            </w:r>
          </w:p>
          <w:p w:rsidR="00766FD3" w:rsidRPr="00766FD3" w:rsidRDefault="00766FD3" w:rsidP="001651EE">
            <w:r w:rsidRPr="00766FD3">
              <w:t>РТ с. 91-92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Читает  и  сравнивает  два  отрывка.  Выделение эпитетов.  Сравнивает  интонационные  рисунки, выявляет  позицию  автора-рассказчика,  автора-</w:t>
            </w:r>
          </w:p>
          <w:p w:rsidR="00766FD3" w:rsidRPr="00766FD3" w:rsidRDefault="00766FD3" w:rsidP="001651EE">
            <w:r w:rsidRPr="00766FD3">
              <w:t>героя. Аналитически читает  статью К.И. Чуковского «Мужичок с ноготок».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 xml:space="preserve">Воспринимает на слух художественное произведение («Крестьянские дети»). Самостоятельно работает со стихотворение: читает, моделирует обложку. Находит информацию о поэте. 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Планирует, контролирует и оценивает учебные действия в соответствии с поставленной задачей и условиями ее реализации.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Учится работать в паре,  выполнять различные роли.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49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 и  </w:t>
            </w:r>
            <w:r w:rsidRPr="00766FD3">
              <w:lastRenderedPageBreak/>
              <w:t>работа  с  детской книгой.  Стихи о детях.</w:t>
            </w:r>
          </w:p>
          <w:p w:rsidR="00766FD3" w:rsidRPr="00766FD3" w:rsidRDefault="00766FD3" w:rsidP="001651EE">
            <w:proofErr w:type="spellStart"/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.с</w:t>
            </w:r>
            <w:proofErr w:type="spellEnd"/>
            <w:proofErr w:type="gramEnd"/>
            <w:r w:rsidRPr="00766FD3">
              <w:rPr>
                <w:b/>
              </w:rPr>
              <w:t xml:space="preserve"> хр.</w:t>
            </w:r>
          </w:p>
          <w:p w:rsidR="00766FD3" w:rsidRPr="00766FD3" w:rsidRDefault="00766FD3" w:rsidP="001651EE">
            <w:r w:rsidRPr="00766FD3">
              <w:t>Н. Некрасов.  «Крестьянские дети» (в сокращении).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РТ с. 93-94</w:t>
            </w:r>
          </w:p>
          <w:p w:rsidR="00766FD3" w:rsidRPr="00766FD3" w:rsidRDefault="00766FD3" w:rsidP="001651EE">
            <w:r w:rsidRPr="00766FD3">
              <w:t>Хрестоматия Ч. 1 с. 161-168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proofErr w:type="gramStart"/>
            <w:r w:rsidRPr="00766FD3">
              <w:t>Группова</w:t>
            </w:r>
            <w:r w:rsidRPr="00766FD3">
              <w:lastRenderedPageBreak/>
              <w:t>я</w:t>
            </w:r>
            <w:proofErr w:type="gramEnd"/>
            <w:r w:rsidRPr="00766FD3">
              <w:t>, выразительное чтение</w:t>
            </w:r>
          </w:p>
        </w:tc>
        <w:tc>
          <w:tcPr>
            <w:tcW w:w="1592" w:type="dxa"/>
          </w:tcPr>
          <w:p w:rsidR="00766FD3" w:rsidRPr="00766FD3" w:rsidRDefault="00766FD3" w:rsidP="001651EE">
            <w:proofErr w:type="spellStart"/>
            <w:r w:rsidRPr="00766FD3">
              <w:lastRenderedPageBreak/>
              <w:t>Упражняется</w:t>
            </w:r>
            <w:r w:rsidRPr="00766FD3">
              <w:lastRenderedPageBreak/>
              <w:t>в</w:t>
            </w:r>
            <w:proofErr w:type="spellEnd"/>
            <w:r w:rsidRPr="00766FD3">
              <w:t xml:space="preserve">  выразительном  </w:t>
            </w:r>
            <w:proofErr w:type="gramStart"/>
            <w:r w:rsidRPr="00766FD3">
              <w:t>чтении</w:t>
            </w:r>
            <w:proofErr w:type="gramEnd"/>
            <w:r w:rsidRPr="00766FD3">
              <w:t xml:space="preserve">  отрывка из стихотворения «Крестьянские  дети».  Выразительно  читает наизусть один отрывок.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lastRenderedPageBreak/>
              <w:t xml:space="preserve">Воспринимает </w:t>
            </w:r>
            <w:r w:rsidRPr="00766FD3">
              <w:lastRenderedPageBreak/>
              <w:t>произведение  на слух: слушает, обменивается мнениями. Самостоятельно работает с текстом произведения: выполняет задания в тетради, осуществляет самопроверку (в группах).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lastRenderedPageBreak/>
              <w:t>Самостоятельн</w:t>
            </w:r>
            <w:r w:rsidRPr="00766FD3">
              <w:lastRenderedPageBreak/>
              <w:t>о выделяет и формулирует познавательную цель, создает способы решения проблем поискового характера, инициативно сотрудничает в поиске информации.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lastRenderedPageBreak/>
              <w:t xml:space="preserve">Умеет с достаточной </w:t>
            </w:r>
            <w:r w:rsidRPr="00766FD3">
              <w:lastRenderedPageBreak/>
              <w:t>полнотой и точностью выражать свои мысли в соответствии с задачами и условиями коммуникации.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50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Стихи о природе. Н. Некрасов. «Славная осень…».  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155</w:t>
            </w:r>
          </w:p>
          <w:p w:rsidR="00766FD3" w:rsidRPr="00766FD3" w:rsidRDefault="00766FD3" w:rsidP="001651EE">
            <w:r w:rsidRPr="00766FD3">
              <w:t xml:space="preserve">РТ с. 94 </w:t>
            </w:r>
          </w:p>
          <w:p w:rsidR="00766FD3" w:rsidRPr="00766FD3" w:rsidRDefault="00766FD3" w:rsidP="001651EE"/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proofErr w:type="gramStart"/>
            <w:r w:rsidRPr="00766FD3">
              <w:t>Индивидуальная</w:t>
            </w:r>
            <w:proofErr w:type="gramEnd"/>
            <w:r w:rsidRPr="00766FD3">
              <w:t>, выразительное чтение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Выделяет  эпитеты,  сравнения,  олицетворения.  Выразительно читает стихотворение.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>Самостоятельно работает с новым произведением: читает название, текст, моделирует обложку.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Осуществляет пошаговый и итоговый самоконтроль.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Осознанно строит речевое высказывание в соответствии с задачами коммуникации.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51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 и  работа  с  детской книгой.  Стихи о природе. </w:t>
            </w:r>
          </w:p>
          <w:p w:rsidR="00766FD3" w:rsidRPr="00766FD3" w:rsidRDefault="00766FD3" w:rsidP="001651EE">
            <w:proofErr w:type="spellStart"/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.с</w:t>
            </w:r>
            <w:proofErr w:type="spellEnd"/>
            <w:proofErr w:type="gramEnd"/>
            <w:r w:rsidRPr="00766FD3">
              <w:rPr>
                <w:b/>
              </w:rPr>
              <w:t xml:space="preserve"> хр.</w:t>
            </w:r>
          </w:p>
          <w:p w:rsidR="00766FD3" w:rsidRPr="00766FD3" w:rsidRDefault="00766FD3" w:rsidP="001651EE">
            <w:r w:rsidRPr="00766FD3">
              <w:t xml:space="preserve">Н. </w:t>
            </w:r>
            <w:r w:rsidRPr="00766FD3">
              <w:lastRenderedPageBreak/>
              <w:t>Некрасов</w:t>
            </w:r>
            <w:proofErr w:type="gramStart"/>
            <w:r w:rsidRPr="00766FD3">
              <w:t>.«</w:t>
            </w:r>
            <w:proofErr w:type="gramEnd"/>
            <w:r w:rsidRPr="00766FD3">
              <w:t xml:space="preserve">Зеленый  Шум». К. Чуковский.  «Зеленый </w:t>
            </w:r>
          </w:p>
          <w:p w:rsidR="00766FD3" w:rsidRPr="00766FD3" w:rsidRDefault="00766FD3" w:rsidP="001651EE">
            <w:r w:rsidRPr="00766FD3">
              <w:t>Шум».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РТ с. 95-96</w:t>
            </w:r>
          </w:p>
          <w:p w:rsidR="00766FD3" w:rsidRPr="00766FD3" w:rsidRDefault="00766FD3" w:rsidP="001651EE">
            <w:r w:rsidRPr="00766FD3">
              <w:t>Хрестоматия Ч. 1 с.168-171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Фронтальная,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Сравнивает  описания  поздней  осени  и  наступающей весны.  Сравнивает  свое  </w:t>
            </w:r>
            <w:proofErr w:type="spellStart"/>
            <w:r w:rsidRPr="00766FD3">
              <w:lastRenderedPageBreak/>
              <w:t>прочтениестихотворения</w:t>
            </w:r>
            <w:proofErr w:type="spellEnd"/>
            <w:r w:rsidRPr="00766FD3">
              <w:t xml:space="preserve"> Н. Некрасова «Зеленый Шум»  с  прочтением его К. Чуковским. 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lastRenderedPageBreak/>
              <w:t xml:space="preserve">Выполняет задания в тетради, проверяет по образцу. </w:t>
            </w:r>
            <w:r w:rsidRPr="00766FD3">
              <w:rPr>
                <w:i/>
              </w:rPr>
              <w:t>Пишет литературный диктант (лексический).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Проговаривает последовательность действий на уроке.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 xml:space="preserve">Активно использует речевые средства и средства информационных и коммуникационных технологий для решения коммуникативных и </w:t>
            </w:r>
            <w:r w:rsidRPr="00766FD3">
              <w:lastRenderedPageBreak/>
              <w:t>познавательных задач.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52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Стихи о природе. Н. Некрасов</w:t>
            </w:r>
            <w:proofErr w:type="gramStart"/>
            <w:r w:rsidRPr="00766FD3">
              <w:t>.«</w:t>
            </w:r>
            <w:proofErr w:type="gramEnd"/>
            <w:r w:rsidRPr="00766FD3">
              <w:t>Мороз-воевода»  (отрывок  из  поэмы «Мороз, Красный нос»).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156-158</w:t>
            </w:r>
          </w:p>
          <w:p w:rsidR="00766FD3" w:rsidRPr="00766FD3" w:rsidRDefault="00766FD3" w:rsidP="001651EE">
            <w:r w:rsidRPr="00766FD3">
              <w:t>РТ с. 96-97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proofErr w:type="gramStart"/>
            <w:r w:rsidRPr="00766FD3">
              <w:t>Групповая</w:t>
            </w:r>
            <w:proofErr w:type="gramEnd"/>
            <w:r w:rsidRPr="00766FD3">
              <w:t>, выразительное чтение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Сравнивает  описания  героев  стихотворений  (сказочный  герой  и  герой  реальный),  их  чувства, поведение.  Определяет  тон (хвастливый и гордый),  темп (медленный)  и  ритм чтения. Выразительно читает отрывок наизусть.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>Воспринимает на слух произведение. Выражает свое отношение к герою (Морозу), объясняет слово «воевода». Создает иллюстрации к тексту (работа в группах).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Сравнивает, анализирует, синтезирует, обобщает, классифицирует по родовидовым признакам.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Учится работать в группе, выполнять различные роли.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53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 и  работа  с  детской книгой. К. Чуковский. «О стихах Н.А. Некрасова». Рубрика «Книжная полка». </w:t>
            </w:r>
          </w:p>
          <w:p w:rsidR="00766FD3" w:rsidRPr="00766FD3" w:rsidRDefault="00766FD3" w:rsidP="001651EE">
            <w:proofErr w:type="spellStart"/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.с</w:t>
            </w:r>
            <w:proofErr w:type="spellEnd"/>
            <w:proofErr w:type="gramEnd"/>
            <w:r w:rsidRPr="00766FD3">
              <w:rPr>
                <w:b/>
              </w:rPr>
              <w:t xml:space="preserve"> хр.</w:t>
            </w:r>
          </w:p>
          <w:p w:rsidR="00766FD3" w:rsidRPr="00766FD3" w:rsidRDefault="00766FD3" w:rsidP="001651EE">
            <w:r w:rsidRPr="00766FD3">
              <w:t>Н. Некрасов.  «Саша» (отрывок из поэмы).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158-159</w:t>
            </w:r>
          </w:p>
          <w:p w:rsidR="00766FD3" w:rsidRPr="00766FD3" w:rsidRDefault="00766FD3" w:rsidP="001651EE">
            <w:r w:rsidRPr="00766FD3">
              <w:t>РТ с. 97-98</w:t>
            </w:r>
          </w:p>
          <w:p w:rsidR="00766FD3" w:rsidRPr="00766FD3" w:rsidRDefault="00766FD3" w:rsidP="001651EE">
            <w:r w:rsidRPr="00766FD3">
              <w:t>Хрестоматия Ч. 1 с.171-174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Парная,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Рассматривает  книги  со  стихами  Н.А.Некрасова:  работает  с  титульным  листом,  предисловием,  обращением  к  читателю.  Знакомится  с художниками-иллюстраторами. Работает с таблицей «Стихи русских поэтов».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>Классифицирует (группирует) стихи Некрасова по темам. Работает с рубрикой «Книжная полка»: читает изученные стихотворения, группирует по темам.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Овладевает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2551" w:type="dxa"/>
          </w:tcPr>
          <w:p w:rsidR="00766FD3" w:rsidRPr="00766FD3" w:rsidRDefault="00766FD3" w:rsidP="001651EE">
            <w:proofErr w:type="gramStart"/>
            <w:r w:rsidRPr="00766FD3">
              <w:t>Осознанно строит речевое высказывание в соответствии с задачами коммуникации и составляет тексты в устной и письменной формах.</w:t>
            </w:r>
            <w:proofErr w:type="gramEnd"/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54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pPr>
              <w:rPr>
                <w:i/>
              </w:rPr>
            </w:pPr>
            <w:r w:rsidRPr="00766FD3">
              <w:t xml:space="preserve">Обобщение по разделу. Русские поэты. Рубрика  «Проверьте себя». </w:t>
            </w:r>
            <w:proofErr w:type="gramStart"/>
            <w:r w:rsidRPr="00766FD3">
              <w:rPr>
                <w:i/>
              </w:rPr>
              <w:t xml:space="preserve">Итоговая проверка навыка чтения </w:t>
            </w:r>
            <w:r w:rsidRPr="00766FD3">
              <w:rPr>
                <w:i/>
              </w:rPr>
              <w:lastRenderedPageBreak/>
              <w:t>молча</w:t>
            </w:r>
            <w:proofErr w:type="gramEnd"/>
            <w:r w:rsidRPr="00766FD3">
              <w:rPr>
                <w:i/>
              </w:rPr>
              <w:t>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160-161</w:t>
            </w:r>
          </w:p>
          <w:p w:rsidR="00766FD3" w:rsidRPr="00766FD3" w:rsidRDefault="00766FD3" w:rsidP="001651EE">
            <w:r w:rsidRPr="00766FD3">
              <w:t>РТ с. 98-100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Групповая,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Выполняет задания в учебнике и тетради. Участвует в конкурсе «Стихи русских поэтов» (работа в группах).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 xml:space="preserve">Работает с книгами по теме: выбирает, называет, представляет книги со стихами Некрасова. Повторяет изученные стихотворения </w:t>
            </w:r>
            <w:r w:rsidRPr="00766FD3">
              <w:lastRenderedPageBreak/>
              <w:t>русских поэтов. Обобщает знания (заполняет схему «Стихи русских поэтов»).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lastRenderedPageBreak/>
              <w:t xml:space="preserve">Владеет базовыми предметными и </w:t>
            </w:r>
            <w:proofErr w:type="spellStart"/>
            <w:r w:rsidRPr="00766FD3">
              <w:t>межпредметными</w:t>
            </w:r>
            <w:proofErr w:type="spellEnd"/>
            <w:r w:rsidRPr="00766FD3">
              <w:t xml:space="preserve"> понятиями, отражающими существенные связи и отношения между объектами и </w:t>
            </w:r>
            <w:r w:rsidRPr="00766FD3">
              <w:lastRenderedPageBreak/>
              <w:t>процессами.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lastRenderedPageBreak/>
              <w:t>Слушает собеседника и ведет диалог.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55</w:t>
            </w:r>
          </w:p>
        </w:tc>
        <w:tc>
          <w:tcPr>
            <w:tcW w:w="1276" w:type="dxa"/>
          </w:tcPr>
          <w:p w:rsidR="00766FD3" w:rsidRPr="00766FD3" w:rsidRDefault="00766FD3" w:rsidP="001651EE">
            <w:r w:rsidRPr="00766FD3">
              <w:t>Произведения А.П.Чехова (6 ч)</w:t>
            </w:r>
          </w:p>
        </w:tc>
        <w:tc>
          <w:tcPr>
            <w:tcW w:w="1592" w:type="dxa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t>Повести и рассказы. А. Чехов.  «Степь» (отрывок).</w:t>
            </w:r>
            <w:r w:rsidRPr="00766FD3">
              <w:rPr>
                <w:b/>
              </w:rPr>
              <w:t xml:space="preserve"> </w:t>
            </w:r>
            <w:proofErr w:type="spellStart"/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.с</w:t>
            </w:r>
            <w:proofErr w:type="spellEnd"/>
            <w:proofErr w:type="gramEnd"/>
            <w:r w:rsidRPr="00766FD3">
              <w:rPr>
                <w:b/>
              </w:rPr>
              <w:t xml:space="preserve"> хр.</w:t>
            </w:r>
          </w:p>
          <w:p w:rsidR="00766FD3" w:rsidRPr="00766FD3" w:rsidRDefault="00766FD3" w:rsidP="001651EE">
            <w:r w:rsidRPr="00766FD3">
              <w:t>И. Тургенев. «Лес и степь».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162-165</w:t>
            </w:r>
          </w:p>
          <w:p w:rsidR="00766FD3" w:rsidRPr="00766FD3" w:rsidRDefault="00766FD3" w:rsidP="001651EE">
            <w:r w:rsidRPr="00766FD3">
              <w:t>РТ с. 100-102</w:t>
            </w:r>
          </w:p>
          <w:p w:rsidR="00766FD3" w:rsidRPr="00766FD3" w:rsidRDefault="00766FD3" w:rsidP="001651EE">
            <w:r w:rsidRPr="00766FD3">
              <w:t>Хрестоматия Ч. 1 с. 152-157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Парная,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Находит в тексте описание  луны,  грозы,  ветра,  дождя.  Выделяет </w:t>
            </w:r>
            <w:proofErr w:type="spellStart"/>
            <w:r w:rsidRPr="00766FD3">
              <w:t>олицетворения</w:t>
            </w:r>
            <w:proofErr w:type="gramStart"/>
            <w:r w:rsidRPr="00766FD3">
              <w:t>.С</w:t>
            </w:r>
            <w:proofErr w:type="gramEnd"/>
            <w:r w:rsidRPr="00766FD3">
              <w:t>равнивает</w:t>
            </w:r>
            <w:proofErr w:type="spellEnd"/>
            <w:r w:rsidRPr="00766FD3">
              <w:t xml:space="preserve">  произведения  А. Чехова т И. Тургенева: находит описания, эпитеты, сравнения, олицетворения.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>Моделирует обложку произведений. Находит ошибки в моделях, представленных учителем. Самостоятельно читает рассказ «Лес и степь», находит описание леса и степи.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Правильно выражает свои мысли.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56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 и  работа  с  детской книгой. Повести и рассказы. </w:t>
            </w:r>
            <w:proofErr w:type="spellStart"/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.с</w:t>
            </w:r>
            <w:proofErr w:type="spellEnd"/>
            <w:proofErr w:type="gramEnd"/>
            <w:r w:rsidRPr="00766FD3">
              <w:rPr>
                <w:b/>
              </w:rPr>
              <w:t xml:space="preserve"> хр.</w:t>
            </w:r>
          </w:p>
          <w:p w:rsidR="00766FD3" w:rsidRPr="00766FD3" w:rsidRDefault="00766FD3" w:rsidP="001651EE">
            <w:pPr>
              <w:rPr>
                <w:i/>
              </w:rPr>
            </w:pPr>
            <w:r w:rsidRPr="00766FD3">
              <w:t xml:space="preserve">А. Чехов.  </w:t>
            </w:r>
            <w:r w:rsidRPr="00766FD3">
              <w:lastRenderedPageBreak/>
              <w:t xml:space="preserve">«Белолобый». </w:t>
            </w:r>
            <w:r w:rsidRPr="00766FD3">
              <w:rPr>
                <w:i/>
              </w:rPr>
              <w:t xml:space="preserve">Итоговая проверка  </w:t>
            </w:r>
            <w:proofErr w:type="spellStart"/>
            <w:r w:rsidRPr="00766FD3">
              <w:rPr>
                <w:i/>
              </w:rPr>
              <w:t>сформированности</w:t>
            </w:r>
            <w:proofErr w:type="spellEnd"/>
            <w:r w:rsidRPr="00766FD3">
              <w:rPr>
                <w:i/>
              </w:rPr>
              <w:t xml:space="preserve"> учебной и читательской деятельности.</w:t>
            </w:r>
          </w:p>
          <w:p w:rsidR="00766FD3" w:rsidRPr="00766FD3" w:rsidRDefault="00766FD3" w:rsidP="001651EE">
            <w:pPr>
              <w:rPr>
                <w:i/>
              </w:rPr>
            </w:pPr>
          </w:p>
          <w:p w:rsidR="00766FD3" w:rsidRPr="00766FD3" w:rsidRDefault="00766FD3" w:rsidP="001651EE">
            <w:r w:rsidRPr="00766FD3">
              <w:t>РТ с. 103-104</w:t>
            </w:r>
          </w:p>
          <w:p w:rsidR="00766FD3" w:rsidRPr="00766FD3" w:rsidRDefault="00766FD3" w:rsidP="001651EE">
            <w:r w:rsidRPr="00766FD3">
              <w:t>Хрестоматия Ч. 2 с. 15-22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Фронтальная,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Художественно  пересказывает текст. </w:t>
            </w:r>
          </w:p>
        </w:tc>
        <w:tc>
          <w:tcPr>
            <w:tcW w:w="1984" w:type="dxa"/>
          </w:tcPr>
          <w:p w:rsidR="00766FD3" w:rsidRPr="00766FD3" w:rsidRDefault="00766FD3" w:rsidP="001651EE">
            <w:pPr>
              <w:rPr>
                <w:i/>
              </w:rPr>
            </w:pPr>
            <w:r w:rsidRPr="00766FD3">
              <w:t xml:space="preserve">Воспринимает на слух прозаическое произведение, высказывает свое мнение о прослушанном рассказе. </w:t>
            </w:r>
            <w:r w:rsidRPr="00766FD3">
              <w:rPr>
                <w:i/>
              </w:rPr>
              <w:t xml:space="preserve">Пишет </w:t>
            </w:r>
            <w:r w:rsidRPr="00766FD3">
              <w:rPr>
                <w:i/>
              </w:rPr>
              <w:lastRenderedPageBreak/>
              <w:t>литературный диктант (лексический).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lastRenderedPageBreak/>
              <w:t>Осуществляет пошаговый и итоговый самоконтроль.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Слушает чтение одноклассников, выражает свое отношение к произведению.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57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Произведения о детях. А. Чехов. «Ванька».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165-173</w:t>
            </w:r>
          </w:p>
          <w:p w:rsidR="00766FD3" w:rsidRPr="00766FD3" w:rsidRDefault="00766FD3" w:rsidP="001651EE">
            <w:r w:rsidRPr="00766FD3">
              <w:t>РТ с. 104-105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частично-поисковое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Объясняет  заглавие.  </w:t>
            </w:r>
            <w:proofErr w:type="spellStart"/>
            <w:r w:rsidRPr="00766FD3">
              <w:t>Изучающе</w:t>
            </w:r>
            <w:proofErr w:type="spellEnd"/>
            <w:r w:rsidRPr="00766FD3">
              <w:t xml:space="preserve">  читает,  выделяет эпизоды  описаний  жизни героя.  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>Учится работать с текстом до чтения: находит фамилию автора и заголовок, правильно читает название произведения.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Определяет общую цель и пути ее достижения.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Осознанно строит речевое высказывание в соответствии с задачами коммуникации.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58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 xml:space="preserve">Контрольная работа №4. Комплексная </w:t>
            </w:r>
            <w:proofErr w:type="spellStart"/>
            <w:r w:rsidRPr="00766FD3">
              <w:rPr>
                <w:b/>
              </w:rPr>
              <w:t>разноуровневая</w:t>
            </w:r>
            <w:proofErr w:type="spellEnd"/>
            <w:r w:rsidRPr="00766FD3">
              <w:rPr>
                <w:b/>
              </w:rPr>
              <w:t xml:space="preserve"> контрольная работа.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Выполнение комплексной контрольной работы, проверка знания изученных произведений.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 xml:space="preserve">Владеет базовыми предметными и </w:t>
            </w:r>
            <w:proofErr w:type="spellStart"/>
            <w:r w:rsidRPr="00766FD3">
              <w:t>межпредметными</w:t>
            </w:r>
            <w:proofErr w:type="spellEnd"/>
            <w:r w:rsidRPr="00766FD3"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Определяет наиболее эффективные способы достижения результата.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Излагает свое мнение и аргументирует свою точку зрения и оценку событий.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59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Произведения о детях. А. Чехов. «Ванька».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165-173</w:t>
            </w:r>
          </w:p>
          <w:p w:rsidR="00766FD3" w:rsidRPr="00766FD3" w:rsidRDefault="00766FD3" w:rsidP="001651EE">
            <w:r w:rsidRPr="00766FD3">
              <w:t>РТ с. 104-105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Фронтальная, беседа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Выполняет задания в учебнике и тетради. Сравнивает рассказы одного автора (А.П. Чехова). Раскрывает нравственное значение поступков героев рассказа.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>Учится понимать позицию автора и выражать свое отношение к герою, читает монолог Ваньки (письмо).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Проговаривает последовательность действий на уроке.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Слушает собеседника и ведет диалог.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60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и работа с детскими книгами. Книги о животных. </w:t>
            </w:r>
          </w:p>
          <w:p w:rsidR="00766FD3" w:rsidRPr="00766FD3" w:rsidRDefault="00766FD3" w:rsidP="001651EE">
            <w:proofErr w:type="spellStart"/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.с</w:t>
            </w:r>
            <w:proofErr w:type="spellEnd"/>
            <w:proofErr w:type="gramEnd"/>
            <w:r w:rsidRPr="00766FD3">
              <w:rPr>
                <w:b/>
              </w:rPr>
              <w:t xml:space="preserve"> хр.</w:t>
            </w:r>
          </w:p>
          <w:p w:rsidR="00766FD3" w:rsidRPr="00766FD3" w:rsidRDefault="00766FD3" w:rsidP="001651EE">
            <w:r w:rsidRPr="00766FD3">
              <w:t>Л. Андреев. «</w:t>
            </w:r>
            <w:proofErr w:type="gramStart"/>
            <w:r w:rsidRPr="00766FD3">
              <w:t>Кусака</w:t>
            </w:r>
            <w:proofErr w:type="gramEnd"/>
            <w:r w:rsidRPr="00766FD3">
              <w:t>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РТ с. 105-106</w:t>
            </w:r>
          </w:p>
          <w:p w:rsidR="00766FD3" w:rsidRPr="00766FD3" w:rsidRDefault="00766FD3" w:rsidP="001651EE">
            <w:r w:rsidRPr="00766FD3">
              <w:t>Хрестоматия Ч. 2 с.183-189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Фронтальная,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Слушает  рассказ  Л. Андреева  «Кусака»</w:t>
            </w:r>
            <w:proofErr w:type="gramStart"/>
            <w:r w:rsidRPr="00766FD3">
              <w:t>.С</w:t>
            </w:r>
            <w:proofErr w:type="gramEnd"/>
            <w:r w:rsidRPr="00766FD3">
              <w:t>равнивает рассказы о животных.  Работает  с книгами  о  животных:  рассматривает,  работает с аппаратом книг.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 xml:space="preserve">Моделирует обложку по вопросам (алгоритму). Проводит презентацию выбранной книги с опорой на памятку. </w:t>
            </w:r>
            <w:r w:rsidRPr="00766FD3">
              <w:rPr>
                <w:i/>
              </w:rPr>
              <w:t>Пишет литературный диктант (информационный).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Осуществляет пошаговый и итоговый самоконтроль.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Признает возможность существования различных точек зрения и права каждого иметь свою.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61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Очерки и воспоминания об А.П. Чехове. Н. Шер. «О </w:t>
            </w:r>
            <w:r w:rsidRPr="00766FD3">
              <w:lastRenderedPageBreak/>
              <w:t>рассказах А.П. Чехова».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174</w:t>
            </w:r>
          </w:p>
          <w:p w:rsidR="00766FD3" w:rsidRPr="00766FD3" w:rsidRDefault="00766FD3" w:rsidP="001651EE">
            <w:r w:rsidRPr="00766FD3">
              <w:t>РТ с. 106-107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Фронтальная, частично-поисковый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Знакомится с очерками, выделяет их особенности жанра. </w:t>
            </w:r>
            <w:r w:rsidRPr="00766FD3">
              <w:lastRenderedPageBreak/>
              <w:t xml:space="preserve">Находит информацию об А. Чехове в очерке. 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lastRenderedPageBreak/>
              <w:t xml:space="preserve">Находит информацию о писателе в разных источниках. </w:t>
            </w:r>
            <w:r w:rsidRPr="00766FD3">
              <w:lastRenderedPageBreak/>
              <w:t>Заполняет таблицу.</w:t>
            </w:r>
          </w:p>
        </w:tc>
        <w:tc>
          <w:tcPr>
            <w:tcW w:w="1843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lastRenderedPageBreak/>
              <w:t>Самостоятельно выделяет и формулирует познавательную цель.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Слушает чтение одноклассников, выражает свое отношение к произведению.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62</w:t>
            </w:r>
          </w:p>
        </w:tc>
        <w:tc>
          <w:tcPr>
            <w:tcW w:w="1276" w:type="dxa"/>
          </w:tcPr>
          <w:p w:rsidR="00766FD3" w:rsidRPr="00766FD3" w:rsidRDefault="00766FD3" w:rsidP="001651EE">
            <w:r w:rsidRPr="00766FD3">
              <w:t>Сказки зарубежных писателей (4 ч)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Сказки Ш. Перро. </w:t>
            </w:r>
          </w:p>
          <w:p w:rsidR="00766FD3" w:rsidRPr="00766FD3" w:rsidRDefault="00766FD3" w:rsidP="001651EE">
            <w:r w:rsidRPr="00766FD3">
              <w:t>Ш.Перро. «Подарки феи».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175-181</w:t>
            </w:r>
          </w:p>
          <w:p w:rsidR="00766FD3" w:rsidRPr="00766FD3" w:rsidRDefault="00766FD3" w:rsidP="001651EE">
            <w:r w:rsidRPr="00766FD3">
              <w:t xml:space="preserve">РТ с. 107-108 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Фронтальная, проблемный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Повторяет сказки Ш. Перро (вопросы задают учащиеся). Работает с текстом сказки: герои  положительные  и отрицательные, особенности их речи, развитие событий,  повторы.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>Воспринимает на слух литературное произведение, выражает свое отношение к героям. Характеризует героев. Обобщает информацию в таблице, схеме, кластере.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Осуществляет пошаговый и итоговый самоконтроль.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Договаривается о распределении функций и ролей в совместной деятельности.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63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Сказки Ц.  </w:t>
            </w:r>
            <w:proofErr w:type="spellStart"/>
            <w:r w:rsidRPr="00766FD3">
              <w:t>Топелиуса</w:t>
            </w:r>
            <w:proofErr w:type="spellEnd"/>
            <w:r w:rsidRPr="00766FD3">
              <w:t xml:space="preserve">. </w:t>
            </w:r>
            <w:proofErr w:type="spellStart"/>
            <w:r w:rsidRPr="00766FD3">
              <w:t>Ц.Топелиус</w:t>
            </w:r>
            <w:proofErr w:type="spellEnd"/>
            <w:r w:rsidRPr="00766FD3">
              <w:t xml:space="preserve">. «Солнечный Луч в ноябре».  </w:t>
            </w:r>
          </w:p>
          <w:p w:rsidR="00766FD3" w:rsidRPr="00766FD3" w:rsidRDefault="00766FD3" w:rsidP="001651EE">
            <w:proofErr w:type="spellStart"/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.с</w:t>
            </w:r>
            <w:proofErr w:type="spellEnd"/>
            <w:proofErr w:type="gramEnd"/>
            <w:r w:rsidRPr="00766FD3">
              <w:rPr>
                <w:b/>
              </w:rPr>
              <w:t xml:space="preserve"> хр.</w:t>
            </w:r>
          </w:p>
          <w:p w:rsidR="00766FD3" w:rsidRPr="00766FD3" w:rsidRDefault="00766FD3" w:rsidP="001651EE">
            <w:r w:rsidRPr="00766FD3">
              <w:t xml:space="preserve">Ц. </w:t>
            </w:r>
            <w:proofErr w:type="spellStart"/>
            <w:r w:rsidRPr="00766FD3">
              <w:t>Топелиус</w:t>
            </w:r>
            <w:proofErr w:type="spellEnd"/>
            <w:r w:rsidRPr="00766FD3">
              <w:t xml:space="preserve">. «Зимняя </w:t>
            </w:r>
            <w:r w:rsidRPr="00766FD3">
              <w:lastRenderedPageBreak/>
              <w:t>сказка».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181-188</w:t>
            </w:r>
          </w:p>
          <w:p w:rsidR="00766FD3" w:rsidRPr="00766FD3" w:rsidRDefault="00766FD3" w:rsidP="001651EE">
            <w:r w:rsidRPr="00766FD3">
              <w:t xml:space="preserve">РТ с. 108-110 </w:t>
            </w:r>
          </w:p>
          <w:p w:rsidR="00766FD3" w:rsidRPr="00766FD3" w:rsidRDefault="00766FD3" w:rsidP="001651EE">
            <w:r w:rsidRPr="00766FD3">
              <w:t>Хрестоматия Ч. 2 с. 166-180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Наблюдает: начало и конец  сказки, большие числа, поведение героев. Сравнивает </w:t>
            </w:r>
            <w:proofErr w:type="spellStart"/>
            <w:r w:rsidRPr="00766FD3">
              <w:lastRenderedPageBreak/>
              <w:t>сказкиЦ</w:t>
            </w:r>
            <w:proofErr w:type="gramStart"/>
            <w:r w:rsidRPr="00766FD3">
              <w:t>.Т</w:t>
            </w:r>
            <w:proofErr w:type="gramEnd"/>
            <w:r w:rsidRPr="00766FD3">
              <w:t>опелиуса</w:t>
            </w:r>
            <w:proofErr w:type="spellEnd"/>
            <w:r w:rsidRPr="00766FD3">
              <w:t>. Рассказывает сказку, сохраняя ее особенности.</w:t>
            </w:r>
          </w:p>
        </w:tc>
        <w:tc>
          <w:tcPr>
            <w:tcW w:w="1984" w:type="dxa"/>
          </w:tcPr>
          <w:p w:rsidR="00766FD3" w:rsidRPr="00766FD3" w:rsidRDefault="00766FD3" w:rsidP="001651EE">
            <w:proofErr w:type="spellStart"/>
            <w:r w:rsidRPr="00766FD3">
              <w:lastRenderedPageBreak/>
              <w:t>Выделяетособенности</w:t>
            </w:r>
            <w:proofErr w:type="spellEnd"/>
            <w:r w:rsidRPr="00766FD3">
              <w:t xml:space="preserve"> художественного текста: эмоции и чувства героев произведения, чувства и переживания автора </w:t>
            </w:r>
            <w:r w:rsidRPr="00766FD3">
              <w:lastRenderedPageBreak/>
              <w:t>произведения, воздействие произведения на читателя.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lastRenderedPageBreak/>
              <w:t>Проговаривает последовательность действий на уроке.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Строит рассуждения, относит явления к известным понятиям.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64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 и  работа  с детскими  книгами. Сказки  зарубежных писателей. </w:t>
            </w:r>
          </w:p>
          <w:p w:rsidR="00766FD3" w:rsidRPr="00766FD3" w:rsidRDefault="00766FD3" w:rsidP="001651EE">
            <w:proofErr w:type="spellStart"/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.с</w:t>
            </w:r>
            <w:proofErr w:type="spellEnd"/>
            <w:proofErr w:type="gramEnd"/>
            <w:r w:rsidRPr="00766FD3">
              <w:rPr>
                <w:b/>
              </w:rPr>
              <w:t xml:space="preserve"> хр.</w:t>
            </w:r>
          </w:p>
          <w:p w:rsidR="00766FD3" w:rsidRPr="00766FD3" w:rsidRDefault="00766FD3" w:rsidP="001651EE">
            <w:r w:rsidRPr="00766FD3">
              <w:t xml:space="preserve">Х.-К.Андерсен.  «Снеговик». Братья Гримм.  «Умная  дочь </w:t>
            </w:r>
          </w:p>
          <w:p w:rsidR="00766FD3" w:rsidRPr="00766FD3" w:rsidRDefault="00766FD3" w:rsidP="001651EE">
            <w:r w:rsidRPr="00766FD3">
              <w:t xml:space="preserve">крестьянская». 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 xml:space="preserve">РТ с. 111-112 </w:t>
            </w:r>
          </w:p>
          <w:p w:rsidR="00766FD3" w:rsidRPr="00766FD3" w:rsidRDefault="00766FD3" w:rsidP="001651EE">
            <w:r w:rsidRPr="00766FD3">
              <w:t>Хрестоматия Ч. 2 с. 151-165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Групповая,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Слушает  сказку  братьев Гримм  «Умная  дочь</w:t>
            </w:r>
          </w:p>
          <w:p w:rsidR="00766FD3" w:rsidRPr="00766FD3" w:rsidRDefault="00766FD3" w:rsidP="001651EE">
            <w:r w:rsidRPr="00766FD3">
              <w:t>крестьянская».  Повторяет  сказки  с  загадками.</w:t>
            </w:r>
          </w:p>
          <w:p w:rsidR="00766FD3" w:rsidRPr="00766FD3" w:rsidRDefault="00766FD3" w:rsidP="001651EE">
            <w:r w:rsidRPr="00766FD3">
              <w:t>Читает  сказку  Х.-К.Андерсена  «Снеговик» (работа в группах).</w:t>
            </w:r>
          </w:p>
        </w:tc>
        <w:tc>
          <w:tcPr>
            <w:tcW w:w="1984" w:type="dxa"/>
          </w:tcPr>
          <w:p w:rsidR="00766FD3" w:rsidRPr="00766FD3" w:rsidRDefault="00766FD3" w:rsidP="001651EE">
            <w:pPr>
              <w:rPr>
                <w:i/>
              </w:rPr>
            </w:pPr>
            <w:r w:rsidRPr="00766FD3">
              <w:t xml:space="preserve">Работает самостоятельно с книгами сказок. Выполняет задания в тетради. </w:t>
            </w:r>
            <w:r w:rsidRPr="00766FD3">
              <w:rPr>
                <w:i/>
              </w:rPr>
              <w:t>Пишет литературный диктант (информационный).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 xml:space="preserve">Адекватно оценивает собственное поведение и поведение окружающих. 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Слушает собеседника и ведет диалог.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65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Урок-утренник. В мире сказок.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proofErr w:type="gramStart"/>
            <w:r w:rsidRPr="00766FD3">
              <w:t>Групповая</w:t>
            </w:r>
            <w:proofErr w:type="gramEnd"/>
            <w:r w:rsidRPr="00766FD3">
              <w:t>, метод проектов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Участвует в подготовке урока-утренника: </w:t>
            </w:r>
            <w:r w:rsidRPr="00766FD3">
              <w:lastRenderedPageBreak/>
              <w:t>групповые проекты «Сказки народов России», «Русские народные сказки», «Сказки зарубежных писателей», «Сказочные герои».</w:t>
            </w:r>
          </w:p>
          <w:p w:rsidR="00766FD3" w:rsidRPr="00766FD3" w:rsidRDefault="00766FD3" w:rsidP="001651EE"/>
        </w:tc>
        <w:tc>
          <w:tcPr>
            <w:tcW w:w="1984" w:type="dxa"/>
          </w:tcPr>
          <w:p w:rsidR="00766FD3" w:rsidRPr="00766FD3" w:rsidRDefault="00766FD3" w:rsidP="001651EE">
            <w:r w:rsidRPr="00766FD3">
              <w:lastRenderedPageBreak/>
              <w:t xml:space="preserve">Устраивает презентацию проектов на уроке-утреннике </w:t>
            </w:r>
            <w:r w:rsidRPr="00766FD3">
              <w:lastRenderedPageBreak/>
              <w:t>(</w:t>
            </w:r>
            <w:proofErr w:type="spellStart"/>
            <w:r w:rsidRPr="00766FD3">
              <w:t>инсценирование</w:t>
            </w:r>
            <w:proofErr w:type="spellEnd"/>
            <w:r w:rsidRPr="00766FD3">
              <w:t>, викторины, кроссворды и т.д.).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lastRenderedPageBreak/>
              <w:t xml:space="preserve">Осуществляет взаимный контроль в совместной </w:t>
            </w:r>
            <w:r w:rsidRPr="00766FD3">
              <w:lastRenderedPageBreak/>
              <w:t>деятельности.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lastRenderedPageBreak/>
              <w:t>Учится работать в группе, выполнять различные роли.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66</w:t>
            </w:r>
          </w:p>
        </w:tc>
        <w:tc>
          <w:tcPr>
            <w:tcW w:w="1276" w:type="dxa"/>
          </w:tcPr>
          <w:p w:rsidR="00766FD3" w:rsidRPr="00766FD3" w:rsidRDefault="00766FD3" w:rsidP="001651EE">
            <w:r w:rsidRPr="00766FD3">
              <w:t>Стихи русских поэтов (7 ч)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Стихи о Родине. И. Никитин. «Русь».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Часть 2 с. 4-7</w:t>
            </w:r>
          </w:p>
          <w:p w:rsidR="00766FD3" w:rsidRPr="00766FD3" w:rsidRDefault="00766FD3" w:rsidP="001651EE">
            <w:r w:rsidRPr="00766FD3">
              <w:t xml:space="preserve">РТ №2 с. 4-5 </w:t>
            </w:r>
          </w:p>
          <w:p w:rsidR="00766FD3" w:rsidRPr="00766FD3" w:rsidRDefault="00766FD3" w:rsidP="001651EE"/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proofErr w:type="gramStart"/>
            <w:r w:rsidRPr="00766FD3">
              <w:t>Индивидуальная</w:t>
            </w:r>
            <w:proofErr w:type="gramEnd"/>
            <w:r w:rsidRPr="00766FD3">
              <w:t>, выразительное чтение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Понимает, что такое  тон,  темп и ритм стихов.  Выделяет  логические ударения  </w:t>
            </w:r>
            <w:proofErr w:type="spellStart"/>
            <w:r w:rsidRPr="00766FD3">
              <w:t>исоблюдает</w:t>
            </w:r>
            <w:proofErr w:type="spellEnd"/>
            <w:r w:rsidRPr="00766FD3">
              <w:t xml:space="preserve"> паузы. </w:t>
            </w:r>
          </w:p>
          <w:p w:rsidR="00766FD3" w:rsidRPr="00766FD3" w:rsidRDefault="00766FD3" w:rsidP="001651EE">
            <w:r w:rsidRPr="00766FD3">
              <w:t xml:space="preserve">Выразительно читает. 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>Знакомится с новым разделом. Воспринимает на слух стихотворное произведение, выделяет его особенности, определяет тему.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Овладевает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Осознанно строит речевое высказывание в соответствии с задачами коммуникации. Составляет тексты в устной и письменной формах.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67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Стихи о природе. И. Никитин. «Утро».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7-9</w:t>
            </w:r>
          </w:p>
          <w:p w:rsidR="00766FD3" w:rsidRPr="00766FD3" w:rsidRDefault="00766FD3" w:rsidP="001651EE">
            <w:r w:rsidRPr="00766FD3">
              <w:t xml:space="preserve">РТ с. 6-7 </w:t>
            </w:r>
          </w:p>
          <w:p w:rsidR="00766FD3" w:rsidRPr="00766FD3" w:rsidRDefault="00766FD3" w:rsidP="001651EE"/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Описывает  картины  природы  (пейзаж),  выделяет эпитеты и олицетворения. Работает с  </w:t>
            </w:r>
            <w:r w:rsidRPr="00766FD3">
              <w:lastRenderedPageBreak/>
              <w:t xml:space="preserve">иллюстрацией и  текстом.  Находит  логические  ударения. </w:t>
            </w:r>
          </w:p>
          <w:p w:rsidR="00766FD3" w:rsidRPr="00766FD3" w:rsidRDefault="00766FD3" w:rsidP="001651EE">
            <w:r w:rsidRPr="00766FD3">
              <w:t>Сравнивает стихотворения И. Никитина.</w:t>
            </w:r>
          </w:p>
        </w:tc>
        <w:tc>
          <w:tcPr>
            <w:tcW w:w="1984" w:type="dxa"/>
          </w:tcPr>
          <w:p w:rsidR="00766FD3" w:rsidRPr="00766FD3" w:rsidRDefault="00766FD3" w:rsidP="001651EE">
            <w:pPr>
              <w:rPr>
                <w:i/>
              </w:rPr>
            </w:pPr>
            <w:r w:rsidRPr="00766FD3">
              <w:lastRenderedPageBreak/>
              <w:t xml:space="preserve">Работает с новым произведением: первичное </w:t>
            </w:r>
            <w:proofErr w:type="gramStart"/>
            <w:r w:rsidRPr="00766FD3">
              <w:t>чтение</w:t>
            </w:r>
            <w:proofErr w:type="gramEnd"/>
            <w:r w:rsidRPr="00766FD3">
              <w:t xml:space="preserve"> молча (без проговаривания), моделирует обложку и </w:t>
            </w:r>
            <w:r w:rsidRPr="00766FD3">
              <w:lastRenderedPageBreak/>
              <w:t xml:space="preserve">сравнивает с готовой моделью. </w:t>
            </w:r>
            <w:r w:rsidRPr="00766FD3">
              <w:rPr>
                <w:i/>
              </w:rPr>
              <w:t>Пишет литературный диктант (информационный).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lastRenderedPageBreak/>
              <w:t>Проговаривает последовательность действий на уроке.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Строит рассуждения, относит явления к известным понятиям.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68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Стихи о детях и для детей. И. Суриков. «Детство».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9-14</w:t>
            </w:r>
          </w:p>
          <w:p w:rsidR="00766FD3" w:rsidRPr="00766FD3" w:rsidRDefault="00766FD3" w:rsidP="001651EE">
            <w:r w:rsidRPr="00766FD3">
              <w:t xml:space="preserve">РТ с. 8-9 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proofErr w:type="gramStart"/>
            <w:r w:rsidRPr="00766FD3">
              <w:t>Групповая</w:t>
            </w:r>
            <w:proofErr w:type="gramEnd"/>
            <w:r w:rsidRPr="00766FD3">
              <w:t>, выразительное чтение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Выделяет олицетворения, сравнения и  эпитеты.  Работает над выразительностью чтения.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>Моделирует обложку, определяет главную мысль. Читает стихотворение по строфам. Читает наизусть по алгоритму.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Определяет критерии совместной работы (работа в парах).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Активно использует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69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 и  работа  с  детскими </w:t>
            </w:r>
            <w:proofErr w:type="spellStart"/>
            <w:r w:rsidRPr="00766FD3">
              <w:t>книгами</w:t>
            </w:r>
            <w:proofErr w:type="gramStart"/>
            <w:r w:rsidRPr="00766FD3">
              <w:t>.С</w:t>
            </w:r>
            <w:proofErr w:type="gramEnd"/>
            <w:r w:rsidRPr="00766FD3">
              <w:t>тихи</w:t>
            </w:r>
            <w:proofErr w:type="spellEnd"/>
            <w:r w:rsidRPr="00766FD3">
              <w:t xml:space="preserve"> русских поэтов.  </w:t>
            </w:r>
          </w:p>
          <w:p w:rsidR="00766FD3" w:rsidRPr="00766FD3" w:rsidRDefault="00766FD3" w:rsidP="001651EE">
            <w:proofErr w:type="spellStart"/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.с</w:t>
            </w:r>
            <w:proofErr w:type="spellEnd"/>
            <w:proofErr w:type="gramEnd"/>
            <w:r w:rsidRPr="00766FD3">
              <w:rPr>
                <w:b/>
              </w:rPr>
              <w:t xml:space="preserve"> хр.</w:t>
            </w:r>
          </w:p>
          <w:p w:rsidR="00766FD3" w:rsidRPr="00766FD3" w:rsidRDefault="00766FD3" w:rsidP="001651EE">
            <w:r w:rsidRPr="00766FD3">
              <w:t xml:space="preserve">И. Никитин.  «Помню  я: </w:t>
            </w:r>
          </w:p>
          <w:p w:rsidR="00766FD3" w:rsidRPr="00766FD3" w:rsidRDefault="00766FD3" w:rsidP="001651EE">
            <w:r w:rsidRPr="00766FD3">
              <w:t>бывало, няня…».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 xml:space="preserve">РТ с. 10 </w:t>
            </w:r>
          </w:p>
          <w:p w:rsidR="00766FD3" w:rsidRPr="00766FD3" w:rsidRDefault="00766FD3" w:rsidP="001651EE">
            <w:r w:rsidRPr="00766FD3">
              <w:t>Хрестоматия Ч. 1 с. 176-177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Групповая, частично-поисковый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Слушает  стихотворение.  Выделяет особенности строф, рифм, интонационного рисунка. Сравнивает стихотворения И. Сурикова и </w:t>
            </w:r>
            <w:proofErr w:type="spellStart"/>
            <w:r w:rsidRPr="00766FD3">
              <w:t>И</w:t>
            </w:r>
            <w:proofErr w:type="spellEnd"/>
            <w:r w:rsidRPr="00766FD3">
              <w:t>. Никитина.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 xml:space="preserve">Работает с текстом произведения: читает вслух (работа в парах), выполняет задания в учебнике и тетради. </w:t>
            </w:r>
            <w:r w:rsidRPr="00766FD3">
              <w:rPr>
                <w:i/>
              </w:rPr>
              <w:t>Пишет литературный диктант (лексический).</w:t>
            </w:r>
          </w:p>
        </w:tc>
        <w:tc>
          <w:tcPr>
            <w:tcW w:w="1843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t>Самостоятельно выделяет и формулирует познавательную цель.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Учится работать в паре, выполнять различные роли.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70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Стихи о Родине. С. Дрожжин.  «Привет»,</w:t>
            </w:r>
          </w:p>
          <w:p w:rsidR="00766FD3" w:rsidRPr="00766FD3" w:rsidRDefault="00766FD3" w:rsidP="001651EE">
            <w:pPr>
              <w:rPr>
                <w:i/>
              </w:rPr>
            </w:pPr>
            <w:r w:rsidRPr="00766FD3">
              <w:t xml:space="preserve">«Зимний день». </w:t>
            </w:r>
            <w:r w:rsidRPr="00766FD3">
              <w:rPr>
                <w:i/>
              </w:rPr>
              <w:t>Текущая проверка выразительности чтения изученных произведений.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14-16</w:t>
            </w:r>
          </w:p>
          <w:p w:rsidR="00766FD3" w:rsidRPr="00766FD3" w:rsidRDefault="00766FD3" w:rsidP="001651EE">
            <w:r w:rsidRPr="00766FD3">
              <w:t xml:space="preserve">РТ с. 11-13 </w:t>
            </w:r>
          </w:p>
          <w:p w:rsidR="00766FD3" w:rsidRPr="00766FD3" w:rsidRDefault="00766FD3" w:rsidP="001651EE"/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proofErr w:type="gramStart"/>
            <w:r w:rsidRPr="00766FD3">
              <w:t>Групповая</w:t>
            </w:r>
            <w:proofErr w:type="gramEnd"/>
            <w:r w:rsidRPr="00766FD3">
              <w:t>, выразительное чтение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Объясняет  заглавие  стихотворения  «Привет»  и подбирает  синонимы  к  слову  привет. Сравнивает  темы стихотворений  и  их  интонационные  рисунки. </w:t>
            </w:r>
          </w:p>
          <w:p w:rsidR="00766FD3" w:rsidRPr="00766FD3" w:rsidRDefault="00766FD3" w:rsidP="001651EE">
            <w:r w:rsidRPr="00766FD3">
              <w:t>Находит пейзаж  в  стихотворении  «Зимний  день».  Работает  с иллюстрацией и текстом самостоятельно.</w:t>
            </w:r>
          </w:p>
        </w:tc>
        <w:tc>
          <w:tcPr>
            <w:tcW w:w="1984" w:type="dxa"/>
          </w:tcPr>
          <w:p w:rsidR="00766FD3" w:rsidRPr="00766FD3" w:rsidRDefault="00766FD3" w:rsidP="001651EE">
            <w:pPr>
              <w:rPr>
                <w:i/>
              </w:rPr>
            </w:pPr>
            <w:r w:rsidRPr="00766FD3">
              <w:t xml:space="preserve">Определяет композиционные особенности текста, объясняет значение знаков препинания, моделирует обложку. Упражняется в выразительном чтении (работа в парах). </w:t>
            </w:r>
            <w:r w:rsidRPr="00766FD3">
              <w:rPr>
                <w:i/>
              </w:rPr>
              <w:t>Пишет литературный диктант (информационный).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Овладевает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Строит рассуждения, относит явления к известным понятиям.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71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Слушание  и  работа  с  детскими книгами. Стихи о Родине и родной природе.</w:t>
            </w:r>
          </w:p>
          <w:p w:rsidR="00766FD3" w:rsidRPr="00766FD3" w:rsidRDefault="00766FD3" w:rsidP="001651EE">
            <w:proofErr w:type="spellStart"/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.с</w:t>
            </w:r>
            <w:proofErr w:type="spellEnd"/>
            <w:proofErr w:type="gramEnd"/>
            <w:r w:rsidRPr="00766FD3">
              <w:rPr>
                <w:b/>
              </w:rPr>
              <w:t xml:space="preserve"> хр.</w:t>
            </w:r>
          </w:p>
          <w:p w:rsidR="00766FD3" w:rsidRPr="00766FD3" w:rsidRDefault="00766FD3" w:rsidP="001651EE">
            <w:r w:rsidRPr="00766FD3">
              <w:t xml:space="preserve">Ф. Глинка. </w:t>
            </w:r>
            <w:r w:rsidRPr="00766FD3">
              <w:lastRenderedPageBreak/>
              <w:t>«Москва».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 xml:space="preserve">РТ с. 13-14 </w:t>
            </w:r>
          </w:p>
          <w:p w:rsidR="00766FD3" w:rsidRPr="00766FD3" w:rsidRDefault="00766FD3" w:rsidP="001651EE">
            <w:r w:rsidRPr="00766FD3">
              <w:t>Хрестоматия Ч. 1 с. 174-176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Фронтальная, беседа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Сравнивает  стихи  по  темам,  авторам.  Читает стихи о Родине. 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 xml:space="preserve">Работает со словарем: объясняет значение слов (словарное и </w:t>
            </w:r>
            <w:proofErr w:type="spellStart"/>
            <w:r w:rsidRPr="00766FD3">
              <w:t>контексное</w:t>
            </w:r>
            <w:proofErr w:type="spellEnd"/>
            <w:r w:rsidRPr="00766FD3">
              <w:t xml:space="preserve">). Осваивает литературоведческие понятия: ритм, рифма, </w:t>
            </w:r>
            <w:r w:rsidRPr="00766FD3">
              <w:lastRenderedPageBreak/>
              <w:t>олицетворение – и использует их при анализе произведения.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lastRenderedPageBreak/>
              <w:t xml:space="preserve">Вырабатывает критерии оценивания для проверки выразительного чтения стихотворения наизусть. Оценивает выразительное </w:t>
            </w:r>
            <w:r w:rsidRPr="00766FD3">
              <w:lastRenderedPageBreak/>
              <w:t>чтение одноклассников.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lastRenderedPageBreak/>
              <w:t>Осознанно строит речевое высказывание в соответствии с задачами коммуникации.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72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pPr>
              <w:rPr>
                <w:i/>
              </w:rPr>
            </w:pPr>
            <w:r w:rsidRPr="00766FD3">
              <w:t>Обобщение по разделу. Рубрика «Проверьте себя»</w:t>
            </w:r>
            <w:proofErr w:type="gramStart"/>
            <w:r w:rsidRPr="00766FD3">
              <w:t>.</w:t>
            </w:r>
            <w:r w:rsidRPr="00766FD3">
              <w:rPr>
                <w:i/>
              </w:rPr>
              <w:t>Т</w:t>
            </w:r>
            <w:proofErr w:type="gramEnd"/>
            <w:r w:rsidRPr="00766FD3">
              <w:rPr>
                <w:i/>
              </w:rPr>
              <w:t>екущая проверка навыка чтения вслух.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17</w:t>
            </w:r>
          </w:p>
          <w:p w:rsidR="00766FD3" w:rsidRPr="00766FD3" w:rsidRDefault="00766FD3" w:rsidP="001651EE">
            <w:r w:rsidRPr="00766FD3">
              <w:t xml:space="preserve">РТ с. 15-17 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proofErr w:type="spellStart"/>
            <w:r w:rsidRPr="00766FD3">
              <w:t>Индивидуальная</w:t>
            </w:r>
            <w:proofErr w:type="gramStart"/>
            <w:r w:rsidRPr="00766FD3">
              <w:t>,п</w:t>
            </w:r>
            <w:proofErr w:type="gramEnd"/>
            <w:r w:rsidRPr="00766FD3">
              <w:t>рактический</w:t>
            </w:r>
            <w:proofErr w:type="spell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Выразительно читает любимые стихотворения русских поэтов. Работает с библиотечной книгой-сборником «Стихи русских поэтов». Оформляет страничку «Мой любимый поэт» для книги-самоделки «Родные поэты». Составляет тематический кроссворд.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 xml:space="preserve">Демонстрирует литературную эрудицию: называет произведения, </w:t>
            </w:r>
            <w:proofErr w:type="spellStart"/>
            <w:r w:rsidRPr="00766FD3">
              <w:t>атрибутирует</w:t>
            </w:r>
            <w:proofErr w:type="spellEnd"/>
            <w:r w:rsidRPr="00766FD3">
              <w:t xml:space="preserve"> отрывки из стихотворений, аргументирует свой ответ и подтверждает текстами. </w:t>
            </w:r>
            <w:r w:rsidRPr="00766FD3">
              <w:rPr>
                <w:i/>
              </w:rPr>
              <w:t>Пишет литературный диктант (информационный).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Самостоятельно оценивает чтение одноклассников.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Участвует в диалоге.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73</w:t>
            </w:r>
          </w:p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Произведения Д.Н. </w:t>
            </w:r>
            <w:proofErr w:type="spellStart"/>
            <w:proofErr w:type="gramStart"/>
            <w:r w:rsidRPr="00766FD3">
              <w:t>Мамина-</w:t>
            </w:r>
            <w:r w:rsidRPr="00766FD3">
              <w:lastRenderedPageBreak/>
              <w:t>Сибиряка</w:t>
            </w:r>
            <w:proofErr w:type="spellEnd"/>
            <w:proofErr w:type="gramEnd"/>
            <w:r w:rsidRPr="00766FD3">
              <w:t xml:space="preserve"> (7 ч)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lastRenderedPageBreak/>
              <w:t xml:space="preserve">Рассказы о животных. Д. </w:t>
            </w:r>
            <w:proofErr w:type="spellStart"/>
            <w:proofErr w:type="gramStart"/>
            <w:r w:rsidRPr="00766FD3">
              <w:t>Мамин-</w:t>
            </w:r>
            <w:r w:rsidRPr="00766FD3">
              <w:lastRenderedPageBreak/>
              <w:t>Сибиряк</w:t>
            </w:r>
            <w:proofErr w:type="spellEnd"/>
            <w:proofErr w:type="gramEnd"/>
            <w:r w:rsidRPr="00766FD3">
              <w:t>. «Приёмыш».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18-25</w:t>
            </w:r>
          </w:p>
          <w:p w:rsidR="00766FD3" w:rsidRPr="00766FD3" w:rsidRDefault="00766FD3" w:rsidP="001651EE">
            <w:r w:rsidRPr="00766FD3">
              <w:t xml:space="preserve">РТ с. 17-20 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Фронтальная, проблемн</w:t>
            </w:r>
            <w:r w:rsidRPr="00766FD3">
              <w:lastRenderedPageBreak/>
              <w:t>ый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lastRenderedPageBreak/>
              <w:t xml:space="preserve">Работает над содержанием рассказа, </w:t>
            </w:r>
            <w:r w:rsidRPr="00766FD3">
              <w:lastRenderedPageBreak/>
              <w:t>сюжетом. Аналитически читает, работает с планом. Художественно пересказывает по готовому плану. Выявляет главную мысль, авторскую позицию (автор-рассказчик).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lastRenderedPageBreak/>
              <w:t xml:space="preserve">Представляет информацию в виде модели, </w:t>
            </w:r>
            <w:r w:rsidRPr="00766FD3">
              <w:lastRenderedPageBreak/>
              <w:t>схемы. Аннотирует прочитанное произведение. Вырабатывает систему личностных смыслов через оценку поступков героев произведения.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lastRenderedPageBreak/>
              <w:t xml:space="preserve">Проговаривает последовательность действий </w:t>
            </w:r>
            <w:r w:rsidRPr="00766FD3">
              <w:lastRenderedPageBreak/>
              <w:t>на уроке.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lastRenderedPageBreak/>
              <w:t xml:space="preserve">Слушает чтение одноклассников, выражает свое </w:t>
            </w:r>
            <w:r w:rsidRPr="00766FD3">
              <w:lastRenderedPageBreak/>
              <w:t>отношение к произведению.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74</w:t>
            </w:r>
          </w:p>
        </w:tc>
        <w:tc>
          <w:tcPr>
            <w:tcW w:w="1276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</w:p>
        </w:tc>
        <w:tc>
          <w:tcPr>
            <w:tcW w:w="1592" w:type="dxa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t xml:space="preserve">Рассказы о животных. </w:t>
            </w:r>
            <w:proofErr w:type="spellStart"/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.с</w:t>
            </w:r>
            <w:proofErr w:type="spellEnd"/>
            <w:proofErr w:type="gramEnd"/>
            <w:r w:rsidRPr="00766FD3">
              <w:rPr>
                <w:b/>
              </w:rPr>
              <w:t xml:space="preserve"> хр.</w:t>
            </w:r>
          </w:p>
          <w:p w:rsidR="00766FD3" w:rsidRPr="00766FD3" w:rsidRDefault="00766FD3" w:rsidP="001651EE">
            <w:r w:rsidRPr="00766FD3">
              <w:t>В. Астафьев «</w:t>
            </w:r>
            <w:proofErr w:type="spellStart"/>
            <w:r w:rsidRPr="00766FD3">
              <w:t>Стрижонок</w:t>
            </w:r>
            <w:proofErr w:type="spellEnd"/>
            <w:r w:rsidRPr="00766FD3">
              <w:t xml:space="preserve"> Скрип».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РТ с. 20-22</w:t>
            </w:r>
          </w:p>
          <w:p w:rsidR="00766FD3" w:rsidRPr="00766FD3" w:rsidRDefault="00766FD3" w:rsidP="001651EE">
            <w:r w:rsidRPr="00766FD3">
              <w:t>Хрестоматия Ч. 1 с. 130-140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proofErr w:type="gramStart"/>
            <w:r w:rsidRPr="00766FD3">
              <w:t>Групповая</w:t>
            </w:r>
            <w:proofErr w:type="gramEnd"/>
            <w:r w:rsidRPr="00766FD3">
              <w:t>, выразительное чтение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Работает с книгами о природе, сравнивает книги с одним и тем же произведением, но разных изданий. 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>Слушает рассказ В. Астафьева. Выясняет отношение автора к герою. Выразительно читает эпизоды (работа в группах).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Осваивает начальные формы познавательной и личностной рефлексии.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Учится работать в группе, выполнять различные роли.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75</w:t>
            </w:r>
          </w:p>
        </w:tc>
        <w:tc>
          <w:tcPr>
            <w:tcW w:w="1276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Сказки о животных. Д. </w:t>
            </w:r>
            <w:proofErr w:type="spellStart"/>
            <w:proofErr w:type="gramStart"/>
            <w:r w:rsidRPr="00766FD3">
              <w:t>Мамин-Сибиряк</w:t>
            </w:r>
            <w:proofErr w:type="spellEnd"/>
            <w:proofErr w:type="gramEnd"/>
            <w:r w:rsidRPr="00766FD3">
              <w:t xml:space="preserve">. «Умнее </w:t>
            </w:r>
            <w:r w:rsidRPr="00766FD3">
              <w:lastRenderedPageBreak/>
              <w:t>всех».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26-38</w:t>
            </w:r>
          </w:p>
          <w:p w:rsidR="00766FD3" w:rsidRPr="00766FD3" w:rsidRDefault="00766FD3" w:rsidP="001651EE">
            <w:r w:rsidRPr="00766FD3">
              <w:t>РТ с. 23-25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Парная, выразительное чтение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Работает со сказкой – читает, выделяет основное </w:t>
            </w:r>
            <w:r w:rsidRPr="00766FD3">
              <w:lastRenderedPageBreak/>
              <w:t>содержание. Сравнивает эту сказку с басней.  Кратко пересказывает сказку. Выразительно читает одну из частей по ролям.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lastRenderedPageBreak/>
              <w:t xml:space="preserve">Использует при анализе литературоведческие понятия «диалог» и </w:t>
            </w:r>
            <w:r w:rsidRPr="00766FD3">
              <w:lastRenderedPageBreak/>
              <w:t>«монолог», читает диалоги и монологи героев. Рассказывает об одном из героев (Индюке, Еже или Индюшке).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lastRenderedPageBreak/>
              <w:t>Определяет общую цель и пути ее достижения.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Договаривается о распределении функций и ролей в совместной деятельности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76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и работа с детской книгой. Произведения о животных. </w:t>
            </w:r>
            <w:proofErr w:type="spellStart"/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.с</w:t>
            </w:r>
            <w:proofErr w:type="spellEnd"/>
            <w:proofErr w:type="gramEnd"/>
            <w:r w:rsidRPr="00766FD3">
              <w:rPr>
                <w:b/>
              </w:rPr>
              <w:t xml:space="preserve"> хр. </w:t>
            </w:r>
          </w:p>
          <w:p w:rsidR="00766FD3" w:rsidRPr="00766FD3" w:rsidRDefault="00766FD3" w:rsidP="001651EE">
            <w:r w:rsidRPr="00766FD3">
              <w:t xml:space="preserve">Д. </w:t>
            </w:r>
            <w:proofErr w:type="spellStart"/>
            <w:proofErr w:type="gramStart"/>
            <w:r w:rsidRPr="00766FD3">
              <w:t>Мамин-Сибиряк</w:t>
            </w:r>
            <w:proofErr w:type="spellEnd"/>
            <w:proofErr w:type="gramEnd"/>
            <w:r w:rsidRPr="00766FD3">
              <w:t>. «</w:t>
            </w:r>
            <w:proofErr w:type="spellStart"/>
            <w:r w:rsidRPr="00766FD3">
              <w:t>Постойко</w:t>
            </w:r>
            <w:proofErr w:type="spellEnd"/>
            <w:r w:rsidRPr="00766FD3">
              <w:t xml:space="preserve">». 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РТ с. 25-26</w:t>
            </w:r>
          </w:p>
          <w:p w:rsidR="00766FD3" w:rsidRPr="00766FD3" w:rsidRDefault="00766FD3" w:rsidP="001651EE">
            <w:r w:rsidRPr="00766FD3">
              <w:t>Хрестоматия Ч. 2 с. 90-101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Слушает рассказ «</w:t>
            </w:r>
            <w:proofErr w:type="spellStart"/>
            <w:r w:rsidRPr="00766FD3">
              <w:t>Постойко</w:t>
            </w:r>
            <w:proofErr w:type="spellEnd"/>
            <w:r w:rsidRPr="00766FD3">
              <w:t xml:space="preserve">». Работает с книгами. Участвует в игре-конкурсе «Животные – герои произведений». 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 xml:space="preserve">Работает с текстом произведения: определяет главную мысль, читает отдельные эпизоды и монологи героев. 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Адекватно оценивает собственное поведение и поведение окружающих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Конструктивно разрешает конфликты посредством учета интересов сторон и сотрудничества.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77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Обобщение по разделу. Книги Д. </w:t>
            </w:r>
            <w:proofErr w:type="spellStart"/>
            <w:proofErr w:type="gramStart"/>
            <w:r w:rsidRPr="00766FD3">
              <w:t>Мамина-Сибиряка</w:t>
            </w:r>
            <w:proofErr w:type="spellEnd"/>
            <w:proofErr w:type="gramEnd"/>
            <w:r w:rsidRPr="00766FD3">
              <w:t xml:space="preserve">. Рубрика «Проверьте </w:t>
            </w:r>
            <w:r w:rsidRPr="00766FD3">
              <w:lastRenderedPageBreak/>
              <w:t>себя».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РТ с. 26-28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Работает с книгами о животных. Пишет краткий отзыв о прочитанной </w:t>
            </w:r>
            <w:r w:rsidRPr="00766FD3">
              <w:lastRenderedPageBreak/>
              <w:t>книге.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lastRenderedPageBreak/>
              <w:t xml:space="preserve">Пересказывает первую часть рассказа. Аналитически читает историю жизни </w:t>
            </w:r>
            <w:proofErr w:type="spellStart"/>
            <w:r w:rsidRPr="00766FD3">
              <w:t>Постойко</w:t>
            </w:r>
            <w:proofErr w:type="spellEnd"/>
            <w:r w:rsidRPr="00766FD3">
              <w:t xml:space="preserve">. Выполняет </w:t>
            </w:r>
            <w:r w:rsidRPr="00766FD3">
              <w:lastRenderedPageBreak/>
              <w:t>словарную работу. Работает по индивидуальному заданию.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lastRenderedPageBreak/>
              <w:t>Осуществляет взаимный контроль в совместной деятельности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Слушает отзывы о книгах, дополняет ответы одноклассников, задает вопросы.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78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Контрольная работа №5. Тестирование.</w:t>
            </w:r>
          </w:p>
          <w:p w:rsidR="00766FD3" w:rsidRPr="00766FD3" w:rsidRDefault="00766FD3" w:rsidP="001651EE">
            <w:pPr>
              <w:rPr>
                <w:b/>
              </w:rPr>
            </w:pP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Выполнение комплексной контрольной работы, проверка уровня начитанности.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 xml:space="preserve">Владеет базовыми предметными и </w:t>
            </w:r>
            <w:proofErr w:type="spellStart"/>
            <w:r w:rsidRPr="00766FD3">
              <w:t>межпредметными</w:t>
            </w:r>
            <w:proofErr w:type="spellEnd"/>
            <w:r w:rsidRPr="00766FD3"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Определяет наиболее эффективные способы достижения результата.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Излагает свое мнение и аргументирует свою точку зрения и оценку событий.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79</w:t>
            </w:r>
          </w:p>
        </w:tc>
        <w:tc>
          <w:tcPr>
            <w:tcW w:w="1276" w:type="dxa"/>
          </w:tcPr>
          <w:p w:rsidR="00766FD3" w:rsidRPr="00766FD3" w:rsidRDefault="00766FD3" w:rsidP="001651EE">
            <w:r w:rsidRPr="00766FD3">
              <w:t>Произведения И.А Куприна (7 ч)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Произведения о людях. А. Куприн. «Синяя звезда».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39-56</w:t>
            </w:r>
          </w:p>
          <w:p w:rsidR="00766FD3" w:rsidRPr="00766FD3" w:rsidRDefault="00766FD3" w:rsidP="001651EE">
            <w:r w:rsidRPr="00766FD3">
              <w:t>РТ с. 28-32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Фронтальная, беседа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Работает  над  содержанием  рассказа,  сюжетом. Понимает значение слов «сюжет» и «композиция».  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>Воспринимает на слух художественное произведение, отвечает на вопросы. Моделирует обложку, сравнивает ее с готовой моделью.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Проговаривает последовательность действий на уроке.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80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Произведения о людях. А. Куприн. «Синяя звезда».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lastRenderedPageBreak/>
              <w:t>Учебник с. 39-56</w:t>
            </w:r>
          </w:p>
          <w:p w:rsidR="00766FD3" w:rsidRPr="00766FD3" w:rsidRDefault="00766FD3" w:rsidP="001651EE">
            <w:r w:rsidRPr="00766FD3">
              <w:t>РТ с. 28-32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практический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Аналитически  читает,  работает  с  планом. </w:t>
            </w:r>
          </w:p>
          <w:p w:rsidR="00766FD3" w:rsidRPr="00766FD3" w:rsidRDefault="00766FD3" w:rsidP="001651EE"/>
        </w:tc>
        <w:tc>
          <w:tcPr>
            <w:tcW w:w="1984" w:type="dxa"/>
          </w:tcPr>
          <w:p w:rsidR="00766FD3" w:rsidRPr="00766FD3" w:rsidRDefault="00766FD3" w:rsidP="001651EE">
            <w:r w:rsidRPr="00766FD3">
              <w:t xml:space="preserve">Составляет план рассказа (эскизно-модельный, словесный, картинный). 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Определяет наиболее эффективные способы достижения результата.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Строит рассуждения, относит явления к известным понятиям.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81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Произведения о людях. А. Куприн. «Синяя звезда».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39-56</w:t>
            </w:r>
          </w:p>
          <w:p w:rsidR="00766FD3" w:rsidRPr="00766FD3" w:rsidRDefault="00766FD3" w:rsidP="001651EE">
            <w:r w:rsidRPr="00766FD3">
              <w:t xml:space="preserve">РТ с. 28-32 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Фронтальная, частично-поисковый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Выполняет задания.  Сравнивает этот рассказ с легендами. </w:t>
            </w:r>
          </w:p>
        </w:tc>
        <w:tc>
          <w:tcPr>
            <w:tcW w:w="1984" w:type="dxa"/>
          </w:tcPr>
          <w:p w:rsidR="00766FD3" w:rsidRPr="00766FD3" w:rsidRDefault="00766FD3" w:rsidP="001651EE">
            <w:pPr>
              <w:rPr>
                <w:i/>
              </w:rPr>
            </w:pPr>
            <w:r w:rsidRPr="00766FD3">
              <w:t>Выделяет в тексте повествование, описание, рассуждение</w:t>
            </w:r>
          </w:p>
        </w:tc>
        <w:tc>
          <w:tcPr>
            <w:tcW w:w="1843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t>Самостоятельно выделяет и формулирует познавательную цель.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Слушает собеседника и ведет диалог.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82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Произведения о людях. А. Куприн. «Синяя звезда».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39-56</w:t>
            </w:r>
          </w:p>
          <w:p w:rsidR="00766FD3" w:rsidRPr="00766FD3" w:rsidRDefault="00766FD3" w:rsidP="001651EE">
            <w:r w:rsidRPr="00766FD3">
              <w:t xml:space="preserve">РТ с. 28-32 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Читает выразительно диалоги героев произведения, монолог Эрна</w:t>
            </w:r>
            <w:proofErr w:type="gramStart"/>
            <w:r w:rsidRPr="00766FD3">
              <w:t xml:space="preserve"> П</w:t>
            </w:r>
            <w:proofErr w:type="gramEnd"/>
            <w:r w:rsidRPr="00766FD3">
              <w:t>ервого.</w:t>
            </w:r>
          </w:p>
        </w:tc>
        <w:tc>
          <w:tcPr>
            <w:tcW w:w="1984" w:type="dxa"/>
          </w:tcPr>
          <w:p w:rsidR="00766FD3" w:rsidRPr="00766FD3" w:rsidRDefault="00766FD3" w:rsidP="001651EE">
            <w:pPr>
              <w:rPr>
                <w:i/>
              </w:rPr>
            </w:pPr>
            <w:r w:rsidRPr="00766FD3">
              <w:t xml:space="preserve">Ориентируется в личностных отношениях героев произведения: объясняет отношение к ним автора и высказывает свое. </w:t>
            </w:r>
            <w:r w:rsidRPr="00766FD3">
              <w:rPr>
                <w:i/>
              </w:rPr>
              <w:t>Пишет литературный диктант (информационный).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Осваивает начальные формы познавательной и личностной рефлексии.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Слушает чтение одноклассников, выражает свое отношение к произведению.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83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Рассказы о животных. А. Куприн. «Барбос и </w:t>
            </w:r>
            <w:proofErr w:type="spellStart"/>
            <w:r w:rsidRPr="00766FD3">
              <w:t>Жулька</w:t>
            </w:r>
            <w:proofErr w:type="spellEnd"/>
            <w:r w:rsidRPr="00766FD3">
              <w:t>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56-64</w:t>
            </w:r>
          </w:p>
          <w:p w:rsidR="00766FD3" w:rsidRPr="00766FD3" w:rsidRDefault="00766FD3" w:rsidP="001651EE">
            <w:r w:rsidRPr="00766FD3">
              <w:lastRenderedPageBreak/>
              <w:t>РТ с. 33-34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Находит  описание  героев  рассказа. Выделяет  эпитеты   и сравнения.  </w:t>
            </w:r>
          </w:p>
          <w:p w:rsidR="00766FD3" w:rsidRPr="00766FD3" w:rsidRDefault="00766FD3" w:rsidP="001651EE">
            <w:r w:rsidRPr="00766FD3">
              <w:t>Выполняет</w:t>
            </w:r>
          </w:p>
          <w:p w:rsidR="00766FD3" w:rsidRPr="00766FD3" w:rsidRDefault="00766FD3" w:rsidP="001651EE">
            <w:r w:rsidRPr="00766FD3">
              <w:lastRenderedPageBreak/>
              <w:t>задания в тетради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lastRenderedPageBreak/>
              <w:t xml:space="preserve">Самостоятельно работает с новым произведением: первичное </w:t>
            </w:r>
            <w:proofErr w:type="gramStart"/>
            <w:r w:rsidRPr="00766FD3">
              <w:t>чтение</w:t>
            </w:r>
            <w:proofErr w:type="gramEnd"/>
            <w:r w:rsidRPr="00766FD3">
              <w:t xml:space="preserve"> молча, моделирование обложки, </w:t>
            </w:r>
            <w:r w:rsidRPr="00766FD3">
              <w:lastRenderedPageBreak/>
              <w:t>выполнение заданий к тексту.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lastRenderedPageBreak/>
              <w:t>Самоконтроль: сравнение модели обложки с образцом.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Слушает собеседника и ведет диалог.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84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Рассказы о животных. А. Куприн. «Барбос и </w:t>
            </w:r>
            <w:proofErr w:type="spellStart"/>
            <w:r w:rsidRPr="00766FD3">
              <w:t>Жулька</w:t>
            </w:r>
            <w:proofErr w:type="spellEnd"/>
            <w:r w:rsidRPr="00766FD3">
              <w:t>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56-64</w:t>
            </w:r>
          </w:p>
          <w:p w:rsidR="00766FD3" w:rsidRPr="00766FD3" w:rsidRDefault="00766FD3" w:rsidP="001651EE">
            <w:r w:rsidRPr="00766FD3">
              <w:t>РТ с. 33-34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Фронтальная, частично-поисковый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Работает  по  сюжету: выделяет части. Дополняет  план.  Пересказывает подробно.</w:t>
            </w:r>
          </w:p>
          <w:p w:rsidR="00766FD3" w:rsidRPr="00766FD3" w:rsidRDefault="00766FD3" w:rsidP="001651EE">
            <w:r w:rsidRPr="00766FD3">
              <w:t xml:space="preserve">Сравнивает  этот  рассказ  с  рассказом </w:t>
            </w:r>
          </w:p>
          <w:p w:rsidR="00766FD3" w:rsidRPr="00766FD3" w:rsidRDefault="00766FD3" w:rsidP="001651EE">
            <w:r w:rsidRPr="00766FD3">
              <w:t xml:space="preserve">Л.Н.Толстого  "Лев  и  собачка".  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>Находит в библиотеке книгу с рассказами А.И. Куприна. Осваивает способы решения проблем творческого и поискового характера.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Планирует, контролирует и оценивает учебные действия в соответствии с поставленной задачей и условиями ее реализации.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Строит рассуждения, относит явления к известным понятиям.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85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Слушание  и  работа  с  детскими книгами. Книги о животных. Рубрика «Книжная полка».</w:t>
            </w:r>
          </w:p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 </w:t>
            </w:r>
          </w:p>
          <w:p w:rsidR="00766FD3" w:rsidRPr="00766FD3" w:rsidRDefault="00766FD3" w:rsidP="001651EE">
            <w:r w:rsidRPr="00766FD3">
              <w:t>А. Куприн «Собачье счастье».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65-66</w:t>
            </w:r>
          </w:p>
          <w:p w:rsidR="00766FD3" w:rsidRPr="00766FD3" w:rsidRDefault="00766FD3" w:rsidP="001651EE">
            <w:r w:rsidRPr="00766FD3">
              <w:t>РТ с. 35-36</w:t>
            </w:r>
          </w:p>
          <w:p w:rsidR="00766FD3" w:rsidRPr="00766FD3" w:rsidRDefault="00766FD3" w:rsidP="001651EE">
            <w:r w:rsidRPr="00766FD3">
              <w:lastRenderedPageBreak/>
              <w:t>Хрестоматия Ч. 2 с. 3-15</w:t>
            </w:r>
          </w:p>
          <w:p w:rsidR="00766FD3" w:rsidRPr="00766FD3" w:rsidRDefault="00766FD3" w:rsidP="001651EE"/>
          <w:p w:rsidR="00766FD3" w:rsidRPr="00766FD3" w:rsidRDefault="00766FD3" w:rsidP="001651EE"/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Групповая, исследовательский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Слушает  рассказ  Куприна  «Собачье счастье», </w:t>
            </w:r>
          </w:p>
          <w:p w:rsidR="00766FD3" w:rsidRPr="00766FD3" w:rsidRDefault="00766FD3" w:rsidP="001651EE">
            <w:proofErr w:type="gramStart"/>
            <w:r w:rsidRPr="00766FD3">
              <w:t>рассматривает  книги о  животных  (называет</w:t>
            </w:r>
            <w:proofErr w:type="gramEnd"/>
          </w:p>
          <w:p w:rsidR="00766FD3" w:rsidRPr="00766FD3" w:rsidRDefault="00766FD3" w:rsidP="001651EE">
            <w:r w:rsidRPr="00766FD3">
              <w:t>фамилии авторов, героев, пересказывает эпизод).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>Моделирует обложку. Читает выразительно монологи героев. Объясняет поведение героев (фиолетового пса), определяет главную мысль сказки. Собирает информацию о породах собак (работа в мини-группах).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Излагает свое мнение и аргументирует свою точку зрения и оценку событий.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Слушает чтение одноклассников, беседует о произведении (работа в группах).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86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Обобщение. Произведения Д.Н. </w:t>
            </w:r>
            <w:proofErr w:type="spellStart"/>
            <w:proofErr w:type="gramStart"/>
            <w:r w:rsidRPr="00766FD3">
              <w:t>Мамина-Сибиряка</w:t>
            </w:r>
            <w:proofErr w:type="spellEnd"/>
            <w:proofErr w:type="gramEnd"/>
            <w:r w:rsidRPr="00766FD3">
              <w:t xml:space="preserve"> и А.И. Куприна. Рубрика «Проверьте себя». 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67</w:t>
            </w:r>
          </w:p>
          <w:p w:rsidR="00766FD3" w:rsidRPr="00766FD3" w:rsidRDefault="00766FD3" w:rsidP="001651EE">
            <w:r w:rsidRPr="00766FD3">
              <w:t>РТ с. 37-39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практический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Сравнивает по темам и жанрам произведения о животных (работа с таблицей). Сочиняет рассказ «Мой четвероногий друг». Оформляет книгу-самоделку «По страницам рассказов А.И. Куприна». 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 xml:space="preserve">Читает, пересказывает, интерпретирует изученные произведения. Самостоятельно выполняет в тетради задания рубрики «Проверьте себя». </w:t>
            </w:r>
            <w:r w:rsidRPr="00766FD3">
              <w:rPr>
                <w:i/>
              </w:rPr>
              <w:t>Пишет литературный диктант по изученным разделам.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Определяет общую цель и пути ее достижения.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Строит рассуждения, относит явления к известным понятиям.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87</w:t>
            </w:r>
          </w:p>
        </w:tc>
        <w:tc>
          <w:tcPr>
            <w:tcW w:w="1276" w:type="dxa"/>
          </w:tcPr>
          <w:p w:rsidR="00766FD3" w:rsidRPr="00766FD3" w:rsidRDefault="00766FD3" w:rsidP="001651EE">
            <w:r w:rsidRPr="00766FD3">
              <w:t>Стихи С.А.Есенина (7 ч)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Стихи о Родине. С. Есенин. «Я покинул родимый дом…» (отрывки).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 xml:space="preserve">Учебник с. </w:t>
            </w:r>
            <w:r w:rsidRPr="00766FD3">
              <w:lastRenderedPageBreak/>
              <w:t>68-70</w:t>
            </w:r>
          </w:p>
          <w:p w:rsidR="00766FD3" w:rsidRPr="00766FD3" w:rsidRDefault="00766FD3" w:rsidP="001651EE">
            <w:r w:rsidRPr="00766FD3">
              <w:t>РТ с. 39-41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Парная, выразительное чтение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Работает с произведением: читает, комментирует заглавие, выполняет задания в учебнике, определяет </w:t>
            </w:r>
            <w:r w:rsidRPr="00766FD3">
              <w:lastRenderedPageBreak/>
              <w:t xml:space="preserve">эпитеты,  сравнения, олицетворения.  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lastRenderedPageBreak/>
              <w:t xml:space="preserve">Сравнивает  строфы,  указывает  паузы, выделяет  логические  ударения.  Выразительно читает один из отрывков </w:t>
            </w:r>
            <w:r w:rsidRPr="00766FD3">
              <w:lastRenderedPageBreak/>
              <w:t>наизусть.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lastRenderedPageBreak/>
              <w:t xml:space="preserve">Овладевает способностями принимать и сохранять цели и задачи учебной деятельности, вести поиск средств ее </w:t>
            </w:r>
            <w:r w:rsidRPr="00766FD3">
              <w:lastRenderedPageBreak/>
              <w:t>осуществления.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lastRenderedPageBreak/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88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Стихи о природе. С. Есенин. «Нивы сжаты, рощи голы…».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70-71</w:t>
            </w:r>
          </w:p>
          <w:p w:rsidR="00766FD3" w:rsidRPr="00766FD3" w:rsidRDefault="00766FD3" w:rsidP="001651EE">
            <w:r w:rsidRPr="00766FD3">
              <w:t>РТ с. 41-42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проблемный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Работает со стихотворением: первичное восприятие (читает  учитель),  выделение  сравнений  и  эпитетов, определение  интонационной  партитуры. 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>Моделирует обложку и иллюстрирует стихотворение (выражает свое понимание стихотворения). Сравнивает стихотворения одного автора.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Проговаривает последовательность действий на уроке.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Слушает чтение одноклассников, выражает свое отношение к произведению.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89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Стихи о природе. С. Есенин. «Береза».  </w:t>
            </w:r>
          </w:p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 </w:t>
            </w:r>
          </w:p>
          <w:p w:rsidR="00766FD3" w:rsidRPr="00766FD3" w:rsidRDefault="00766FD3" w:rsidP="001651EE">
            <w:r w:rsidRPr="00766FD3">
              <w:t xml:space="preserve">С. Есенин. Стихи о березе (отрывки).  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71-72</w:t>
            </w:r>
          </w:p>
          <w:p w:rsidR="00766FD3" w:rsidRPr="00766FD3" w:rsidRDefault="00766FD3" w:rsidP="001651EE">
            <w:r w:rsidRPr="00766FD3">
              <w:t>РТ с. 43-44</w:t>
            </w:r>
          </w:p>
          <w:p w:rsidR="00766FD3" w:rsidRPr="00766FD3" w:rsidRDefault="00766FD3" w:rsidP="001651EE">
            <w:r w:rsidRPr="00766FD3">
              <w:t>Хрестоматия Ч. 1 с. 180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исследовательский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Читает  стихи,  определяет средства выразительности (выделение  эпитетов,  сравнений, метафор, олицетворений),  сравнивает  строфы, </w:t>
            </w:r>
            <w:proofErr w:type="spellStart"/>
            <w:r w:rsidRPr="00766FD3">
              <w:t>рифмы</w:t>
            </w:r>
            <w:proofErr w:type="gramStart"/>
            <w:r w:rsidRPr="00766FD3">
              <w:t>.З</w:t>
            </w:r>
            <w:proofErr w:type="gramEnd"/>
            <w:r w:rsidRPr="00766FD3">
              <w:t>аучивает</w:t>
            </w:r>
            <w:proofErr w:type="spellEnd"/>
            <w:r w:rsidRPr="00766FD3">
              <w:t xml:space="preserve"> </w:t>
            </w:r>
            <w:r w:rsidRPr="00766FD3">
              <w:lastRenderedPageBreak/>
              <w:t xml:space="preserve">наизусть стихотворение. 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lastRenderedPageBreak/>
              <w:t>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Осваивает начальные формы познавательной и личностной рефлексии.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Слушает собеседника и ведет диалог.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90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 xml:space="preserve">Контрольная работа №6. Комплексная </w:t>
            </w:r>
            <w:proofErr w:type="spellStart"/>
            <w:r w:rsidRPr="00766FD3">
              <w:rPr>
                <w:b/>
              </w:rPr>
              <w:t>разноуровневая</w:t>
            </w:r>
            <w:proofErr w:type="spellEnd"/>
            <w:r w:rsidRPr="00766FD3">
              <w:rPr>
                <w:b/>
              </w:rPr>
              <w:t xml:space="preserve"> контрольная работа.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Выполнение комплексной контрольной работы, проверка знания изученных произведений.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 xml:space="preserve">Владеет базовыми предметными и </w:t>
            </w:r>
            <w:proofErr w:type="spellStart"/>
            <w:r w:rsidRPr="00766FD3">
              <w:t>межпредметными</w:t>
            </w:r>
            <w:proofErr w:type="spellEnd"/>
            <w:r w:rsidRPr="00766FD3"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Определяет наиболее эффективные способы достижения результата.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Излагает свое мнение и аргументирует свою точку зрения и оценку событий.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91</w:t>
            </w:r>
          </w:p>
        </w:tc>
        <w:tc>
          <w:tcPr>
            <w:tcW w:w="1276" w:type="dxa"/>
          </w:tcPr>
          <w:p w:rsidR="00766FD3" w:rsidRPr="00766FD3" w:rsidRDefault="00766FD3" w:rsidP="001651E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Стихотворения для детей. С. Есенин. «Бабушкины сказки». 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72-73</w:t>
            </w:r>
          </w:p>
          <w:p w:rsidR="00766FD3" w:rsidRPr="00766FD3" w:rsidRDefault="00766FD3" w:rsidP="001651EE">
            <w:r w:rsidRPr="00766FD3">
              <w:t>РТ с. 44-45</w:t>
            </w:r>
          </w:p>
          <w:p w:rsidR="00766FD3" w:rsidRPr="00766FD3" w:rsidRDefault="00766FD3" w:rsidP="001651EE"/>
          <w:p w:rsidR="00766FD3" w:rsidRPr="00766FD3" w:rsidRDefault="00766FD3" w:rsidP="001651EE"/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66FD3" w:rsidRPr="00766FD3" w:rsidRDefault="00766FD3" w:rsidP="001651EE">
            <w:r w:rsidRPr="00766FD3">
              <w:t>Групповая, частично-поисковый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Выразительно  читает  под руководством  учителя.  Выполняет творческую  работу:  рассказывает  сказки «Про </w:t>
            </w:r>
            <w:proofErr w:type="spellStart"/>
            <w:r w:rsidRPr="00766FD3">
              <w:t>Ивана-дурака</w:t>
            </w:r>
            <w:proofErr w:type="spellEnd"/>
            <w:r w:rsidRPr="00766FD3">
              <w:t>» (работа в группах).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 xml:space="preserve">Моделирует обложку. </w:t>
            </w:r>
            <w:proofErr w:type="spellStart"/>
            <w:r w:rsidRPr="00766FD3">
              <w:t>Выполняетзадания</w:t>
            </w:r>
            <w:proofErr w:type="spellEnd"/>
            <w:r w:rsidRPr="00766FD3">
              <w:t xml:space="preserve">  к тексту. Называет авторов стихотворений. Находит в библиотеке сказки про </w:t>
            </w:r>
            <w:proofErr w:type="spellStart"/>
            <w:r w:rsidRPr="00766FD3">
              <w:t>Ивана-дурака</w:t>
            </w:r>
            <w:proofErr w:type="spellEnd"/>
            <w:r w:rsidRPr="00766FD3">
              <w:t>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Проверяет и оценивает свою работу по критериям. Вносит дополнения и исправления.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92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 и  работа  с детскими книгами. Родные </w:t>
            </w:r>
            <w:r w:rsidRPr="00766FD3">
              <w:lastRenderedPageBreak/>
              <w:t xml:space="preserve">поэты. Книги со стихотворениями русских поэтов. </w:t>
            </w:r>
          </w:p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 </w:t>
            </w:r>
          </w:p>
          <w:p w:rsidR="00766FD3" w:rsidRPr="00766FD3" w:rsidRDefault="00766FD3" w:rsidP="001651EE">
            <w:r w:rsidRPr="00766FD3">
              <w:t xml:space="preserve">С. Есенин. «Топи да болота…», «Сыплет черемуха снегом…». </w:t>
            </w:r>
          </w:p>
          <w:p w:rsidR="00766FD3" w:rsidRPr="00766FD3" w:rsidRDefault="00766FD3" w:rsidP="001651EE">
            <w:r w:rsidRPr="00766FD3">
              <w:t>И. Тургенев. «Деревня».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РТ с. 45-48</w:t>
            </w:r>
          </w:p>
          <w:p w:rsidR="00766FD3" w:rsidRPr="00766FD3" w:rsidRDefault="00766FD3" w:rsidP="001651EE">
            <w:r w:rsidRPr="00766FD3">
              <w:t>Хрестоматия Ч. 1 с. 178-179, 159-160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proofErr w:type="gramStart"/>
            <w:r w:rsidRPr="00766FD3">
              <w:t>Групповая</w:t>
            </w:r>
            <w:proofErr w:type="gramEnd"/>
            <w:r w:rsidRPr="00766FD3">
              <w:t>, выразительное чтение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Читает наизусть стихи С. Есенина. Работает с </w:t>
            </w:r>
            <w:r w:rsidRPr="00766FD3">
              <w:lastRenderedPageBreak/>
              <w:t xml:space="preserve">выставкой книг  стихов  русских  поэтов  о  Родине,  о родной природе. Слушает стихотворное произведение И. Тургенева «Деревня». 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lastRenderedPageBreak/>
              <w:t xml:space="preserve">Сравнивает произведения С. Есенина и  </w:t>
            </w:r>
            <w:proofErr w:type="spellStart"/>
            <w:r w:rsidRPr="00766FD3">
              <w:t>И</w:t>
            </w:r>
            <w:proofErr w:type="spellEnd"/>
            <w:r w:rsidRPr="00766FD3">
              <w:t xml:space="preserve">.  Тургенева. Участвует в </w:t>
            </w:r>
            <w:r w:rsidRPr="00766FD3">
              <w:lastRenderedPageBreak/>
              <w:t>конкурсе «Лучший чтец» - выразительно читает стихотворения С. Есенина (работа в группах).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lastRenderedPageBreak/>
              <w:t xml:space="preserve">Осваивает начальные формы познавательной и личностной </w:t>
            </w:r>
            <w:r w:rsidRPr="00766FD3">
              <w:lastRenderedPageBreak/>
              <w:t>рефлексии.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lastRenderedPageBreak/>
              <w:t xml:space="preserve">Активно использует речевые средства и средства информационных и коммуникационных </w:t>
            </w:r>
            <w:r w:rsidRPr="00766FD3">
              <w:lastRenderedPageBreak/>
              <w:t>технологий для решения коммуникативных и познавательных задач.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93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Обобщение по разделу. Рубрика «Проверьте себя». </w:t>
            </w:r>
            <w:proofErr w:type="gramStart"/>
            <w:r w:rsidRPr="00766FD3">
              <w:rPr>
                <w:i/>
              </w:rPr>
              <w:t>Текущая проверка навыка чтения молча</w:t>
            </w:r>
            <w:proofErr w:type="gramEnd"/>
            <w:r w:rsidRPr="00766FD3">
              <w:rPr>
                <w:i/>
              </w:rPr>
              <w:t>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74</w:t>
            </w:r>
          </w:p>
          <w:p w:rsidR="00766FD3" w:rsidRPr="00766FD3" w:rsidRDefault="00766FD3" w:rsidP="001651EE">
            <w:r w:rsidRPr="00766FD3">
              <w:t>РТ с. 48-50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Групповая,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proofErr w:type="gramStart"/>
            <w:r w:rsidRPr="00766FD3">
              <w:t>Самостоятельное</w:t>
            </w:r>
            <w:proofErr w:type="gramEnd"/>
            <w:r w:rsidRPr="00766FD3">
              <w:t xml:space="preserve"> выполняет задания, осуществляет самопроверку по образцу и самооценку.</w:t>
            </w:r>
          </w:p>
        </w:tc>
        <w:tc>
          <w:tcPr>
            <w:tcW w:w="1984" w:type="dxa"/>
          </w:tcPr>
          <w:p w:rsidR="00766FD3" w:rsidRPr="00766FD3" w:rsidRDefault="00766FD3" w:rsidP="001651EE">
            <w:pPr>
              <w:rPr>
                <w:i/>
              </w:rPr>
            </w:pPr>
            <w:r w:rsidRPr="00766FD3">
              <w:t xml:space="preserve">Работает с каталогами и библиотечными формулярами (работа в группах). </w:t>
            </w:r>
            <w:r w:rsidRPr="00766FD3">
              <w:rPr>
                <w:i/>
              </w:rPr>
              <w:t>Пишет литературный диктант (литературоведческий).</w:t>
            </w:r>
          </w:p>
        </w:tc>
        <w:tc>
          <w:tcPr>
            <w:tcW w:w="1843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t>Самостоятельно выделяет и формулирует познавательную цель.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Слушает собеседника и ведет диалог.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94</w:t>
            </w:r>
          </w:p>
        </w:tc>
        <w:tc>
          <w:tcPr>
            <w:tcW w:w="1276" w:type="dxa"/>
          </w:tcPr>
          <w:p w:rsidR="00766FD3" w:rsidRPr="00766FD3" w:rsidRDefault="00766FD3" w:rsidP="001651EE">
            <w:r w:rsidRPr="00766FD3">
              <w:t>Произведения  К.Г. Паустовского (12 ч)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Произведения для детей. К. Паустовский. Сказка «Стальное колечко». 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75-85</w:t>
            </w:r>
          </w:p>
          <w:p w:rsidR="00766FD3" w:rsidRPr="00766FD3" w:rsidRDefault="00766FD3" w:rsidP="001651EE">
            <w:r w:rsidRPr="00766FD3">
              <w:t>РТ с. 50-52</w:t>
            </w:r>
          </w:p>
          <w:p w:rsidR="00766FD3" w:rsidRPr="00766FD3" w:rsidRDefault="00766FD3" w:rsidP="001651EE"/>
          <w:p w:rsidR="00766FD3" w:rsidRPr="00766FD3" w:rsidRDefault="00766FD3" w:rsidP="001651EE"/>
          <w:p w:rsidR="00766FD3" w:rsidRPr="00766FD3" w:rsidRDefault="00766FD3" w:rsidP="001651EE"/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Работает с текстом сказки: читает, делит на смысловые части, составляет модульный план. Выписывает слова, требующие пояснения.</w:t>
            </w:r>
          </w:p>
        </w:tc>
        <w:tc>
          <w:tcPr>
            <w:tcW w:w="1984" w:type="dxa"/>
          </w:tcPr>
          <w:p w:rsidR="00766FD3" w:rsidRPr="00766FD3" w:rsidRDefault="00766FD3" w:rsidP="001651EE">
            <w:proofErr w:type="gramStart"/>
            <w:r w:rsidRPr="00766FD3">
              <w:t>Читает</w:t>
            </w:r>
            <w:proofErr w:type="gramEnd"/>
            <w:r w:rsidRPr="00766FD3">
              <w:t xml:space="preserve"> молча и понимает вводную статью о К.Г. Паустовском. Использует различные виды чтения (изучающее, поисковое, выборочное) для решения учебных задач. 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Овладевает способностями принимать и сохранять цели и задачи учебной деятельности, вести поиск средств ее осуществления.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Работает в группах: слушает чтение одноклассников, отвечает на вопросы в учебнике, дополняет ответы одноклассников.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95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Произведения для детей. К. Паустовский. Сказка «Стальное колечко». 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75-85</w:t>
            </w:r>
          </w:p>
          <w:p w:rsidR="00766FD3" w:rsidRPr="00766FD3" w:rsidRDefault="00766FD3" w:rsidP="001651EE">
            <w:r w:rsidRPr="00766FD3">
              <w:t>РТ с. 50-52</w:t>
            </w:r>
          </w:p>
          <w:p w:rsidR="00766FD3" w:rsidRPr="00766FD3" w:rsidRDefault="00766FD3" w:rsidP="001651EE"/>
          <w:p w:rsidR="00766FD3" w:rsidRPr="00766FD3" w:rsidRDefault="00766FD3" w:rsidP="001651EE"/>
          <w:p w:rsidR="00766FD3" w:rsidRPr="00766FD3" w:rsidRDefault="00766FD3" w:rsidP="001651EE"/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proofErr w:type="gramStart"/>
            <w:r w:rsidRPr="00766FD3">
              <w:t>Индивидуальная</w:t>
            </w:r>
            <w:proofErr w:type="gramEnd"/>
            <w:r w:rsidRPr="00766FD3">
              <w:t>, выразительное чтение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Работает  с  произведением.  Описывает образ  Вари,  выделяет  сравнения  и  метафоры  («анютины  глазки  с  косичками»).  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>Характеризует образ девочки Вари. Выразительно читает диалог девочки и бойца. Находит в тексте и записывает слова о чудесных свойствах колечка.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Определяет наиболее эффективные способы достижения результата.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Слушает собеседника и ведет диалог.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96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Произведения для детей. К. Паустовский. Сказка «Стальное </w:t>
            </w:r>
            <w:r w:rsidRPr="00766FD3">
              <w:lastRenderedPageBreak/>
              <w:t xml:space="preserve">колечко». 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75-85</w:t>
            </w:r>
          </w:p>
          <w:p w:rsidR="00766FD3" w:rsidRPr="00766FD3" w:rsidRDefault="00766FD3" w:rsidP="001651EE">
            <w:r w:rsidRPr="00766FD3">
              <w:t>РТ с. 50-52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Обучается художественному  пересказу  по  плану  (план  в учебнике).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>Находит абзац с определенными учителем словами.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Осваивает начальные формы познавательной и личностной рефлексии.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Слушает чтение одноклассников, выражает свое отношение к произведению.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97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Произведения для детей. К. Паустовский. Сказка «Стальное колечко». 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75-85</w:t>
            </w:r>
          </w:p>
          <w:p w:rsidR="00766FD3" w:rsidRPr="00766FD3" w:rsidRDefault="00766FD3" w:rsidP="001651EE">
            <w:r w:rsidRPr="00766FD3">
              <w:t>РТ с. 50-52</w:t>
            </w:r>
          </w:p>
          <w:p w:rsidR="00766FD3" w:rsidRPr="00766FD3" w:rsidRDefault="00766FD3" w:rsidP="001651EE"/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Выполняет задания  в  учебнике  и  тетради.  Подробно пересказывает одну часть или кратко пересказывает весь текст.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 xml:space="preserve">Читает эпизоды «Наступление весны», «Весеннее утро». Определяет главную мысль. Заучивает наизусть эпизод. 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Проговаривает последовательность действий на уроке.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Осознанно строит речевое высказывание в соответствии с задачами коммуникации.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98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Рассказы о животных. К. Паустовский. «</w:t>
            </w:r>
            <w:proofErr w:type="gramStart"/>
            <w:r w:rsidRPr="00766FD3">
              <w:t>Кот-ворюга</w:t>
            </w:r>
            <w:proofErr w:type="gramEnd"/>
            <w:r w:rsidRPr="00766FD3">
              <w:t>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86-91</w:t>
            </w:r>
          </w:p>
          <w:p w:rsidR="00766FD3" w:rsidRPr="00766FD3" w:rsidRDefault="00766FD3" w:rsidP="001651EE">
            <w:r w:rsidRPr="00766FD3">
              <w:t>РТ с. 55-57</w:t>
            </w:r>
          </w:p>
          <w:p w:rsidR="00766FD3" w:rsidRPr="00766FD3" w:rsidRDefault="00766FD3" w:rsidP="001651EE"/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Парная,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Знакомится с понятиями «юмористический рассказ», «юмор». Работает с текстом произведения: читает, выделяет эпизоды.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>Определяет главную мысль рассказа. Различает рассказ-повествование, рассказ-описание, юмористический рассказ. Моделирует обложку.</w:t>
            </w:r>
          </w:p>
        </w:tc>
        <w:tc>
          <w:tcPr>
            <w:tcW w:w="1843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t>Самостоятельно выделяет и формулирует познавательную цель.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Слушает собеседника и ведет диалог.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99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pPr>
              <w:rPr>
                <w:i/>
              </w:rPr>
            </w:pPr>
            <w:r w:rsidRPr="00766FD3">
              <w:t>Рассказы о животных. К. Паустовский. «Кот-</w:t>
            </w:r>
            <w:r w:rsidRPr="00766FD3">
              <w:lastRenderedPageBreak/>
              <w:t>ворюга»</w:t>
            </w:r>
            <w:proofErr w:type="gramStart"/>
            <w:r w:rsidRPr="00766FD3">
              <w:t>.</w:t>
            </w:r>
            <w:r w:rsidRPr="00766FD3">
              <w:rPr>
                <w:i/>
              </w:rPr>
              <w:t>Т</w:t>
            </w:r>
            <w:proofErr w:type="gramEnd"/>
            <w:r w:rsidRPr="00766FD3">
              <w:rPr>
                <w:i/>
              </w:rPr>
              <w:t xml:space="preserve">екущая проверка </w:t>
            </w:r>
            <w:proofErr w:type="spellStart"/>
            <w:r w:rsidRPr="00766FD3">
              <w:rPr>
                <w:i/>
              </w:rPr>
              <w:t>сформированности</w:t>
            </w:r>
            <w:proofErr w:type="spellEnd"/>
            <w:r w:rsidRPr="00766FD3">
              <w:rPr>
                <w:i/>
              </w:rPr>
              <w:t xml:space="preserve"> учебной и читательской деятельности.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86-91</w:t>
            </w:r>
          </w:p>
          <w:p w:rsidR="00766FD3" w:rsidRPr="00766FD3" w:rsidRDefault="00766FD3" w:rsidP="001651EE">
            <w:r w:rsidRPr="00766FD3">
              <w:t>РТ с. 55-57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Парная,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Работает  с текстом  рассказа:    образ  кота  (внешний  </w:t>
            </w:r>
            <w:r w:rsidRPr="00766FD3">
              <w:lastRenderedPageBreak/>
              <w:t>вид,  поступки).  Выполняет задания в учебнике и тетради.</w:t>
            </w:r>
          </w:p>
          <w:p w:rsidR="00766FD3" w:rsidRPr="00766FD3" w:rsidRDefault="00766FD3" w:rsidP="001651EE"/>
        </w:tc>
        <w:tc>
          <w:tcPr>
            <w:tcW w:w="1984" w:type="dxa"/>
          </w:tcPr>
          <w:p w:rsidR="00766FD3" w:rsidRPr="00766FD3" w:rsidRDefault="00766FD3" w:rsidP="001651EE">
            <w:r w:rsidRPr="00766FD3">
              <w:lastRenderedPageBreak/>
              <w:t xml:space="preserve">Записывает описание кота. Пересказывает рассказ от имени кота «Моя </w:t>
            </w:r>
            <w:r w:rsidRPr="00766FD3">
              <w:lastRenderedPageBreak/>
              <w:t>кошачья жизнь».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lastRenderedPageBreak/>
              <w:t xml:space="preserve">Осваивает начальные формы познавательной и личностной </w:t>
            </w:r>
            <w:r w:rsidRPr="00766FD3">
              <w:lastRenderedPageBreak/>
              <w:t>рефлексии.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lastRenderedPageBreak/>
              <w:t xml:space="preserve">Умеет с достаточной полнотой и точностью выражать свои мысли в соответствии с задачами и условиями </w:t>
            </w:r>
            <w:r w:rsidRPr="00766FD3">
              <w:lastRenderedPageBreak/>
              <w:t>коммуникации.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100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Рассказы К.Г. Паустовского. К. Паустовский. «Какие бывают дожди?».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92-95</w:t>
            </w:r>
          </w:p>
          <w:p w:rsidR="00766FD3" w:rsidRPr="00766FD3" w:rsidRDefault="00766FD3" w:rsidP="001651EE">
            <w:r w:rsidRPr="00766FD3">
              <w:t>РТ с. 60-62</w:t>
            </w:r>
          </w:p>
          <w:p w:rsidR="00766FD3" w:rsidRPr="00766FD3" w:rsidRDefault="00766FD3" w:rsidP="001651EE"/>
          <w:p w:rsidR="00766FD3" w:rsidRPr="00766FD3" w:rsidRDefault="00766FD3" w:rsidP="001651EE"/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частично-поисковый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Самостоятельно работает с новым произведением.  Сравнивает  с рассказом  «</w:t>
            </w:r>
            <w:proofErr w:type="gramStart"/>
            <w:r w:rsidRPr="00766FD3">
              <w:t>Кот-ворюга</w:t>
            </w:r>
            <w:proofErr w:type="gramEnd"/>
            <w:r w:rsidRPr="00766FD3">
              <w:t>».  Творческая  работа:  придумать  рассказ  «Дождь идет».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 xml:space="preserve">Различает  научно-познавательные и художественные  рассказы.  Находит  описания дождей (выразительные средства). </w:t>
            </w:r>
            <w:r w:rsidRPr="00766FD3">
              <w:rPr>
                <w:i/>
              </w:rPr>
              <w:t>Пишет литературный диктант (литературоведческий).</w:t>
            </w:r>
          </w:p>
        </w:tc>
        <w:tc>
          <w:tcPr>
            <w:tcW w:w="1843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t>Самостоятельно выделяет и формулирует познавательную цель.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Слушает чтение одноклассников, выражает свое отношение к произведению.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101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Рассказы К.Г. Паустовского. Рубрика </w:t>
            </w:r>
            <w:r w:rsidRPr="00766FD3">
              <w:lastRenderedPageBreak/>
              <w:t>«Книжная полка».</w:t>
            </w:r>
          </w:p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 </w:t>
            </w:r>
          </w:p>
          <w:p w:rsidR="00766FD3" w:rsidRPr="00766FD3" w:rsidRDefault="00766FD3" w:rsidP="001651EE">
            <w:r w:rsidRPr="00766FD3">
              <w:t>К. Паустовский. «Заячьи лапы».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96</w:t>
            </w:r>
          </w:p>
          <w:p w:rsidR="00766FD3" w:rsidRPr="00766FD3" w:rsidRDefault="00766FD3" w:rsidP="001651EE">
            <w:r w:rsidRPr="00766FD3">
              <w:t>РТ с. 58-60</w:t>
            </w:r>
          </w:p>
          <w:p w:rsidR="00766FD3" w:rsidRPr="00766FD3" w:rsidRDefault="00766FD3" w:rsidP="001651EE">
            <w:r w:rsidRPr="00766FD3">
              <w:t>Хрестоматия Ч. 2 с. 101-110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Работает с книгами о природе. Работает с </w:t>
            </w:r>
            <w:r w:rsidRPr="00766FD3">
              <w:lastRenderedPageBreak/>
              <w:t xml:space="preserve">текстом рассказа – чтение, комментирование заглавия. Дифференцированная работа: выборочное чтение историй «Дед и заяц», «Ваня и заяц», «Автор и герои рассказа». 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lastRenderedPageBreak/>
              <w:t xml:space="preserve">Пересказывает текст по плану (подробно и кратко). Делит </w:t>
            </w:r>
            <w:r w:rsidRPr="00766FD3">
              <w:lastRenderedPageBreak/>
              <w:t xml:space="preserve">текст на смысловые части и озаглавливает их. Пересказывает один из эпизодов. Повторяет понятие </w:t>
            </w:r>
            <w:r w:rsidRPr="00766FD3">
              <w:rPr>
                <w:i/>
              </w:rPr>
              <w:t>автор-рассказчик</w:t>
            </w:r>
            <w:r w:rsidRPr="00766FD3">
              <w:t>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lastRenderedPageBreak/>
              <w:t xml:space="preserve">Овладевает навыками смыслового чтения текстов </w:t>
            </w:r>
            <w:r w:rsidRPr="00766FD3">
              <w:lastRenderedPageBreak/>
              <w:t>различных стилей и жанров в соответствии с целями и задачами.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lastRenderedPageBreak/>
              <w:t xml:space="preserve">Осознанно строит речевое высказывание в соответствии с задачами </w:t>
            </w:r>
            <w:r w:rsidRPr="00766FD3">
              <w:lastRenderedPageBreak/>
              <w:t>коммуникации.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102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 и  работа  с  детскими книгами. Рассказы о животных. К. Паустовский. </w:t>
            </w:r>
          </w:p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 </w:t>
            </w:r>
          </w:p>
          <w:p w:rsidR="00766FD3" w:rsidRPr="00766FD3" w:rsidRDefault="00766FD3" w:rsidP="001651EE">
            <w:r w:rsidRPr="00766FD3">
              <w:t>К. Паустовский. «Теплый хлеб».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РТ с. 53-55</w:t>
            </w:r>
          </w:p>
          <w:p w:rsidR="00766FD3" w:rsidRPr="00766FD3" w:rsidRDefault="00766FD3" w:rsidP="001651EE">
            <w:r w:rsidRPr="00766FD3">
              <w:lastRenderedPageBreak/>
              <w:t>Хрестоматия Ч. 2 с. 22-34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Самостоятельно работает с текстом (читает, делит на смысловые части, составляет план). Кратко пересказывает рассказ по модульному плану.</w:t>
            </w:r>
          </w:p>
          <w:p w:rsidR="00766FD3" w:rsidRPr="00766FD3" w:rsidRDefault="00766FD3" w:rsidP="001651EE"/>
        </w:tc>
        <w:tc>
          <w:tcPr>
            <w:tcW w:w="1984" w:type="dxa"/>
          </w:tcPr>
          <w:p w:rsidR="00766FD3" w:rsidRPr="00766FD3" w:rsidRDefault="00766FD3" w:rsidP="001651EE">
            <w:r w:rsidRPr="00766FD3">
              <w:t>Воспринимает на слух новое произведение. Моделирует обложку. Определяет и аргументирует точку зрения автора, высказывает свою о поступках героев.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Проговаривает последовательность действий на уроке.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Осознанно строит речевое высказывание в соответствии с задачами коммуникации.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103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rPr>
                <w:b/>
              </w:rPr>
              <w:t xml:space="preserve">Контрольная работа №7. Комплексная </w:t>
            </w:r>
            <w:proofErr w:type="spellStart"/>
            <w:r w:rsidRPr="00766FD3">
              <w:rPr>
                <w:b/>
              </w:rPr>
              <w:t>разноуровневая</w:t>
            </w:r>
            <w:proofErr w:type="spellEnd"/>
            <w:r w:rsidRPr="00766FD3">
              <w:rPr>
                <w:b/>
              </w:rPr>
              <w:t xml:space="preserve"> контрольная работа.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b/>
              </w:rPr>
            </w:pPr>
            <w:r w:rsidRPr="00766FD3">
              <w:t>РТ с. 64-66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Выполнение комплексной контрольной работы, проверка знания изученных произведений.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 xml:space="preserve">Владеет базовыми предметными и </w:t>
            </w:r>
            <w:proofErr w:type="spellStart"/>
            <w:r w:rsidRPr="00766FD3">
              <w:t>межпредметными</w:t>
            </w:r>
            <w:proofErr w:type="spellEnd"/>
            <w:r w:rsidRPr="00766FD3"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Определяет наиболее эффективные способы достижения результата.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Излагает свое мнение и аргументирует свою точку зрения и оценку событий.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104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 и  работа  с  детскими книгами. Рассказы о животных. К. Паустовский. </w:t>
            </w:r>
          </w:p>
          <w:p w:rsidR="00766FD3" w:rsidRPr="00766FD3" w:rsidRDefault="00766FD3" w:rsidP="001651EE">
            <w:pPr>
              <w:rPr>
                <w:b/>
              </w:rPr>
            </w:pPr>
            <w:proofErr w:type="spellStart"/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.с</w:t>
            </w:r>
            <w:proofErr w:type="spellEnd"/>
            <w:proofErr w:type="gramEnd"/>
            <w:r w:rsidRPr="00766FD3">
              <w:rPr>
                <w:b/>
              </w:rPr>
              <w:t xml:space="preserve"> хр. </w:t>
            </w:r>
          </w:p>
          <w:p w:rsidR="00766FD3" w:rsidRPr="00766FD3" w:rsidRDefault="00766FD3" w:rsidP="001651EE">
            <w:r w:rsidRPr="00766FD3">
              <w:t xml:space="preserve">И. Тургенев. «Воробей». 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РТ с. 62-64</w:t>
            </w:r>
          </w:p>
          <w:p w:rsidR="00766FD3" w:rsidRPr="00766FD3" w:rsidRDefault="00766FD3" w:rsidP="001651EE">
            <w:r w:rsidRPr="00766FD3">
              <w:t>Хрестоматия Ч. 1 с. 157-159</w:t>
            </w:r>
          </w:p>
          <w:p w:rsidR="00766FD3" w:rsidRPr="00766FD3" w:rsidRDefault="00766FD3" w:rsidP="001651EE"/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практический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Работает с  книгой: рассматривает, находит предисловие,  оглавление, пишет аннотацию или отзыв по образцу.</w:t>
            </w:r>
          </w:p>
        </w:tc>
        <w:tc>
          <w:tcPr>
            <w:tcW w:w="1984" w:type="dxa"/>
          </w:tcPr>
          <w:p w:rsidR="00766FD3" w:rsidRPr="00766FD3" w:rsidRDefault="00766FD3" w:rsidP="001651EE">
            <w:pPr>
              <w:rPr>
                <w:i/>
              </w:rPr>
            </w:pPr>
            <w:r w:rsidRPr="00766FD3">
              <w:t xml:space="preserve">Воспринимает на слух новое произведение. Выполняет задания в учебнике и тетради. </w:t>
            </w:r>
            <w:r w:rsidRPr="00766FD3">
              <w:rPr>
                <w:i/>
              </w:rPr>
              <w:t>Пишет литературный диктант (лексический).</w:t>
            </w:r>
          </w:p>
        </w:tc>
        <w:tc>
          <w:tcPr>
            <w:tcW w:w="1843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t>Самостоятельно выделяет и формулирует познавательную цель.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Слушает собеседника и ведет диалог.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105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Урок-утренник. </w:t>
            </w:r>
            <w:r w:rsidRPr="00766FD3">
              <w:lastRenderedPageBreak/>
              <w:t>Моя любимая книга.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proofErr w:type="gramStart"/>
            <w:r w:rsidRPr="00766FD3">
              <w:t>Групповая</w:t>
            </w:r>
            <w:proofErr w:type="gramEnd"/>
            <w:r w:rsidRPr="00766FD3">
              <w:t xml:space="preserve">, метод </w:t>
            </w:r>
            <w:r w:rsidRPr="00766FD3">
              <w:lastRenderedPageBreak/>
              <w:t>проектов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lastRenderedPageBreak/>
              <w:t xml:space="preserve">Делает презентацию </w:t>
            </w:r>
            <w:r w:rsidRPr="00766FD3">
              <w:lastRenderedPageBreak/>
              <w:t xml:space="preserve">проекта «Моя любимая книга». Участвует в конкурсе чтецов и рассказчиков произведений, изученных в течение четверти. 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lastRenderedPageBreak/>
              <w:t xml:space="preserve">Участвует в конкурсе </w:t>
            </w:r>
            <w:r w:rsidRPr="00766FD3">
              <w:lastRenderedPageBreak/>
              <w:t>творческих работ («Моя кошачья жизнь», «Дождь идет» и т.д.). Участвует в викторине «По страницам учебника». Инсценирует один из эпизодов произведения (по выбору).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lastRenderedPageBreak/>
              <w:t xml:space="preserve">Осваивает начальные </w:t>
            </w:r>
            <w:r w:rsidRPr="00766FD3">
              <w:lastRenderedPageBreak/>
              <w:t>формы познавательной и личностной рефлексии.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lastRenderedPageBreak/>
              <w:t xml:space="preserve">Осознанно строит речевое высказывание </w:t>
            </w:r>
            <w:r w:rsidRPr="00766FD3">
              <w:lastRenderedPageBreak/>
              <w:t>в соответствии с задачами коммуникации.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106</w:t>
            </w:r>
          </w:p>
        </w:tc>
        <w:tc>
          <w:tcPr>
            <w:tcW w:w="1276" w:type="dxa"/>
          </w:tcPr>
          <w:p w:rsidR="00766FD3" w:rsidRPr="00766FD3" w:rsidRDefault="00766FD3" w:rsidP="001651EE">
            <w:r w:rsidRPr="00766FD3">
              <w:t>Произведения С.Я.Маршака  (4 ч)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Стихи о Родине и родной природе. С. Маршак. «Урок  родного  языка».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97-98</w:t>
            </w:r>
          </w:p>
          <w:p w:rsidR="00766FD3" w:rsidRPr="00766FD3" w:rsidRDefault="00766FD3" w:rsidP="001651EE">
            <w:r w:rsidRPr="00766FD3">
              <w:t>РТ с. 66-67</w:t>
            </w:r>
          </w:p>
          <w:p w:rsidR="00766FD3" w:rsidRPr="00766FD3" w:rsidRDefault="00766FD3" w:rsidP="001651EE"/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Фронтальная, беседа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Называет   произведения С.</w:t>
            </w:r>
          </w:p>
          <w:p w:rsidR="00766FD3" w:rsidRPr="00766FD3" w:rsidRDefault="00766FD3" w:rsidP="001651EE">
            <w:r w:rsidRPr="00766FD3">
              <w:t xml:space="preserve">Маршака по фрагменту.  Работает  со стихотворением:  чтение, выполнение  заданий  в  учебнике  и  в  тетради. 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>Работает с новым разделом: читает название, вступительную статью «Обратите внимание», знакомится с содержанием раздела.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Определяет учебную задачу изучения произведений данного раздела.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 xml:space="preserve">Развивает навыки сотрудничества </w:t>
            </w:r>
            <w:proofErr w:type="gramStart"/>
            <w:r w:rsidRPr="00766FD3">
              <w:t>со</w:t>
            </w:r>
            <w:proofErr w:type="gramEnd"/>
            <w:r w:rsidRPr="00766FD3">
              <w:t xml:space="preserve"> взрослыми и сверстниками в разных социальных ситуациях.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107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Стихи о Родине и родной природе. С. Маршак.</w:t>
            </w:r>
          </w:p>
          <w:p w:rsidR="00766FD3" w:rsidRPr="00766FD3" w:rsidRDefault="00766FD3" w:rsidP="001651EE">
            <w:r w:rsidRPr="00766FD3">
              <w:t>«Ландыш».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 xml:space="preserve">Учебник с. </w:t>
            </w:r>
            <w:r w:rsidRPr="00766FD3">
              <w:lastRenderedPageBreak/>
              <w:t>98-99</w:t>
            </w:r>
          </w:p>
          <w:p w:rsidR="00766FD3" w:rsidRPr="00766FD3" w:rsidRDefault="00766FD3" w:rsidP="001651EE">
            <w:r w:rsidRPr="00766FD3">
              <w:t>РТ с. 68</w:t>
            </w:r>
          </w:p>
          <w:p w:rsidR="00766FD3" w:rsidRPr="00766FD3" w:rsidRDefault="00766FD3" w:rsidP="001651EE"/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Фронтальная, частично-поисковый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Слушает  стихотворение,  выделяет эпитеты  и  сравнения.  Сравнивает  стихотворения С. </w:t>
            </w:r>
            <w:r w:rsidRPr="00766FD3">
              <w:lastRenderedPageBreak/>
              <w:t xml:space="preserve">Маршака.  Заучивает  одно  из  стихотворений наизусть </w:t>
            </w:r>
          </w:p>
          <w:p w:rsidR="00766FD3" w:rsidRPr="00766FD3" w:rsidRDefault="00766FD3" w:rsidP="001651EE">
            <w:r w:rsidRPr="00766FD3">
              <w:t>(свободный выбор детьми).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lastRenderedPageBreak/>
              <w:t>Находит информацию об авторе в разных информационных источниках. Определяет главную мысль стихотворения.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Осуществляет взаимопроверку в парах по заданным критериям.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Слушает чтение одноклассников, выражает свое отношение к произведению.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108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t xml:space="preserve">Слушание  и  работа  с  детскими книгами. Пьесы-сказки С.Я. Маршака. </w:t>
            </w:r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 </w:t>
            </w:r>
          </w:p>
          <w:p w:rsidR="00766FD3" w:rsidRPr="00766FD3" w:rsidRDefault="00766FD3" w:rsidP="001651EE">
            <w:r w:rsidRPr="00766FD3">
              <w:t>С. Маршак. «Кошкин дом».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РТ с. 69-71</w:t>
            </w:r>
          </w:p>
          <w:p w:rsidR="00766FD3" w:rsidRPr="00766FD3" w:rsidRDefault="00766FD3" w:rsidP="001651EE">
            <w:r w:rsidRPr="00766FD3">
              <w:t>Хрестоматия Ч. 2 с. 118-129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Фронтальная,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Слушает  пьесу-сказку  С. Маршака  «Кошкин дом», читает отдельные сцены по ролям, сравнивает поступки героев, объясняет понятия (дружба, сочувствие, милосердие).</w:t>
            </w:r>
          </w:p>
        </w:tc>
        <w:tc>
          <w:tcPr>
            <w:tcW w:w="1984" w:type="dxa"/>
          </w:tcPr>
          <w:p w:rsidR="00766FD3" w:rsidRPr="00766FD3" w:rsidRDefault="00766FD3" w:rsidP="001651EE">
            <w:pPr>
              <w:rPr>
                <w:i/>
              </w:rPr>
            </w:pPr>
            <w:r w:rsidRPr="00766FD3">
              <w:t xml:space="preserve">Сравнивает модели и подбирает к ним произведения. </w:t>
            </w:r>
            <w:r w:rsidRPr="00766FD3">
              <w:rPr>
                <w:i/>
              </w:rPr>
              <w:t>Пишет литературный диктант (литературоведческий)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Дает свою оценку произведению, аргументирует свой ответ.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Формулирует вопросы к прослушанным произведениям, слушает вопросы учителя</w:t>
            </w:r>
            <w:r w:rsidRPr="00766FD3">
              <w:cr/>
              <w:t>и ответы одноклассников и дополняет их.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109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Обобщение по разделу. Произведения и книги  С.Я.Маршака.  </w:t>
            </w:r>
          </w:p>
          <w:p w:rsidR="00766FD3" w:rsidRPr="00766FD3" w:rsidRDefault="00766FD3" w:rsidP="001651EE">
            <w:pPr>
              <w:rPr>
                <w:i/>
              </w:rPr>
            </w:pPr>
            <w:r w:rsidRPr="00766FD3">
              <w:t xml:space="preserve">В. Субботин. «С Маршаком». </w:t>
            </w:r>
            <w:r w:rsidRPr="00766FD3">
              <w:rPr>
                <w:i/>
              </w:rPr>
              <w:t xml:space="preserve">Итоговая </w:t>
            </w:r>
            <w:r w:rsidRPr="00766FD3">
              <w:rPr>
                <w:i/>
              </w:rPr>
              <w:lastRenderedPageBreak/>
              <w:t>проверка навыка чтения вслух.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99-100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практический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Работает с   книгами С. Маршака  разных  годов  издания.  Участвует в конкурсе творческих работ и </w:t>
            </w:r>
            <w:r w:rsidRPr="00766FD3">
              <w:lastRenderedPageBreak/>
              <w:t>конкурсе чтецов.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lastRenderedPageBreak/>
              <w:t xml:space="preserve">Понимает разносторонность творчества С.я. Маршака – поэта, сказочника, переводчика. Аннотирует произведения и пишет </w:t>
            </w:r>
            <w:r w:rsidRPr="00766FD3">
              <w:lastRenderedPageBreak/>
              <w:t xml:space="preserve">небольшие отзывы о </w:t>
            </w:r>
            <w:proofErr w:type="gramStart"/>
            <w:r w:rsidRPr="00766FD3">
              <w:t>прочитанном</w:t>
            </w:r>
            <w:proofErr w:type="gramEnd"/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lastRenderedPageBreak/>
              <w:t>Овладевает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Комментирует и уточняет ответы.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110</w:t>
            </w:r>
          </w:p>
        </w:tc>
        <w:tc>
          <w:tcPr>
            <w:tcW w:w="1276" w:type="dxa"/>
          </w:tcPr>
          <w:p w:rsidR="00766FD3" w:rsidRPr="00766FD3" w:rsidRDefault="00766FD3" w:rsidP="001651EE">
            <w:r w:rsidRPr="00766FD3">
              <w:t>Произведения Л. Пантелеева (5 ч)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Художественные рассказы. Л. Пантелеев. «Честное слово».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101-110</w:t>
            </w:r>
          </w:p>
          <w:p w:rsidR="00766FD3" w:rsidRPr="00766FD3" w:rsidRDefault="00766FD3" w:rsidP="001651EE">
            <w:r w:rsidRPr="00766FD3">
              <w:t>РТ с. 72-73</w:t>
            </w:r>
          </w:p>
          <w:p w:rsidR="00766FD3" w:rsidRPr="00766FD3" w:rsidRDefault="00766FD3" w:rsidP="001651EE"/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Фронтальная, беседа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Работает  с  рассказом:  первичное  чтение,  определение темы. Различает литературоведческие понятия: автор, автор-рассказчик,  автор-герой.  </w:t>
            </w:r>
          </w:p>
          <w:p w:rsidR="00766FD3" w:rsidRPr="00766FD3" w:rsidRDefault="00766FD3" w:rsidP="001651EE">
            <w:r w:rsidRPr="00766FD3">
              <w:t>Обучается  художественному  пересказу  (план в учебнике).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>Определяет главную мысль произведения, объясняет понятия «долг», «честь», «доброта», «отзывчивость» в контексте анализа произведения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Проговаривает последовательность действий на уроке.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111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Художественные рассказы. </w:t>
            </w:r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 </w:t>
            </w:r>
          </w:p>
          <w:p w:rsidR="00766FD3" w:rsidRPr="00766FD3" w:rsidRDefault="00766FD3" w:rsidP="001651EE">
            <w:r w:rsidRPr="00766FD3">
              <w:t>В. Осеева. «Бабка».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РТ с. 73</w:t>
            </w:r>
          </w:p>
          <w:p w:rsidR="00766FD3" w:rsidRPr="00766FD3" w:rsidRDefault="00766FD3" w:rsidP="001651EE">
            <w:r w:rsidRPr="00766FD3">
              <w:lastRenderedPageBreak/>
              <w:t>Хрестоматия Ч. 2 с. 73-90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Групповая, частично-поисковый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Выполняет задания в учебнике и в тетради. Слушает рассказ В. Осеевой, высказывает </w:t>
            </w:r>
            <w:r w:rsidRPr="00766FD3">
              <w:lastRenderedPageBreak/>
              <w:t>свое мнение о героях произведения, объясняет заголовок.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lastRenderedPageBreak/>
              <w:t xml:space="preserve">Находит произведения о семье в детских газетах и журналах. Читает сказки о семье (работа в группах). </w:t>
            </w:r>
            <w:r w:rsidRPr="00766FD3">
              <w:lastRenderedPageBreak/>
              <w:t>Сравнивает рассказы разных авторов (Пантелеева и Осеевой).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lastRenderedPageBreak/>
              <w:t>Определяет общую цель и пути ее достижения.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 xml:space="preserve">Договаривается о распределении функций и ролей в совместной деятельности. Излагает свое мнение и аргументирует свою точку зрения и оценку </w:t>
            </w:r>
            <w:r w:rsidRPr="00766FD3">
              <w:lastRenderedPageBreak/>
              <w:t>событий.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112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Исторические рассказы. Л. Пантелеев. «</w:t>
            </w:r>
            <w:proofErr w:type="spellStart"/>
            <w:r w:rsidRPr="00766FD3">
              <w:t>Камилл</w:t>
            </w:r>
            <w:proofErr w:type="spellEnd"/>
            <w:r w:rsidRPr="00766FD3">
              <w:t xml:space="preserve"> и учитель».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111-119</w:t>
            </w:r>
          </w:p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t>РТ с. 74-75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Фронтальная, проблемный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Читает рассказ по частям, выделяет особенности. Оперирует понятиями «исторический  рассказ»,  «автор-рассказчик».  Работает с сюжетом. Сравнивает образы положительных и отрицательных героев (</w:t>
            </w:r>
            <w:proofErr w:type="spellStart"/>
            <w:r w:rsidRPr="00766FD3">
              <w:t>Камилла</w:t>
            </w:r>
            <w:proofErr w:type="spellEnd"/>
            <w:r w:rsidRPr="00766FD3">
              <w:t xml:space="preserve"> и учителя).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>Кратко пересказывает по плану. Читает подготовленный диалог выразительно. Проверяет правильность задания по критериям. Составляет страничку словарных слов и их значений. Перечитывает рассказ и делит его на части по плану в учебнике.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Осуществляет взаимный контроль в совместной деятельности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Конструктивно разрешает конфликты посредством учета интересов сторон и сотрудничества.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113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и работа с детскими книгами. Рассказы о детях и для детей. </w:t>
            </w:r>
          </w:p>
          <w:p w:rsidR="00766FD3" w:rsidRPr="00766FD3" w:rsidRDefault="00766FD3" w:rsidP="001651EE"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 </w:t>
            </w:r>
          </w:p>
          <w:p w:rsidR="00766FD3" w:rsidRPr="00766FD3" w:rsidRDefault="00766FD3" w:rsidP="001651EE">
            <w:r w:rsidRPr="00766FD3">
              <w:lastRenderedPageBreak/>
              <w:t xml:space="preserve">Л. Пантелеев.  </w:t>
            </w:r>
          </w:p>
          <w:p w:rsidR="00766FD3" w:rsidRPr="00766FD3" w:rsidRDefault="00766FD3" w:rsidP="001651EE">
            <w:r w:rsidRPr="00766FD3">
              <w:t>«Новенькая», «</w:t>
            </w:r>
            <w:proofErr w:type="spellStart"/>
            <w:r w:rsidRPr="00766FD3">
              <w:t>Фенька</w:t>
            </w:r>
            <w:proofErr w:type="spellEnd"/>
            <w:r w:rsidRPr="00766FD3">
              <w:t>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РТ с. 75-78</w:t>
            </w:r>
          </w:p>
          <w:p w:rsidR="00766FD3" w:rsidRPr="00766FD3" w:rsidRDefault="00766FD3" w:rsidP="001651EE">
            <w:r w:rsidRPr="00766FD3">
              <w:t>Хрестоматия Ч. 2 с. 34-73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Фронтальная,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Работа с книгами Л.Пантелеева. Знакомится с новыми книгами о детях, </w:t>
            </w:r>
            <w:r w:rsidRPr="00766FD3">
              <w:lastRenderedPageBreak/>
              <w:t>выбирает книгу и самостоятельно работает с ней.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lastRenderedPageBreak/>
              <w:t xml:space="preserve">Слушает и слышит художественное слово, высказывает свое мнение о рассказе «Новенькая». </w:t>
            </w:r>
            <w:r w:rsidRPr="00766FD3">
              <w:lastRenderedPageBreak/>
              <w:t>Самостоятельно работает с рассказом «</w:t>
            </w:r>
            <w:proofErr w:type="spellStart"/>
            <w:r w:rsidRPr="00766FD3">
              <w:t>Фенька</w:t>
            </w:r>
            <w:proofErr w:type="spellEnd"/>
            <w:r w:rsidRPr="00766FD3">
              <w:t>». Моделирует обложку.</w:t>
            </w:r>
          </w:p>
        </w:tc>
        <w:tc>
          <w:tcPr>
            <w:tcW w:w="1843" w:type="dxa"/>
          </w:tcPr>
          <w:p w:rsidR="00766FD3" w:rsidRPr="00766FD3" w:rsidRDefault="00766FD3" w:rsidP="001651EE">
            <w:proofErr w:type="spellStart"/>
            <w:r w:rsidRPr="00766FD3">
              <w:lastRenderedPageBreak/>
              <w:t>Проговариваетпоследовательность</w:t>
            </w:r>
            <w:proofErr w:type="spellEnd"/>
            <w:r w:rsidRPr="00766FD3">
              <w:t xml:space="preserve"> действий на уроке.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Осознанно строит речевое высказывание в соответствии с задачами коммуникации. Составляет тексты в устной и письменной формах.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114</w:t>
            </w:r>
          </w:p>
        </w:tc>
        <w:tc>
          <w:tcPr>
            <w:tcW w:w="1276" w:type="dxa"/>
          </w:tcPr>
          <w:p w:rsidR="00766FD3" w:rsidRPr="00766FD3" w:rsidRDefault="00766FD3" w:rsidP="001651EE">
            <w:r w:rsidRPr="00766FD3">
              <w:t>Произведения А.П.Гайдара (6 ч)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Произведения для детей. А. Гайдар. «Горячий камень».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120-128</w:t>
            </w:r>
          </w:p>
          <w:p w:rsidR="00766FD3" w:rsidRPr="00766FD3" w:rsidRDefault="00766FD3" w:rsidP="001651EE">
            <w:r w:rsidRPr="00766FD3">
              <w:t>РТ с. 81-82</w:t>
            </w:r>
          </w:p>
          <w:p w:rsidR="00766FD3" w:rsidRPr="00766FD3" w:rsidRDefault="00766FD3" w:rsidP="001651EE"/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исследовательский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Работает  с  рассказом -  чтение,  выполнение  заданий  в  учебнике, выделение элементов волшебства. Работает с сюжетом. Сравнивает рассказы А.П. Гайдара «Горячий камень» и К.Г. Паустовского «Стальное колечко».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>Читает по частям, слушает чтение учителя и одноклассников, следит по тексту. Выражает свое первое впечатление о произведении. Готовит рассказ о героях – мальчике и старике, находит и читает нужные эпизоды.</w:t>
            </w:r>
          </w:p>
        </w:tc>
        <w:tc>
          <w:tcPr>
            <w:tcW w:w="1843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t>Самостоятельно выделяет и формулирует познавательную цель.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Слушает чтение одноклассников, выражает свое отношение к произведению.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115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Повесть о детях. А. Гайдар. «Тимур и его команда»  </w:t>
            </w:r>
          </w:p>
          <w:p w:rsidR="00766FD3" w:rsidRPr="00766FD3" w:rsidRDefault="00766FD3" w:rsidP="001651EE">
            <w:r w:rsidRPr="00766FD3">
              <w:t xml:space="preserve">( отдельные </w:t>
            </w:r>
            <w:r w:rsidRPr="00766FD3">
              <w:lastRenderedPageBreak/>
              <w:t>главы).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128-136</w:t>
            </w:r>
          </w:p>
          <w:p w:rsidR="00766FD3" w:rsidRPr="00766FD3" w:rsidRDefault="00766FD3" w:rsidP="001651EE">
            <w:r w:rsidRPr="00766FD3">
              <w:t>РТ с. 83-84</w:t>
            </w:r>
          </w:p>
          <w:p w:rsidR="00766FD3" w:rsidRPr="00766FD3" w:rsidRDefault="00766FD3" w:rsidP="001651EE"/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Знакомится с повестью «Тимур и  его команда». Работает с </w:t>
            </w:r>
            <w:r w:rsidRPr="00766FD3">
              <w:lastRenderedPageBreak/>
              <w:t xml:space="preserve">отдельными главами: чтение, выполнение заданий в тетради и в учебнике. 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lastRenderedPageBreak/>
              <w:t>Описывает героев и их поступки. Рассказывает о дружбе ребят (по выбору).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Анализирует объекты с выделением существенных и несущественны</w:t>
            </w:r>
            <w:r w:rsidRPr="00766FD3">
              <w:lastRenderedPageBreak/>
              <w:t>х признаков.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lastRenderedPageBreak/>
              <w:t>Слушает чтение одноклассников, выражает свое отношение к произведению.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116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Повесть о детях. А. Гайдар. «Тимур и его команда»  </w:t>
            </w:r>
          </w:p>
          <w:p w:rsidR="00766FD3" w:rsidRPr="00766FD3" w:rsidRDefault="00766FD3" w:rsidP="001651EE">
            <w:r w:rsidRPr="00766FD3">
              <w:t>( отдельные главы).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128-136</w:t>
            </w:r>
          </w:p>
          <w:p w:rsidR="00766FD3" w:rsidRPr="00766FD3" w:rsidRDefault="00766FD3" w:rsidP="001651EE">
            <w:r w:rsidRPr="00766FD3">
              <w:t>РТ с. 83-84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proofErr w:type="gramStart"/>
            <w:r w:rsidRPr="00766FD3">
              <w:t>Групповая</w:t>
            </w:r>
            <w:proofErr w:type="gramEnd"/>
            <w:r w:rsidRPr="00766FD3">
              <w:t>, метод проектов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Готовит рассказ о детях Великой Отечественной войны. Выполняет творческую работу «Дети войны рядом с нами» (мини-проект по группам).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>Кратко пересказывает по плану. Оценивает выполненную работу (словесно).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Осваивает начальные формы познавательной и личностной рефлексии.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Учится работать в группе, выполнять различные роли.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117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Писатели о писателе. С. Михалков.  «Аркадий </w:t>
            </w:r>
          </w:p>
          <w:p w:rsidR="00766FD3" w:rsidRPr="00766FD3" w:rsidRDefault="00766FD3" w:rsidP="001651EE">
            <w:r w:rsidRPr="00766FD3">
              <w:t xml:space="preserve">Гайдар». К. Паустовский.  «Об Аркадии Петровиче Гайдаре». </w:t>
            </w:r>
          </w:p>
          <w:p w:rsidR="00766FD3" w:rsidRPr="00766FD3" w:rsidRDefault="00766FD3" w:rsidP="001651EE">
            <w:proofErr w:type="spellStart"/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.с</w:t>
            </w:r>
            <w:proofErr w:type="spellEnd"/>
            <w:proofErr w:type="gramEnd"/>
            <w:r w:rsidRPr="00766FD3">
              <w:rPr>
                <w:b/>
              </w:rPr>
              <w:t xml:space="preserve"> хр. </w:t>
            </w:r>
          </w:p>
          <w:p w:rsidR="00766FD3" w:rsidRPr="00766FD3" w:rsidRDefault="00766FD3" w:rsidP="001651EE">
            <w:r w:rsidRPr="00766FD3">
              <w:t xml:space="preserve">С. </w:t>
            </w:r>
            <w:r w:rsidRPr="00766FD3">
              <w:lastRenderedPageBreak/>
              <w:t>Михалков. «Ошибка».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137-139</w:t>
            </w:r>
          </w:p>
          <w:p w:rsidR="00766FD3" w:rsidRPr="00766FD3" w:rsidRDefault="00766FD3" w:rsidP="001651EE">
            <w:r w:rsidRPr="00766FD3">
              <w:t>РТ с. 84-87</w:t>
            </w:r>
          </w:p>
          <w:p w:rsidR="00766FD3" w:rsidRPr="00766FD3" w:rsidRDefault="00766FD3" w:rsidP="001651EE">
            <w:r w:rsidRPr="00766FD3">
              <w:t>Хрестоматия Ч. 2 с. 140-141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Фронтальная,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Работает со  стихотворением С. Михалкова  - чтение, выполнение заданий в учебнике и в  тетради.  Слушает  очерк  К. Паустовског</w:t>
            </w:r>
            <w:r w:rsidRPr="00766FD3">
              <w:lastRenderedPageBreak/>
              <w:t xml:space="preserve">о.  Повторяет </w:t>
            </w:r>
          </w:p>
          <w:p w:rsidR="00766FD3" w:rsidRPr="00766FD3" w:rsidRDefault="00766FD3" w:rsidP="001651EE">
            <w:r w:rsidRPr="00766FD3">
              <w:t>произведения С.Михалкова и К.Паустовского. Слушает басню С. Михалкова «Ошибка».</w:t>
            </w:r>
          </w:p>
        </w:tc>
        <w:tc>
          <w:tcPr>
            <w:tcW w:w="1984" w:type="dxa"/>
          </w:tcPr>
          <w:p w:rsidR="00766FD3" w:rsidRPr="00766FD3" w:rsidRDefault="00766FD3" w:rsidP="001651EE">
            <w:pPr>
              <w:rPr>
                <w:i/>
              </w:rPr>
            </w:pPr>
            <w:r w:rsidRPr="00766FD3">
              <w:lastRenderedPageBreak/>
              <w:t xml:space="preserve">Рассматривает, отбирает книги с прочитанными произведениями, аннотирует «свою» книгу. </w:t>
            </w:r>
            <w:r w:rsidRPr="00766FD3">
              <w:rPr>
                <w:i/>
              </w:rPr>
              <w:t xml:space="preserve">Пишет литературный диктант (информационный). Пишет литературный </w:t>
            </w:r>
            <w:r w:rsidRPr="00766FD3">
              <w:rPr>
                <w:i/>
              </w:rPr>
              <w:lastRenderedPageBreak/>
              <w:t>диктант (фамилии русских баснописцев)</w:t>
            </w:r>
          </w:p>
        </w:tc>
        <w:tc>
          <w:tcPr>
            <w:tcW w:w="1843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lastRenderedPageBreak/>
              <w:t>Самостоятельно выделяет и формулирует познавательную цель.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Строит рассуждения, отнесения к известным понятиям. Слушает собеседника и ведет диалог. Признает возможность существования разных точек зрения и права каждого иметь свою.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118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Слушание и работа с книгами. Книги о детях и для детей. Рубрика «Книжная полка».</w:t>
            </w:r>
          </w:p>
          <w:p w:rsidR="00766FD3" w:rsidRPr="00766FD3" w:rsidRDefault="00766FD3" w:rsidP="001651EE"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 </w:t>
            </w:r>
          </w:p>
          <w:p w:rsidR="00766FD3" w:rsidRPr="00766FD3" w:rsidRDefault="00766FD3" w:rsidP="001651EE">
            <w:r w:rsidRPr="00766FD3">
              <w:t>В. Драгунский.  «Девочка  на шаре».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140</w:t>
            </w:r>
          </w:p>
          <w:p w:rsidR="00766FD3" w:rsidRPr="00766FD3" w:rsidRDefault="00766FD3" w:rsidP="001651EE">
            <w:r w:rsidRPr="00766FD3">
              <w:t>РТ с. 87-89</w:t>
            </w:r>
          </w:p>
          <w:p w:rsidR="00766FD3" w:rsidRPr="00766FD3" w:rsidRDefault="00766FD3" w:rsidP="001651EE">
            <w:r w:rsidRPr="00766FD3">
              <w:t>Хрестоматия Ч. 2 с. 141-150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Рассматривает книги о детях, сравнивает жизни детей в годы войны и в мирное время. Самостоятельно работает с рассказом В. </w:t>
            </w:r>
            <w:proofErr w:type="gramStart"/>
            <w:r w:rsidRPr="00766FD3">
              <w:t>Драгунского</w:t>
            </w:r>
            <w:proofErr w:type="gramEnd"/>
            <w:r w:rsidRPr="00766FD3">
              <w:t xml:space="preserve"> «Девочка на шаре».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>Определяет и формулирует главную мысль произведения, позицию автора. Обобщает знания: работает со схемой.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Проговаривает последовательность действий на уроке.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Осознанно строит речевое высказывание в соответствии с задачами коммуникации. Составляет тексты в устной и письменной формах.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119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Обобщение. Произведения о детях и </w:t>
            </w:r>
            <w:r w:rsidRPr="00766FD3">
              <w:lastRenderedPageBreak/>
              <w:t>для детей. Рубрика «Проверьте себя».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141</w:t>
            </w:r>
          </w:p>
          <w:p w:rsidR="00766FD3" w:rsidRPr="00766FD3" w:rsidRDefault="00766FD3" w:rsidP="001651EE">
            <w:r w:rsidRPr="00766FD3">
              <w:t>РТ с. 78-81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самостоятельная </w:t>
            </w:r>
            <w:r w:rsidRPr="00766FD3">
              <w:lastRenderedPageBreak/>
              <w:t>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lastRenderedPageBreak/>
              <w:t>Проверяет свою читательску</w:t>
            </w:r>
            <w:r w:rsidRPr="00766FD3">
              <w:lastRenderedPageBreak/>
              <w:t xml:space="preserve">ю эрудицию: называет полностью фамилию, имя, отчество писателя, его произведения, зачитывает по учебнику, наизусть отрывки из произведений. </w:t>
            </w:r>
          </w:p>
        </w:tc>
        <w:tc>
          <w:tcPr>
            <w:tcW w:w="1984" w:type="dxa"/>
          </w:tcPr>
          <w:p w:rsidR="00766FD3" w:rsidRPr="00766FD3" w:rsidRDefault="00766FD3" w:rsidP="001651EE">
            <w:pPr>
              <w:rPr>
                <w:i/>
              </w:rPr>
            </w:pPr>
            <w:r w:rsidRPr="00766FD3">
              <w:lastRenderedPageBreak/>
              <w:t xml:space="preserve">Выполняет задания в учебнике и </w:t>
            </w:r>
            <w:r w:rsidRPr="00766FD3">
              <w:lastRenderedPageBreak/>
              <w:t xml:space="preserve">тетради. </w:t>
            </w:r>
            <w:r w:rsidRPr="00766FD3">
              <w:rPr>
                <w:i/>
              </w:rPr>
              <w:t>Пишет литературный диктант.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lastRenderedPageBreak/>
              <w:t xml:space="preserve">Учится проверять и оценивать </w:t>
            </w:r>
            <w:r w:rsidRPr="00766FD3">
              <w:lastRenderedPageBreak/>
              <w:t>выполненную работу.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lastRenderedPageBreak/>
              <w:t xml:space="preserve">Слушает чтение одноклассников, выражает свое </w:t>
            </w:r>
            <w:r w:rsidRPr="00766FD3">
              <w:lastRenderedPageBreak/>
              <w:t>отношение к произведению.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120</w:t>
            </w:r>
          </w:p>
        </w:tc>
        <w:tc>
          <w:tcPr>
            <w:tcW w:w="1276" w:type="dxa"/>
          </w:tcPr>
          <w:p w:rsidR="00766FD3" w:rsidRPr="00766FD3" w:rsidRDefault="00766FD3" w:rsidP="001651EE">
            <w:r w:rsidRPr="00766FD3">
              <w:t>Произведения М.М.Пришвина (7 ч)</w:t>
            </w:r>
          </w:p>
        </w:tc>
        <w:tc>
          <w:tcPr>
            <w:tcW w:w="1592" w:type="dxa"/>
          </w:tcPr>
          <w:p w:rsidR="00766FD3" w:rsidRPr="00766FD3" w:rsidRDefault="00766FD3" w:rsidP="001651EE">
            <w:proofErr w:type="spellStart"/>
            <w:r w:rsidRPr="00766FD3">
              <w:t>Разножанровые</w:t>
            </w:r>
            <w:proofErr w:type="spellEnd"/>
            <w:r w:rsidRPr="00766FD3">
              <w:t xml:space="preserve"> произведения М.М. Пришвина. М. Пришвин. «Моя Родина» (очерк).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142-144</w:t>
            </w:r>
          </w:p>
          <w:p w:rsidR="00766FD3" w:rsidRPr="00766FD3" w:rsidRDefault="00766FD3" w:rsidP="001651EE">
            <w:r w:rsidRPr="00766FD3">
              <w:t>РТ с. 89-90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Парная,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Самостоятельно работает  с  очерком  -  чтение, </w:t>
            </w:r>
          </w:p>
          <w:p w:rsidR="00766FD3" w:rsidRPr="00766FD3" w:rsidRDefault="00766FD3" w:rsidP="001651EE">
            <w:r w:rsidRPr="00766FD3">
              <w:t>выполнение заданий в учебнике и в тетради.</w:t>
            </w:r>
          </w:p>
          <w:p w:rsidR="00766FD3" w:rsidRPr="00766FD3" w:rsidRDefault="00766FD3" w:rsidP="001651EE"/>
        </w:tc>
        <w:tc>
          <w:tcPr>
            <w:tcW w:w="1984" w:type="dxa"/>
          </w:tcPr>
          <w:p w:rsidR="00766FD3" w:rsidRPr="00766FD3" w:rsidRDefault="00766FD3" w:rsidP="001651EE">
            <w:r w:rsidRPr="00766FD3">
              <w:t>Составляет план и пересказывает  произведение подробно. Учит наизусть прозаический отрывок.</w:t>
            </w:r>
          </w:p>
        </w:tc>
        <w:tc>
          <w:tcPr>
            <w:tcW w:w="1843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t>Самостоятельно выделяет и формулирует познавательную цель.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Осознанно строит речевое высказывание в соответствии с задачами коммуникации.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121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proofErr w:type="spellStart"/>
            <w:r w:rsidRPr="00766FD3">
              <w:t>Разножанровые</w:t>
            </w:r>
            <w:proofErr w:type="spellEnd"/>
            <w:r w:rsidRPr="00766FD3">
              <w:t xml:space="preserve"> произведения М.М. Пришвина. </w:t>
            </w:r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 </w:t>
            </w:r>
          </w:p>
          <w:p w:rsidR="00766FD3" w:rsidRPr="00766FD3" w:rsidRDefault="00766FD3" w:rsidP="001651EE">
            <w:r w:rsidRPr="00766FD3">
              <w:lastRenderedPageBreak/>
              <w:t>М. Пришвин. «Двойной след».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РТ с. 91</w:t>
            </w:r>
          </w:p>
          <w:p w:rsidR="00766FD3" w:rsidRPr="00766FD3" w:rsidRDefault="00766FD3" w:rsidP="001651EE">
            <w:r w:rsidRPr="00766FD3">
              <w:t>Хрестоматия Ч. 2 с. 110-117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частично-поисковый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Выборочно читает рассказ, находит описание событий и </w:t>
            </w:r>
            <w:r w:rsidRPr="00766FD3">
              <w:lastRenderedPageBreak/>
              <w:t>образов героев. Выполняет творческую работу – сочиняет свое произведение о подвиге животного.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lastRenderedPageBreak/>
              <w:t xml:space="preserve">Воспринимает на слух новое произведение: слушает чтение учителя и одноклассников, </w:t>
            </w:r>
            <w:r w:rsidRPr="00766FD3">
              <w:lastRenderedPageBreak/>
              <w:t>следит по тексту. Обучается поисковому чтению. Составляет план, пересказывает кратко по готовому плану.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lastRenderedPageBreak/>
              <w:t>Учится проверять и оценивать выполненную работу.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Задает вопросы по содержанию, дополняет ответы детей.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122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Рассказы о животных. М. Пришвин. «Выскочка».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144-148</w:t>
            </w:r>
          </w:p>
          <w:p w:rsidR="00766FD3" w:rsidRPr="00766FD3" w:rsidRDefault="00766FD3" w:rsidP="001651EE">
            <w:r w:rsidRPr="00766FD3">
              <w:t>РТ с. 92-93</w:t>
            </w:r>
          </w:p>
          <w:p w:rsidR="00766FD3" w:rsidRPr="00766FD3" w:rsidRDefault="00766FD3" w:rsidP="001651EE"/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Работает с текстом рассказа: аналитическое  чтение,  составление плана, определение отношений автора к героям.  </w:t>
            </w:r>
          </w:p>
          <w:p w:rsidR="00766FD3" w:rsidRPr="00766FD3" w:rsidRDefault="00766FD3" w:rsidP="001651EE"/>
        </w:tc>
        <w:tc>
          <w:tcPr>
            <w:tcW w:w="1984" w:type="dxa"/>
          </w:tcPr>
          <w:p w:rsidR="00766FD3" w:rsidRPr="00766FD3" w:rsidRDefault="00766FD3" w:rsidP="001651EE">
            <w:r w:rsidRPr="00766FD3">
              <w:t xml:space="preserve">Самостоятельно  читает текст,  </w:t>
            </w:r>
          </w:p>
          <w:p w:rsidR="00766FD3" w:rsidRPr="00766FD3" w:rsidRDefault="00766FD3" w:rsidP="001651EE">
            <w:r w:rsidRPr="00766FD3">
              <w:t>комментирует  заглавие.  Сравнивает рассказы «Двойной след»  и «Выскочка».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Осваивает начальные формы познавательной и личностной рефлексии.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Слушает монологическую речь одноклассника. Слышит то, о чем говорит отвечающий, и дополняет ответ, не делая повторов.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123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Рассказы о природе. М. Пришвин. «Жаркий час»</w:t>
            </w:r>
            <w:proofErr w:type="gramStart"/>
            <w:r w:rsidRPr="00766FD3">
              <w:t>.</w:t>
            </w:r>
            <w:r w:rsidRPr="00766FD3">
              <w:rPr>
                <w:i/>
              </w:rPr>
              <w:t>И</w:t>
            </w:r>
            <w:proofErr w:type="gramEnd"/>
            <w:r w:rsidRPr="00766FD3">
              <w:rPr>
                <w:i/>
              </w:rPr>
              <w:t>тоговая проверка. Тест.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148-150</w:t>
            </w:r>
          </w:p>
          <w:p w:rsidR="00766FD3" w:rsidRPr="00766FD3" w:rsidRDefault="00766FD3" w:rsidP="001651EE">
            <w:r w:rsidRPr="00766FD3">
              <w:t>РТ с. 93</w:t>
            </w:r>
          </w:p>
          <w:p w:rsidR="00766FD3" w:rsidRPr="00766FD3" w:rsidRDefault="00766FD3" w:rsidP="001651EE"/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Фронтальная, проблемный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Читает рассказ-описание «Жаркий час». Поясняет заглавие словами из текста. 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 xml:space="preserve">Определяет особенности повествования (выделение  глаголов,  повторов,  поведения  зайца).  </w:t>
            </w:r>
            <w:r w:rsidRPr="00766FD3">
              <w:rPr>
                <w:i/>
              </w:rPr>
              <w:t>Пишет литературный диктант.</w:t>
            </w:r>
          </w:p>
        </w:tc>
        <w:tc>
          <w:tcPr>
            <w:tcW w:w="1843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t>Самостоятельно выделяет и формулирует познавательную цель.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Слушает собеседника и ведет диалог.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124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Рассказы о природе. В. </w:t>
            </w:r>
            <w:proofErr w:type="spellStart"/>
            <w:r w:rsidRPr="00766FD3">
              <w:t>Чалмаев</w:t>
            </w:r>
            <w:proofErr w:type="spellEnd"/>
            <w:r w:rsidRPr="00766FD3">
              <w:t>. «Воспоминания о М.М. Пришвине».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150-151</w:t>
            </w:r>
          </w:p>
          <w:p w:rsidR="00766FD3" w:rsidRPr="00766FD3" w:rsidRDefault="00766FD3" w:rsidP="001651EE"/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Групповая, частично-поисковый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Работает со статьей В. </w:t>
            </w:r>
            <w:proofErr w:type="spellStart"/>
            <w:r w:rsidRPr="00766FD3">
              <w:t>Чалмаева</w:t>
            </w:r>
            <w:proofErr w:type="spellEnd"/>
            <w:r w:rsidRPr="00766FD3">
              <w:t xml:space="preserve"> (работа в группах): чтение, формирование вопросов по содержанию, поиск информации о писателе.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>Сравнивает  разные  по  жанру  произведения:  очерк,  художественный  рассказ, юмористический рассказ, рассказ-описание.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Анализирует объекты с выделением существенных и несущественных признаков.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Слушает чтение одноклассников, выражает свое отношение к произведению.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125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Обобщение по разделу. Рубрика «Проверьте себя». 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152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Групповая,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Заполняет схему «Они писали о природе». Составляет список рассказов о природе (работа в группах).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>Моделирует обложку одной из книг М.М. Пришвина. Находит имена героев. Подбирает в библиотеке книги о природе. Пишет аннотацию прочитанной книги.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Осваивает начальные формы познавательной и личностной рефлексии.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Учится работать в группе, выполнять различные роли.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126</w:t>
            </w:r>
          </w:p>
        </w:tc>
        <w:tc>
          <w:tcPr>
            <w:tcW w:w="1276" w:type="dxa"/>
          </w:tcPr>
          <w:p w:rsidR="00766FD3" w:rsidRPr="00766FD3" w:rsidRDefault="00766FD3" w:rsidP="001651EE">
            <w:r w:rsidRPr="00766FD3">
              <w:t>Произведения зарубежных писателей (10 ч)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Рассказы о животных. Дж. Лондон. Бурый волк» (в сокращении).</w:t>
            </w:r>
          </w:p>
          <w:p w:rsidR="00766FD3" w:rsidRPr="00766FD3" w:rsidRDefault="00766FD3" w:rsidP="001651EE">
            <w:r w:rsidRPr="00766FD3">
              <w:t xml:space="preserve">Учебник с. </w:t>
            </w:r>
            <w:r w:rsidRPr="00766FD3">
              <w:lastRenderedPageBreak/>
              <w:t>153-176</w:t>
            </w:r>
          </w:p>
          <w:p w:rsidR="00766FD3" w:rsidRPr="00766FD3" w:rsidRDefault="00766FD3" w:rsidP="001651EE">
            <w:r w:rsidRPr="00766FD3">
              <w:t>РТ с. 94-96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практический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Работает с рассказом - чтение, работа с сюжетом, герои рассказа,  смысл  </w:t>
            </w:r>
            <w:r w:rsidRPr="00766FD3">
              <w:lastRenderedPageBreak/>
              <w:t xml:space="preserve">рассказа.  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lastRenderedPageBreak/>
              <w:t xml:space="preserve">Читает рассказ, слушает чтение одноклассников. Правильно читает иностранные имена, названия населенных </w:t>
            </w:r>
            <w:r w:rsidRPr="00766FD3">
              <w:lastRenderedPageBreak/>
              <w:t>пунктов.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lastRenderedPageBreak/>
              <w:t>Проговаривает последовательность действий на уроке.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Слушает собеседника и ведет диалог.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127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Рассказы о животных. Дж. Лондон. Бурый волк» (в сокращении).</w:t>
            </w:r>
          </w:p>
          <w:p w:rsidR="00766FD3" w:rsidRPr="00766FD3" w:rsidRDefault="00766FD3" w:rsidP="001651EE">
            <w:r w:rsidRPr="00766FD3">
              <w:t>Учебник с. 153-176</w:t>
            </w:r>
          </w:p>
          <w:p w:rsidR="00766FD3" w:rsidRPr="00766FD3" w:rsidRDefault="00766FD3" w:rsidP="001651EE">
            <w:r w:rsidRPr="00766FD3">
              <w:t>РТ с. 94-96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исследовательский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Работает с текстом: читает, отвечает на вопросы, анализирует и сравнивает поступки героев, выполняет  задания  в  учебнике и в тетради.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>Делит текст на части, выделяет отдельные эпизоды. Составляет план.</w:t>
            </w:r>
          </w:p>
        </w:tc>
        <w:tc>
          <w:tcPr>
            <w:tcW w:w="1843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t>Самостоятельно выделяет и формулирует познавательную цель.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Осознанно строит речевое высказывание в соответствии с задачами коммуникации.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128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Рассказы о животных. Дж. Лондон. Бурый волк» (в сокращении).</w:t>
            </w:r>
          </w:p>
          <w:p w:rsidR="00766FD3" w:rsidRPr="00766FD3" w:rsidRDefault="00766FD3" w:rsidP="001651EE">
            <w:r w:rsidRPr="00766FD3">
              <w:t>Учебник с. 153-176</w:t>
            </w:r>
          </w:p>
          <w:p w:rsidR="00766FD3" w:rsidRPr="00766FD3" w:rsidRDefault="00766FD3" w:rsidP="001651EE">
            <w:r w:rsidRPr="00766FD3">
              <w:t>РТ с. 94-96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Фронтальная, беседа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Читает описание героя (волка) и его поведения. Определяет главную мысль произведения, раскрывает значение поступков каждого героя.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>Рассуждает об отношениях людей и животных, об ответственности людей за животных. Самостоятельно готовит рассказ об одном из героев.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Осваивает начальные формы познавательной и личностной рефлексии.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Слушает чтение одноклассников, выражает свое отношение к произведению.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129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Рассказы о животных. Дж. Лондон. Бурый волк» </w:t>
            </w:r>
            <w:r w:rsidRPr="00766FD3">
              <w:lastRenderedPageBreak/>
              <w:t>(в сокращении).</w:t>
            </w:r>
          </w:p>
          <w:p w:rsidR="00766FD3" w:rsidRPr="00766FD3" w:rsidRDefault="00766FD3" w:rsidP="001651EE">
            <w:r w:rsidRPr="00766FD3">
              <w:t>Учебник с. 153-176</w:t>
            </w:r>
          </w:p>
          <w:p w:rsidR="00766FD3" w:rsidRPr="00766FD3" w:rsidRDefault="00766FD3" w:rsidP="001651EE">
            <w:r w:rsidRPr="00766FD3">
              <w:t>РТ с. 94-96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Парная,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Понимает схожесть рассказов зарубежных </w:t>
            </w:r>
            <w:r w:rsidRPr="00766FD3">
              <w:lastRenderedPageBreak/>
              <w:t>и отечественных писателей.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lastRenderedPageBreak/>
              <w:t xml:space="preserve">Составляет и решает кроссворд. Пишет отзыв о </w:t>
            </w:r>
            <w:r w:rsidRPr="00766FD3">
              <w:lastRenderedPageBreak/>
              <w:t>книге.</w:t>
            </w:r>
          </w:p>
        </w:tc>
        <w:tc>
          <w:tcPr>
            <w:tcW w:w="1843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lastRenderedPageBreak/>
              <w:t>Самостоятельно выделяет и формулирует познавательну</w:t>
            </w:r>
            <w:r w:rsidRPr="00766FD3">
              <w:lastRenderedPageBreak/>
              <w:t>ю цель.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lastRenderedPageBreak/>
              <w:t>Слушает собеседника и ведет диалог.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130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Рассказы о животных. Э. Сетон-Томпсон. «Чинк» (в сокращении).</w:t>
            </w:r>
          </w:p>
          <w:p w:rsidR="00766FD3" w:rsidRPr="00766FD3" w:rsidRDefault="00766FD3" w:rsidP="001651EE">
            <w:r w:rsidRPr="00766FD3">
              <w:t>Учебник с. 177-187</w:t>
            </w:r>
          </w:p>
          <w:p w:rsidR="00766FD3" w:rsidRPr="00766FD3" w:rsidRDefault="00766FD3" w:rsidP="001651EE">
            <w:r w:rsidRPr="00766FD3">
              <w:t>РТ с. 96-98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Работает с сюжетом, читает выразительно кульминационный момент.  Озаглавливает части.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>Самостоятельно читает рассказ, работает по содержанию и вопросам учебника в группе.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Осваивает начальные формы познавательной и личностной рефлексии.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131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Рассказы о животных. Э. Сетон-Томпсон. «Чинк» (в сокращении).</w:t>
            </w:r>
          </w:p>
          <w:p w:rsidR="00766FD3" w:rsidRPr="00766FD3" w:rsidRDefault="00766FD3" w:rsidP="001651EE">
            <w:r w:rsidRPr="00766FD3">
              <w:t>Учебник с. 177-187</w:t>
            </w:r>
          </w:p>
          <w:p w:rsidR="00766FD3" w:rsidRPr="00766FD3" w:rsidRDefault="00766FD3" w:rsidP="001651EE">
            <w:r w:rsidRPr="00766FD3">
              <w:t>РТ с. 96-98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proofErr w:type="gramStart"/>
            <w:r w:rsidRPr="00766FD3">
              <w:t>Групповая</w:t>
            </w:r>
            <w:proofErr w:type="gramEnd"/>
            <w:r w:rsidRPr="00766FD3">
              <w:t>, метод проектов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Сравнивает рассказ  «Чинк»  и  рассказы  А.Куприна. Составляет библиографический список.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>Участвует в проектной деятельности (работа в группах) по теме: «Произведения о братьях наших меньших».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Планирует, контролирует и оценивает учебные действия в соответствии с поставленной задачей и условиями ее реализации.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Слушает чтение одноклассников, выражает свое отношение к произведению.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132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pPr>
              <w:rPr>
                <w:i/>
              </w:rPr>
            </w:pPr>
            <w:r w:rsidRPr="00766FD3">
              <w:t xml:space="preserve">Слушание и работа с детскими книгами. Киги о животных. Рубрика «Книжная </w:t>
            </w:r>
            <w:r w:rsidRPr="00766FD3">
              <w:lastRenderedPageBreak/>
              <w:t>полка»</w:t>
            </w:r>
            <w:proofErr w:type="gramStart"/>
            <w:r w:rsidRPr="00766FD3">
              <w:t>.</w:t>
            </w:r>
            <w:r w:rsidRPr="00766FD3">
              <w:rPr>
                <w:i/>
              </w:rPr>
              <w:t>И</w:t>
            </w:r>
            <w:proofErr w:type="gramEnd"/>
            <w:r w:rsidRPr="00766FD3">
              <w:rPr>
                <w:i/>
              </w:rPr>
              <w:t>тоговая проверка начитанности и читательских умений.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188</w:t>
            </w:r>
          </w:p>
          <w:p w:rsidR="00766FD3" w:rsidRPr="00766FD3" w:rsidRDefault="00766FD3" w:rsidP="001651EE"/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Групповая,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Работает  с  книгами  писателей-натуралистов  (М.Пришвина,  </w:t>
            </w:r>
            <w:proofErr w:type="spellStart"/>
            <w:r w:rsidRPr="00766FD3">
              <w:t>Г.Скребицко</w:t>
            </w:r>
            <w:r w:rsidRPr="00766FD3">
              <w:lastRenderedPageBreak/>
              <w:t>го</w:t>
            </w:r>
            <w:proofErr w:type="spellEnd"/>
            <w:r w:rsidRPr="00766FD3">
              <w:t xml:space="preserve">, И.Соколова-Микитова, В.Бианки, </w:t>
            </w:r>
            <w:proofErr w:type="spellStart"/>
            <w:r w:rsidRPr="00766FD3">
              <w:t>Э.Шима</w:t>
            </w:r>
            <w:proofErr w:type="spellEnd"/>
            <w:r w:rsidRPr="00766FD3">
              <w:t xml:space="preserve">, Дж. Лондона, Э. </w:t>
            </w:r>
            <w:proofErr w:type="spellStart"/>
            <w:r w:rsidRPr="00766FD3">
              <w:t>Сетона-Томпсона</w:t>
            </w:r>
            <w:proofErr w:type="spellEnd"/>
            <w:r w:rsidRPr="00766FD3">
              <w:t xml:space="preserve">). 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lastRenderedPageBreak/>
              <w:t xml:space="preserve">Называет произведения зарубежных писателей из круга детского чтения. Работает в группе с принесенными </w:t>
            </w:r>
            <w:r w:rsidRPr="00766FD3">
              <w:lastRenderedPageBreak/>
              <w:t xml:space="preserve">книгами. Пишет отзыв о прочитанной книге.   </w:t>
            </w:r>
          </w:p>
        </w:tc>
        <w:tc>
          <w:tcPr>
            <w:tcW w:w="1843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lastRenderedPageBreak/>
              <w:t>Самостоятельно выделяет и формулирует познавательную цель.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Слушает собеседника и ведет диалог.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133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и работа с детскими книгами. Книги зарубежных писателей.  </w:t>
            </w:r>
          </w:p>
          <w:p w:rsidR="00766FD3" w:rsidRPr="00766FD3" w:rsidRDefault="00766FD3" w:rsidP="001651EE"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 </w:t>
            </w:r>
          </w:p>
          <w:p w:rsidR="00766FD3" w:rsidRPr="00766FD3" w:rsidRDefault="00766FD3" w:rsidP="001651EE">
            <w:r w:rsidRPr="00766FD3">
              <w:t xml:space="preserve">Дж. </w:t>
            </w:r>
            <w:proofErr w:type="spellStart"/>
            <w:r w:rsidRPr="00766FD3">
              <w:t>Чиарди</w:t>
            </w:r>
            <w:proofErr w:type="spellEnd"/>
            <w:r w:rsidRPr="00766FD3">
              <w:t xml:space="preserve">. «Джон </w:t>
            </w:r>
            <w:proofErr w:type="spellStart"/>
            <w:r w:rsidRPr="00766FD3">
              <w:t>Джей</w:t>
            </w:r>
            <w:proofErr w:type="spellEnd"/>
          </w:p>
          <w:p w:rsidR="00766FD3" w:rsidRPr="00766FD3" w:rsidRDefault="00766FD3" w:rsidP="001651EE">
            <w:proofErr w:type="spellStart"/>
            <w:r w:rsidRPr="00766FD3">
              <w:t>Пленти</w:t>
            </w:r>
            <w:proofErr w:type="spellEnd"/>
            <w:r w:rsidRPr="00766FD3">
              <w:t xml:space="preserve"> и кузнечик Дэн».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РТ с. 98</w:t>
            </w:r>
          </w:p>
          <w:p w:rsidR="00766FD3" w:rsidRPr="00766FD3" w:rsidRDefault="00766FD3" w:rsidP="001651EE">
            <w:r w:rsidRPr="00766FD3">
              <w:t>Хрестоматия Ч. 2 с. 181-190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Работает  с  выставкой  книг зарубежных писателей. Слушает, сравнивает произведения </w:t>
            </w:r>
            <w:proofErr w:type="gramStart"/>
            <w:r w:rsidRPr="00766FD3">
              <w:t>Дж</w:t>
            </w:r>
            <w:proofErr w:type="gramEnd"/>
            <w:r w:rsidRPr="00766FD3">
              <w:t xml:space="preserve">. </w:t>
            </w:r>
            <w:proofErr w:type="spellStart"/>
            <w:r w:rsidRPr="00766FD3">
              <w:t>Чиарди</w:t>
            </w:r>
            <w:proofErr w:type="spellEnd"/>
            <w:r w:rsidRPr="00766FD3">
              <w:t xml:space="preserve"> с басней И. Крылова «Стрекоза и Муравей».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>Учится выбирать книги на заданную тему в свободном библиотечном фонде. Творческая работа: составляет справку о любимом писателе.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Активно использует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Осознанно строит речевое высказывание в соответствии с задачами коммуникации.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134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rPr>
                <w:b/>
              </w:rPr>
              <w:t>Административная контрольная работа №8.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РТ с. 100-103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Выполнение комплексной контрольной работы, проверка </w:t>
            </w:r>
            <w:r w:rsidRPr="00766FD3">
              <w:lastRenderedPageBreak/>
              <w:t>знания изученных произведений.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lastRenderedPageBreak/>
              <w:t xml:space="preserve">Владеет базовыми предметными и </w:t>
            </w:r>
            <w:proofErr w:type="spellStart"/>
            <w:r w:rsidRPr="00766FD3">
              <w:t>межпредметными</w:t>
            </w:r>
            <w:proofErr w:type="spellEnd"/>
            <w:r w:rsidRPr="00766FD3">
              <w:t xml:space="preserve"> понятиями, </w:t>
            </w:r>
            <w:r w:rsidRPr="00766FD3">
              <w:lastRenderedPageBreak/>
              <w:t>отражающими существенные связи и отношения между объектами и процессами.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lastRenderedPageBreak/>
              <w:t xml:space="preserve">Определяет наиболее эффективные способы достижения </w:t>
            </w:r>
            <w:r w:rsidRPr="00766FD3">
              <w:lastRenderedPageBreak/>
              <w:t>результата.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lastRenderedPageBreak/>
              <w:t>Излагает свое мнение и аргументирует свою точку зрения и оценку событий.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135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pPr>
              <w:rPr>
                <w:b/>
              </w:rPr>
            </w:pPr>
            <w:proofErr w:type="spellStart"/>
            <w:r w:rsidRPr="00766FD3">
              <w:rPr>
                <w:b/>
              </w:rPr>
              <w:t>Комлексная</w:t>
            </w:r>
            <w:proofErr w:type="spellEnd"/>
            <w:r w:rsidRPr="00766FD3">
              <w:rPr>
                <w:b/>
              </w:rPr>
              <w:t xml:space="preserve"> контрольная работа на </w:t>
            </w:r>
            <w:proofErr w:type="spellStart"/>
            <w:r w:rsidRPr="00766FD3">
              <w:rPr>
                <w:b/>
              </w:rPr>
              <w:t>межпредметной</w:t>
            </w:r>
            <w:proofErr w:type="spellEnd"/>
            <w:r w:rsidRPr="00766FD3">
              <w:rPr>
                <w:b/>
              </w:rPr>
              <w:t xml:space="preserve"> основе.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Выполнение комплексной контрольной работы, проверка уровня начитанности.</w:t>
            </w:r>
          </w:p>
        </w:tc>
        <w:tc>
          <w:tcPr>
            <w:tcW w:w="1984" w:type="dxa"/>
          </w:tcPr>
          <w:p w:rsidR="00766FD3" w:rsidRPr="00766FD3" w:rsidRDefault="00766FD3" w:rsidP="001651EE">
            <w:r w:rsidRPr="00766FD3">
              <w:t xml:space="preserve">Владеет базовыми предметными и </w:t>
            </w:r>
            <w:proofErr w:type="spellStart"/>
            <w:r w:rsidRPr="00766FD3">
              <w:t>межпредметными</w:t>
            </w:r>
            <w:proofErr w:type="spellEnd"/>
            <w:r w:rsidRPr="00766FD3"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1843" w:type="dxa"/>
          </w:tcPr>
          <w:p w:rsidR="00766FD3" w:rsidRPr="00766FD3" w:rsidRDefault="00766FD3" w:rsidP="001651EE">
            <w:r w:rsidRPr="00766FD3">
              <w:t>Определяет наиболее эффективные способы достижения результата.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Излагает свое мнение и аргументирует свою точку зрения и оценку событий.</w:t>
            </w:r>
          </w:p>
        </w:tc>
      </w:tr>
      <w:tr w:rsidR="00766FD3" w:rsidRPr="00766FD3" w:rsidTr="001651EE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136</w:t>
            </w:r>
          </w:p>
        </w:tc>
        <w:tc>
          <w:tcPr>
            <w:tcW w:w="1276" w:type="dxa"/>
          </w:tcPr>
          <w:p w:rsidR="00766FD3" w:rsidRPr="00766FD3" w:rsidRDefault="00766FD3" w:rsidP="001651E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66FD3" w:rsidRPr="00766FD3" w:rsidRDefault="00766FD3" w:rsidP="001651EE">
            <w:pPr>
              <w:rPr>
                <w:i/>
              </w:rPr>
            </w:pPr>
            <w:r w:rsidRPr="00766FD3">
              <w:t xml:space="preserve">Обобщение  по  разделу. Произведения зарубежных писателей. Рубрика «Проверьте себя». </w:t>
            </w:r>
            <w:proofErr w:type="gramStart"/>
            <w:r w:rsidRPr="00766FD3">
              <w:rPr>
                <w:i/>
              </w:rPr>
              <w:t>Итоговая проверка навыка чтения молча</w:t>
            </w:r>
            <w:proofErr w:type="gramEnd"/>
            <w:r w:rsidRPr="00766FD3">
              <w:rPr>
                <w:i/>
              </w:rPr>
              <w:t>.</w:t>
            </w:r>
          </w:p>
          <w:p w:rsidR="00766FD3" w:rsidRPr="00766FD3" w:rsidRDefault="00766FD3" w:rsidP="001651EE">
            <w:r w:rsidRPr="00766FD3">
              <w:rPr>
                <w:i/>
              </w:rPr>
              <w:t xml:space="preserve">Летнее </w:t>
            </w:r>
            <w:r w:rsidRPr="00766FD3">
              <w:rPr>
                <w:i/>
              </w:rPr>
              <w:lastRenderedPageBreak/>
              <w:t>чтение.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t>Учебник с. 189</w:t>
            </w:r>
          </w:p>
          <w:p w:rsidR="00766FD3" w:rsidRPr="00766FD3" w:rsidRDefault="00766FD3" w:rsidP="001651EE">
            <w:r w:rsidRPr="00766FD3">
              <w:t>РТ с. 99-100</w:t>
            </w:r>
          </w:p>
        </w:tc>
        <w:tc>
          <w:tcPr>
            <w:tcW w:w="1069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Групповая, практический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Называет произведения зарубежных писателей из круга детского чтения. Аннотирует прочитанную книгу. Коллективно оформляет книгу-самоделку.</w:t>
            </w:r>
          </w:p>
        </w:tc>
        <w:tc>
          <w:tcPr>
            <w:tcW w:w="1984" w:type="dxa"/>
          </w:tcPr>
          <w:p w:rsidR="00766FD3" w:rsidRPr="00766FD3" w:rsidRDefault="00766FD3" w:rsidP="001651EE">
            <w:pPr>
              <w:rPr>
                <w:i/>
              </w:rPr>
            </w:pPr>
            <w:r w:rsidRPr="00766FD3">
              <w:t xml:space="preserve">Выполняет  задания  в  учебнике и тетради. Проверяет выполнение  заданий  в тетради по группам.  Самооценка. </w:t>
            </w:r>
            <w:r w:rsidRPr="00766FD3">
              <w:rPr>
                <w:i/>
              </w:rPr>
              <w:t>Пишет литературный диктант (смешанного типа).</w:t>
            </w:r>
          </w:p>
        </w:tc>
        <w:tc>
          <w:tcPr>
            <w:tcW w:w="1843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t>Самостоятельно выделяет и формулирует познавательную цель.</w:t>
            </w:r>
          </w:p>
        </w:tc>
        <w:tc>
          <w:tcPr>
            <w:tcW w:w="2551" w:type="dxa"/>
          </w:tcPr>
          <w:p w:rsidR="00766FD3" w:rsidRPr="00766FD3" w:rsidRDefault="00766FD3" w:rsidP="001651EE">
            <w:r w:rsidRPr="00766FD3">
              <w:t>Строит рассуждения, отнесения к известным понятиям. Слушает собеседника и ведет диалог. Признает возможность существования разных точек зрения и права каждого иметь свою.</w:t>
            </w:r>
          </w:p>
        </w:tc>
      </w:tr>
    </w:tbl>
    <w:p w:rsidR="00766FD3" w:rsidRDefault="00766FD3" w:rsidP="00766FD3">
      <w:pPr>
        <w:jc w:val="center"/>
      </w:pPr>
    </w:p>
    <w:p w:rsidR="00766FD3" w:rsidRDefault="00766FD3" w:rsidP="00766FD3">
      <w:pPr>
        <w:jc w:val="center"/>
        <w:rPr>
          <w:b/>
        </w:rPr>
      </w:pPr>
      <w:r w:rsidRPr="00766FD3">
        <w:rPr>
          <w:b/>
        </w:rPr>
        <w:t>4 класс</w:t>
      </w:r>
    </w:p>
    <w:tbl>
      <w:tblPr>
        <w:tblStyle w:val="a7"/>
        <w:tblW w:w="15134" w:type="dxa"/>
        <w:tblInd w:w="-459" w:type="dxa"/>
        <w:tblLayout w:type="fixed"/>
        <w:tblLook w:val="04A0"/>
      </w:tblPr>
      <w:tblGrid>
        <w:gridCol w:w="675"/>
        <w:gridCol w:w="1276"/>
        <w:gridCol w:w="1592"/>
        <w:gridCol w:w="109"/>
        <w:gridCol w:w="960"/>
        <w:gridCol w:w="992"/>
        <w:gridCol w:w="1276"/>
        <w:gridCol w:w="1592"/>
        <w:gridCol w:w="1593"/>
        <w:gridCol w:w="1593"/>
        <w:gridCol w:w="3476"/>
      </w:tblGrid>
      <w:tr w:rsidR="00766FD3" w:rsidRPr="00766FD3" w:rsidTr="00766FD3">
        <w:tc>
          <w:tcPr>
            <w:tcW w:w="675" w:type="dxa"/>
            <w:vMerge w:val="restart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 xml:space="preserve">№ </w:t>
            </w:r>
            <w:proofErr w:type="spellStart"/>
            <w:proofErr w:type="gramStart"/>
            <w:r w:rsidRPr="00766FD3">
              <w:rPr>
                <w:b/>
              </w:rPr>
              <w:t>п</w:t>
            </w:r>
            <w:proofErr w:type="spellEnd"/>
            <w:proofErr w:type="gramEnd"/>
            <w:r w:rsidRPr="00766FD3">
              <w:rPr>
                <w:b/>
              </w:rPr>
              <w:t>/</w:t>
            </w:r>
            <w:proofErr w:type="spellStart"/>
            <w:r w:rsidRPr="00766FD3">
              <w:rPr>
                <w:b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Раздел</w:t>
            </w:r>
          </w:p>
        </w:tc>
        <w:tc>
          <w:tcPr>
            <w:tcW w:w="1592" w:type="dxa"/>
            <w:vMerge w:val="restart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Тема урока</w:t>
            </w:r>
          </w:p>
        </w:tc>
        <w:tc>
          <w:tcPr>
            <w:tcW w:w="1069" w:type="dxa"/>
            <w:gridSpan w:val="2"/>
            <w:vMerge w:val="restart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Дата по программе</w:t>
            </w:r>
          </w:p>
        </w:tc>
        <w:tc>
          <w:tcPr>
            <w:tcW w:w="992" w:type="dxa"/>
            <w:vMerge w:val="restart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Фактическая дата</w:t>
            </w:r>
          </w:p>
        </w:tc>
        <w:tc>
          <w:tcPr>
            <w:tcW w:w="1276" w:type="dxa"/>
            <w:vMerge w:val="restart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Формы, методы работы</w:t>
            </w:r>
          </w:p>
        </w:tc>
        <w:tc>
          <w:tcPr>
            <w:tcW w:w="1592" w:type="dxa"/>
            <w:vMerge w:val="restart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Предметные результаты</w:t>
            </w:r>
          </w:p>
        </w:tc>
        <w:tc>
          <w:tcPr>
            <w:tcW w:w="6662" w:type="dxa"/>
            <w:gridSpan w:val="3"/>
          </w:tcPr>
          <w:p w:rsidR="00766FD3" w:rsidRPr="00766FD3" w:rsidRDefault="00766FD3" w:rsidP="001651EE">
            <w:pPr>
              <w:rPr>
                <w:b/>
              </w:rPr>
            </w:pPr>
            <w:proofErr w:type="spellStart"/>
            <w:r w:rsidRPr="00766FD3">
              <w:rPr>
                <w:b/>
              </w:rPr>
              <w:t>Метапредметные</w:t>
            </w:r>
            <w:proofErr w:type="spellEnd"/>
            <w:r w:rsidRPr="00766FD3">
              <w:rPr>
                <w:b/>
              </w:rPr>
              <w:t xml:space="preserve"> результаты и деятельность </w:t>
            </w:r>
            <w:proofErr w:type="gramStart"/>
            <w:r w:rsidRPr="00766FD3">
              <w:rPr>
                <w:b/>
              </w:rPr>
              <w:t>обучающихся</w:t>
            </w:r>
            <w:proofErr w:type="gramEnd"/>
          </w:p>
        </w:tc>
      </w:tr>
      <w:tr w:rsidR="00766FD3" w:rsidRPr="00766FD3" w:rsidTr="00766FD3">
        <w:tc>
          <w:tcPr>
            <w:tcW w:w="675" w:type="dxa"/>
            <w:vMerge/>
          </w:tcPr>
          <w:p w:rsidR="00766FD3" w:rsidRPr="00766FD3" w:rsidRDefault="00766FD3" w:rsidP="001651EE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766FD3" w:rsidRPr="00766FD3" w:rsidRDefault="00766FD3" w:rsidP="001651EE">
            <w:pPr>
              <w:rPr>
                <w:b/>
              </w:rPr>
            </w:pPr>
          </w:p>
        </w:tc>
        <w:tc>
          <w:tcPr>
            <w:tcW w:w="1592" w:type="dxa"/>
            <w:vMerge/>
          </w:tcPr>
          <w:p w:rsidR="00766FD3" w:rsidRPr="00766FD3" w:rsidRDefault="00766FD3" w:rsidP="001651EE">
            <w:pPr>
              <w:rPr>
                <w:b/>
              </w:rPr>
            </w:pPr>
          </w:p>
        </w:tc>
        <w:tc>
          <w:tcPr>
            <w:tcW w:w="1069" w:type="dxa"/>
            <w:gridSpan w:val="2"/>
            <w:vMerge/>
          </w:tcPr>
          <w:p w:rsidR="00766FD3" w:rsidRPr="00766FD3" w:rsidRDefault="00766FD3" w:rsidP="001651EE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766FD3" w:rsidRPr="00766FD3" w:rsidRDefault="00766FD3" w:rsidP="001651EE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766FD3" w:rsidRPr="00766FD3" w:rsidRDefault="00766FD3" w:rsidP="001651EE">
            <w:pPr>
              <w:rPr>
                <w:b/>
              </w:rPr>
            </w:pPr>
          </w:p>
        </w:tc>
        <w:tc>
          <w:tcPr>
            <w:tcW w:w="1592" w:type="dxa"/>
            <w:vMerge/>
          </w:tcPr>
          <w:p w:rsidR="00766FD3" w:rsidRPr="00766FD3" w:rsidRDefault="00766FD3" w:rsidP="001651EE">
            <w:pPr>
              <w:rPr>
                <w:b/>
              </w:rPr>
            </w:pPr>
          </w:p>
        </w:tc>
        <w:tc>
          <w:tcPr>
            <w:tcW w:w="1593" w:type="dxa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Познавательные УУД</w:t>
            </w:r>
          </w:p>
        </w:tc>
        <w:tc>
          <w:tcPr>
            <w:tcW w:w="1593" w:type="dxa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Регулятивные УУД</w:t>
            </w:r>
          </w:p>
        </w:tc>
        <w:tc>
          <w:tcPr>
            <w:tcW w:w="3476" w:type="dxa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Коммуникативные УУД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</w:t>
            </w:r>
          </w:p>
        </w:tc>
        <w:tc>
          <w:tcPr>
            <w:tcW w:w="1276" w:type="dxa"/>
          </w:tcPr>
          <w:p w:rsidR="00766FD3" w:rsidRPr="00766FD3" w:rsidRDefault="00766FD3" w:rsidP="001651EE">
            <w:pPr>
              <w:rPr>
                <w:b/>
              </w:rPr>
            </w:pPr>
          </w:p>
          <w:p w:rsidR="00766FD3" w:rsidRPr="00766FD3" w:rsidRDefault="00766FD3" w:rsidP="001651EE"/>
          <w:p w:rsidR="00766FD3" w:rsidRPr="00766FD3" w:rsidRDefault="00766FD3" w:rsidP="001651EE">
            <w:pPr>
              <w:jc w:val="center"/>
              <w:rPr>
                <w:b/>
                <w:bCs/>
              </w:rPr>
            </w:pPr>
            <w:r w:rsidRPr="00766FD3">
              <w:rPr>
                <w:b/>
                <w:bCs/>
              </w:rPr>
              <w:t>Произведения фольклора. Сказки, легенды, былины, героические песни (10 ч)</w:t>
            </w:r>
          </w:p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Малые жанры </w:t>
            </w:r>
            <w:proofErr w:type="spellStart"/>
            <w:r w:rsidRPr="00766FD3">
              <w:t>фолклора</w:t>
            </w:r>
            <w:proofErr w:type="spellEnd"/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Фронтальная, беседа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Знакомство с местными достопримечательностями (уголками природы, красивыми зданиями, памятниками), выдающимися людьми. 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 xml:space="preserve">Понимание того, что малая родина – край, где человек родился, вырос, живёт – это часть большой Родины, России. 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Анализирует объекты с выделением существенных и несущественных признаков.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Осуществляет учебное сотрудничество с учителем и сверстниками.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2</w:t>
            </w:r>
          </w:p>
        </w:tc>
        <w:tc>
          <w:tcPr>
            <w:tcW w:w="1276" w:type="dxa"/>
          </w:tcPr>
          <w:p w:rsidR="00766FD3" w:rsidRPr="00766FD3" w:rsidRDefault="00766FD3" w:rsidP="001651EE">
            <w:pPr>
              <w:jc w:val="center"/>
              <w:rPr>
                <w:b/>
              </w:rPr>
            </w:pP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Произведения фольклора. Малые жанры фольклора. Повторение. Волшебная сказка.  Русская </w:t>
            </w:r>
            <w:r w:rsidRPr="00766FD3">
              <w:lastRenderedPageBreak/>
              <w:t>народная сказка «Иван-царевич и Серый Волк».</w:t>
            </w:r>
          </w:p>
          <w:p w:rsidR="00766FD3" w:rsidRPr="00766FD3" w:rsidRDefault="00766FD3" w:rsidP="001651EE"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</w:t>
            </w:r>
            <w:r w:rsidRPr="00766FD3">
              <w:t xml:space="preserve"> Крупицы народной мудрости.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4-18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4-8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Хрестоматия Ч. 1 с. 3-8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</w:p>
          <w:p w:rsidR="00766FD3" w:rsidRPr="00766FD3" w:rsidRDefault="00766FD3" w:rsidP="001651EE">
            <w:proofErr w:type="spellStart"/>
            <w:r w:rsidRPr="00766FD3">
              <w:rPr>
                <w:lang w:val="en-US"/>
              </w:rPr>
              <w:t>исследовательский</w:t>
            </w:r>
            <w:proofErr w:type="spell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Закрепление представлений о фольклорных жанрах. Малые жанры фольклора – загадка, </w:t>
            </w:r>
            <w:r w:rsidRPr="00766FD3">
              <w:lastRenderedPageBreak/>
              <w:t>пословица, поговорка, дразнилка, скороговорка, их особенности. Самостоятельная работа «Жанры фольклора»</w:t>
            </w:r>
            <w:proofErr w:type="gramStart"/>
            <w:r w:rsidRPr="00766FD3">
              <w:t>.О</w:t>
            </w:r>
            <w:proofErr w:type="gramEnd"/>
            <w:r w:rsidRPr="00766FD3">
              <w:t>собенности волшебной сказки. Объяснение заголовка. Работа с текстом загадки. Образы героев положительных и отрицательных. Повторение: сказки бытовые, волшебные, о животных.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Извлекает необходимую информацию из прослушанных текстов, преобразовывает объекты </w:t>
            </w:r>
            <w:r w:rsidRPr="00766FD3">
              <w:lastRenderedPageBreak/>
              <w:t xml:space="preserve">из чувственной формы в модель. Объясняет заголовок сказки, выделяет присказку, моделирует обложку. 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>Действия исследования, поиска, отбора и структурирования необходимой информации.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Осознанно и произвольно строит высказывание в устной речи, соблюдая нормы построения текста.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3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Волшебная сказка. </w:t>
            </w:r>
          </w:p>
          <w:p w:rsidR="00766FD3" w:rsidRPr="00766FD3" w:rsidRDefault="00766FD3" w:rsidP="001651EE">
            <w:r w:rsidRPr="00766FD3">
              <w:t>Русская  народная  сказка</w:t>
            </w:r>
          </w:p>
          <w:p w:rsidR="00766FD3" w:rsidRPr="00766FD3" w:rsidRDefault="00766FD3" w:rsidP="001651EE">
            <w:r w:rsidRPr="00766FD3">
              <w:lastRenderedPageBreak/>
              <w:t xml:space="preserve">«Марья </w:t>
            </w:r>
            <w:proofErr w:type="spellStart"/>
            <w:r w:rsidRPr="00766FD3">
              <w:t>Моревна</w:t>
            </w:r>
            <w:proofErr w:type="spellEnd"/>
            <w:r w:rsidRPr="00766FD3">
              <w:t>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Хрестоматия Ч. 1 с. 11-24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8-9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Парная, выразительное чтение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сказки «Марья </w:t>
            </w:r>
            <w:proofErr w:type="spellStart"/>
            <w:r w:rsidRPr="00766FD3">
              <w:t>Моревна</w:t>
            </w:r>
            <w:proofErr w:type="spellEnd"/>
            <w:r w:rsidRPr="00766FD3">
              <w:t xml:space="preserve">», сравнение </w:t>
            </w:r>
            <w:r w:rsidRPr="00766FD3">
              <w:lastRenderedPageBreak/>
              <w:t>сказки с былиной.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Выделяет зачины, повторы, присказки в народных </w:t>
            </w:r>
            <w:r w:rsidRPr="00766FD3">
              <w:lastRenderedPageBreak/>
              <w:t>сказках.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>Сравнивает изучаемые фольклорные произведени</w:t>
            </w:r>
            <w:r w:rsidRPr="00766FD3">
              <w:lastRenderedPageBreak/>
              <w:t>я, работает с таблицей.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lastRenderedPageBreak/>
              <w:t xml:space="preserve">Умеет слышать, слушать и понимать партнера, планировать и согласованно выполнять совместную деятельность, распределять </w:t>
            </w:r>
            <w:r w:rsidRPr="00766FD3">
              <w:lastRenderedPageBreak/>
              <w:t>роли.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4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Былины. </w:t>
            </w:r>
          </w:p>
          <w:p w:rsidR="00766FD3" w:rsidRPr="00766FD3" w:rsidRDefault="00766FD3" w:rsidP="001651EE">
            <w:r w:rsidRPr="00766FD3">
              <w:t>Былина «</w:t>
            </w:r>
            <w:proofErr w:type="spellStart"/>
            <w:r w:rsidRPr="00766FD3">
              <w:t>Волх</w:t>
            </w:r>
            <w:proofErr w:type="spellEnd"/>
            <w:r w:rsidRPr="00766FD3">
              <w:t xml:space="preserve"> </w:t>
            </w:r>
            <w:proofErr w:type="spellStart"/>
            <w:r w:rsidRPr="00766FD3">
              <w:t>Всеславович</w:t>
            </w:r>
            <w:proofErr w:type="spellEnd"/>
            <w:r w:rsidRPr="00766FD3">
              <w:t>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18-23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1</w:t>
            </w:r>
            <w:r w:rsidRPr="00766FD3">
              <w:rPr>
                <w:sz w:val="20"/>
                <w:szCs w:val="20"/>
                <w:lang w:val="en-US"/>
              </w:rPr>
              <w:t>0</w:t>
            </w:r>
            <w:r w:rsidRPr="00766FD3">
              <w:rPr>
                <w:sz w:val="20"/>
                <w:szCs w:val="20"/>
              </w:rPr>
              <w:t>-1</w:t>
            </w:r>
            <w:r w:rsidRPr="00766F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Повторение изученных былин, понятие о былине как жанре фольклора. Особенности жанра. Образы былинных героев: их внешность, поступки, миссия – служение Родине. </w:t>
            </w:r>
          </w:p>
        </w:tc>
        <w:tc>
          <w:tcPr>
            <w:tcW w:w="1593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t>Анализирует содержание, составляет план. Воспроизводит текст былины по плану. Подробно пересказывает отдельные эпизоды.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Определяет порядок (алгоритм) учебных действий для выполнения заданий и упражнений к текстам произведений.</w:t>
            </w:r>
          </w:p>
          <w:p w:rsidR="00766FD3" w:rsidRPr="00766FD3" w:rsidRDefault="00766FD3" w:rsidP="001651EE"/>
        </w:tc>
        <w:tc>
          <w:tcPr>
            <w:tcW w:w="3476" w:type="dxa"/>
          </w:tcPr>
          <w:p w:rsidR="00766FD3" w:rsidRPr="00766FD3" w:rsidRDefault="00766FD3" w:rsidP="001651EE">
            <w:r w:rsidRPr="00766FD3"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5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и работа с книгами. Былины.  </w:t>
            </w:r>
          </w:p>
          <w:p w:rsidR="00766FD3" w:rsidRPr="00766FD3" w:rsidRDefault="00766FD3" w:rsidP="001651EE"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</w:t>
            </w:r>
          </w:p>
          <w:p w:rsidR="00766FD3" w:rsidRPr="00766FD3" w:rsidRDefault="00766FD3" w:rsidP="001651EE">
            <w:r w:rsidRPr="00766FD3">
              <w:t>Былины</w:t>
            </w:r>
          </w:p>
          <w:p w:rsidR="00766FD3" w:rsidRPr="00766FD3" w:rsidRDefault="00766FD3" w:rsidP="001651EE">
            <w:r w:rsidRPr="00766FD3">
              <w:t>«</w:t>
            </w:r>
            <w:proofErr w:type="spellStart"/>
            <w:r w:rsidRPr="00766FD3">
              <w:t>Вольга</w:t>
            </w:r>
            <w:proofErr w:type="spellEnd"/>
            <w:r w:rsidRPr="00766FD3">
              <w:t xml:space="preserve"> </w:t>
            </w:r>
            <w:proofErr w:type="spellStart"/>
            <w:r w:rsidRPr="00766FD3">
              <w:t>Святославич</w:t>
            </w:r>
            <w:proofErr w:type="spellEnd"/>
            <w:r w:rsidRPr="00766FD3">
              <w:t>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 xml:space="preserve">РТ с. 11-12 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 xml:space="preserve">Хрестоматия Ч. </w:t>
            </w:r>
            <w:r w:rsidRPr="00766FD3">
              <w:rPr>
                <w:sz w:val="20"/>
                <w:szCs w:val="20"/>
              </w:rPr>
              <w:lastRenderedPageBreak/>
              <w:t>1 с. 25-32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Парная, выразительное чтение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Слушание былины «</w:t>
            </w:r>
            <w:proofErr w:type="spellStart"/>
            <w:r w:rsidRPr="00766FD3">
              <w:t>Вольга</w:t>
            </w:r>
            <w:proofErr w:type="spellEnd"/>
            <w:r w:rsidRPr="00766FD3">
              <w:t xml:space="preserve"> </w:t>
            </w:r>
            <w:proofErr w:type="spellStart"/>
            <w:r w:rsidRPr="00766FD3">
              <w:t>Святославич</w:t>
            </w:r>
            <w:proofErr w:type="spellEnd"/>
            <w:r w:rsidRPr="00766FD3">
              <w:t>». Сравнение ее с былиной «</w:t>
            </w:r>
            <w:proofErr w:type="spellStart"/>
            <w:r w:rsidRPr="00766FD3">
              <w:t>Волх</w:t>
            </w:r>
            <w:proofErr w:type="spellEnd"/>
            <w:r w:rsidRPr="00766FD3">
              <w:t xml:space="preserve"> </w:t>
            </w:r>
            <w:proofErr w:type="spellStart"/>
            <w:r w:rsidRPr="00766FD3">
              <w:t>Всеславович</w:t>
            </w:r>
            <w:proofErr w:type="spellEnd"/>
            <w:r w:rsidRPr="00766FD3">
              <w:t>». Выделение особенносте</w:t>
            </w:r>
            <w:r w:rsidRPr="00766FD3">
              <w:lastRenderedPageBreak/>
              <w:t xml:space="preserve">й былин: напевность, повторы, устойчивые эпитеты, гипербола. 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>Работает с книгами о былинных героях. Называет особенности построения книги (предисловие, послесловие)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Пользуется алгоритмом учебных действий для формирования универсального умения читать выразительно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Формулирует вопросы к прослушанным произведениям, слушает вопросы учителя</w:t>
            </w:r>
            <w:r w:rsidRPr="00766FD3">
              <w:cr/>
              <w:t>и ответы одноклассников и дополняет их.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6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Народные легенды.</w:t>
            </w:r>
          </w:p>
          <w:p w:rsidR="00766FD3" w:rsidRPr="00766FD3" w:rsidRDefault="00766FD3" w:rsidP="001651EE">
            <w:r w:rsidRPr="00766FD3">
              <w:t xml:space="preserve">«Легенда о граде </w:t>
            </w:r>
            <w:proofErr w:type="spellStart"/>
            <w:r w:rsidRPr="00766FD3">
              <w:t>Китяже</w:t>
            </w:r>
            <w:proofErr w:type="spellEnd"/>
            <w:r w:rsidRPr="00766FD3">
              <w:t xml:space="preserve">». </w:t>
            </w:r>
            <w:r w:rsidRPr="00766FD3">
              <w:rPr>
                <w:i/>
                <w:sz w:val="22"/>
                <w:szCs w:val="22"/>
              </w:rPr>
              <w:t>Навык чтения вслух. Текущая проверка.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24-26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12-13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«Оценка знаний» с. 197-200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Парная,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Чтение легенды. Работа с текстом. Особенности легенды: реальный фа</w:t>
            </w:r>
            <w:proofErr w:type="gramStart"/>
            <w:r w:rsidRPr="00766FD3">
              <w:t>кт в ск</w:t>
            </w:r>
            <w:proofErr w:type="gramEnd"/>
            <w:r w:rsidRPr="00766FD3">
              <w:t>азочном изложении.</w:t>
            </w:r>
          </w:p>
        </w:tc>
        <w:tc>
          <w:tcPr>
            <w:tcW w:w="1593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t>Использовать разные виды чтения для решения учебных задач, выполнения заданий к тексту произведения, поиска ответов на вопросы по содержанию.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Осознает способы и приемы действий при решении учебных задач.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Оформляет свои мысли в устной и письменной форме (на уровне небольшого текста).</w:t>
            </w:r>
          </w:p>
          <w:p w:rsidR="00766FD3" w:rsidRPr="00766FD3" w:rsidRDefault="00766FD3" w:rsidP="001651EE"/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7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Народные легенды.</w:t>
            </w:r>
          </w:p>
          <w:p w:rsidR="00766FD3" w:rsidRPr="00766FD3" w:rsidRDefault="00766FD3" w:rsidP="001651EE">
            <w:r w:rsidRPr="00766FD3">
              <w:t>«Легенда о покорении Сибири Ермаком». Книги с народными легендами.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26-30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13-14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 xml:space="preserve">Хрестоматия Ч. </w:t>
            </w:r>
            <w:r w:rsidRPr="00766FD3">
              <w:rPr>
                <w:sz w:val="20"/>
                <w:szCs w:val="20"/>
              </w:rPr>
              <w:lastRenderedPageBreak/>
              <w:t>1 с. 38-49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Сравнение легенд, героических песен, былин. Обсуждение самостоятельно прочитанных легенд. Сравнение изученных легенд.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Восстанавливает деформированный план в соответствии с сюжетом произведения.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 xml:space="preserve">Использует знаково-символические средства представления информации для создания моделей изучаемых объектов и процессов, схем </w:t>
            </w:r>
            <w:r w:rsidRPr="00766FD3">
              <w:lastRenderedPageBreak/>
              <w:t>решения учебных и практических задач.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lastRenderedPageBreak/>
              <w:t>Активно использует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8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Народные песни.  Героическая песня «Кузьма Минин и Дмитрий Пожарский во главе ополчения».  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30-33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1</w:t>
            </w:r>
            <w:r w:rsidRPr="00766FD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Парная, выразительное чтение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Знакомство с понятием о героической песне как жанре устного народного творчества. Особенности героической песни (исторически герой, его подвиги, напевность, повествовательный характер).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Сравнивает героев и их подвиги. Выразительно читает песню. Находит информацию в библиотеке о подвиге Минина и Пожарского.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Определяет и формулирует цель деятельности на уроке.</w:t>
            </w:r>
          </w:p>
          <w:p w:rsidR="00766FD3" w:rsidRPr="00766FD3" w:rsidRDefault="00766FD3" w:rsidP="001651EE"/>
        </w:tc>
        <w:tc>
          <w:tcPr>
            <w:tcW w:w="3476" w:type="dxa"/>
          </w:tcPr>
          <w:p w:rsidR="00766FD3" w:rsidRPr="00766FD3" w:rsidRDefault="00766FD3" w:rsidP="001651EE">
            <w:r w:rsidRPr="00766FD3">
              <w:t xml:space="preserve">Умеет сотрудничать </w:t>
            </w:r>
            <w:proofErr w:type="gramStart"/>
            <w:r w:rsidRPr="00766FD3">
              <w:t>со</w:t>
            </w:r>
            <w:proofErr w:type="gramEnd"/>
            <w:r w:rsidRPr="00766FD3">
              <w:t xml:space="preserve"> взрослыми и сверстниками.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9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Слушание  и  работа  с  книгами. Народные песни.</w:t>
            </w:r>
          </w:p>
          <w:p w:rsidR="00766FD3" w:rsidRPr="00766FD3" w:rsidRDefault="00766FD3" w:rsidP="001651EE"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</w:t>
            </w:r>
          </w:p>
          <w:p w:rsidR="00766FD3" w:rsidRPr="00766FD3" w:rsidRDefault="00766FD3" w:rsidP="001651EE">
            <w:r w:rsidRPr="00766FD3">
              <w:t xml:space="preserve">Песня-слава «Русская земля». Героическая песня «Суворов </w:t>
            </w:r>
            <w:r w:rsidRPr="00766FD3">
              <w:lastRenderedPageBreak/>
              <w:t>приказывает армии переплыть море.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rPr>
                <w:sz w:val="20"/>
                <w:szCs w:val="20"/>
              </w:rPr>
              <w:t xml:space="preserve">РТ с. 16Хрестоматия Ч. 1 с. 8-11 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Групповая, исследовательский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Выразительное чтение народных песен. Самостоятельное чтение рассказов о Суворове.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Сравнивает героические песни с былинами. Выделяет исторические факты.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Проговаривает последовательность действий на уроке.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Слушает и понимает речь других.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10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Обобщение по разделу. Книги с фольклорными произведениями.  Рубрика «Книжная полка». Рубрика «Проверьте себя». Детская Библия, книги с былинами и легендами.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34-37</w:t>
            </w:r>
          </w:p>
          <w:p w:rsidR="00766FD3" w:rsidRPr="00766FD3" w:rsidRDefault="00766FD3" w:rsidP="001651EE">
            <w:pPr>
              <w:rPr>
                <w:sz w:val="20"/>
                <w:szCs w:val="20"/>
                <w:highlight w:val="yellow"/>
              </w:rPr>
            </w:pPr>
            <w:r w:rsidRPr="00766FD3">
              <w:rPr>
                <w:sz w:val="20"/>
                <w:szCs w:val="20"/>
              </w:rPr>
              <w:t xml:space="preserve">РТ с. 16-17 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частично-поисковый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Выполнение заданий в учебнике и тетради. </w:t>
            </w:r>
            <w:proofErr w:type="gramStart"/>
            <w:r w:rsidRPr="00766FD3">
              <w:t>Работа с книгами (сказки, былины, песни, легенды, предания) и рубрикой «Книжная полка».</w:t>
            </w:r>
            <w:proofErr w:type="gramEnd"/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Находит в библиотеке книги с фольклорными произведениями. Находит информацию о Суворове в книгах-справочниках или в Интернете.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Определяет и формулирует цель деятельности на уроке.</w:t>
            </w:r>
          </w:p>
          <w:p w:rsidR="00766FD3" w:rsidRPr="00766FD3" w:rsidRDefault="00766FD3" w:rsidP="001651EE"/>
        </w:tc>
        <w:tc>
          <w:tcPr>
            <w:tcW w:w="3476" w:type="dxa"/>
          </w:tcPr>
          <w:p w:rsidR="00766FD3" w:rsidRPr="00766FD3" w:rsidRDefault="00766FD3" w:rsidP="001651EE">
            <w:r w:rsidRPr="00766FD3">
              <w:t>Оформляет свои мысли в устной и письменной форме (на уровне небольшого текста).</w:t>
            </w:r>
          </w:p>
          <w:p w:rsidR="00766FD3" w:rsidRPr="00766FD3" w:rsidRDefault="00766FD3" w:rsidP="001651EE"/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11</w:t>
            </w:r>
          </w:p>
        </w:tc>
        <w:tc>
          <w:tcPr>
            <w:tcW w:w="1276" w:type="dxa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Басни. Русские баснописцы (6 ч)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Произведения русских баснописцев. И. Крылов. «Стрекоза и </w:t>
            </w:r>
            <w:r w:rsidRPr="00766FD3">
              <w:lastRenderedPageBreak/>
              <w:t xml:space="preserve">Муравей». И. </w:t>
            </w:r>
            <w:proofErr w:type="spellStart"/>
            <w:r w:rsidRPr="00766FD3">
              <w:t>Хемницер</w:t>
            </w:r>
            <w:proofErr w:type="spellEnd"/>
            <w:r w:rsidRPr="00766FD3">
              <w:t xml:space="preserve">. «Стрекоза». Л.Н. Толстой. «Стрекоза и муравьи». 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38-44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 xml:space="preserve">РТ с. 17-19 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Закрепление понятий «басня», «мораль», «вступление, </w:t>
            </w:r>
            <w:r w:rsidRPr="00766FD3">
              <w:lastRenderedPageBreak/>
              <w:t>«рассказ». Называет жанровые признаки басни. Подготовка выразительного чтения. Заучивание наизусть одной из басен.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Различает формы записи басен (прозаическую и </w:t>
            </w:r>
            <w:r w:rsidRPr="00766FD3">
              <w:lastRenderedPageBreak/>
              <w:t xml:space="preserve">стихотворную). Сравнивает басни И. Крылова, И. </w:t>
            </w:r>
            <w:proofErr w:type="spellStart"/>
            <w:r w:rsidRPr="00766FD3">
              <w:t>Хемницера</w:t>
            </w:r>
            <w:proofErr w:type="spellEnd"/>
            <w:r w:rsidRPr="00766FD3">
              <w:t>, Л.Н. Толстого (сюжет, мораль, содержание, форма).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Планирует, контролирует и оценивает учебные </w:t>
            </w:r>
            <w:r w:rsidRPr="00766FD3">
              <w:lastRenderedPageBreak/>
              <w:t>действия в соответствии с поставленной задачей и условиями ее реализации.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lastRenderedPageBreak/>
              <w:t>Комментирует ответы на вопросы.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12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и работа с детскими книгами. Произведения русских баснописцев. И. </w:t>
            </w:r>
            <w:proofErr w:type="spellStart"/>
            <w:r w:rsidRPr="00766FD3">
              <w:t>Хемницер</w:t>
            </w:r>
            <w:proofErr w:type="spellEnd"/>
            <w:r w:rsidRPr="00766FD3">
              <w:t xml:space="preserve">.  «Друзья». </w:t>
            </w:r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</w:t>
            </w:r>
            <w:r w:rsidRPr="00766FD3">
              <w:t>И. Крылов. «Крестьянин в беде».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45-46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20-21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 xml:space="preserve">Хрестоматия Ч. 1 с. 117-119 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Фронтальная, частично-поисковый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Особенности басни (сюжет, герои, мораль). Слушание басни И. Крылова «Крестьянин в беде». Сравнение басен И. </w:t>
            </w:r>
            <w:proofErr w:type="spellStart"/>
            <w:r w:rsidRPr="00766FD3">
              <w:t>Хемницера</w:t>
            </w:r>
            <w:proofErr w:type="spellEnd"/>
            <w:r w:rsidRPr="00766FD3">
              <w:t xml:space="preserve"> «Друзья» и </w:t>
            </w:r>
            <w:proofErr w:type="spellStart"/>
            <w:r w:rsidRPr="00766FD3">
              <w:t>И</w:t>
            </w:r>
            <w:proofErr w:type="spellEnd"/>
            <w:r w:rsidRPr="00766FD3">
              <w:t>. Крылова «Крестьянин в беде». Выразительное чтение басен.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 xml:space="preserve">Сравнивает сюжеты басен, анализирует форму, структуру, объясняет мораль. </w:t>
            </w:r>
          </w:p>
          <w:p w:rsidR="00766FD3" w:rsidRPr="00766FD3" w:rsidRDefault="00766FD3" w:rsidP="001651EE"/>
        </w:tc>
        <w:tc>
          <w:tcPr>
            <w:tcW w:w="1593" w:type="dxa"/>
          </w:tcPr>
          <w:p w:rsidR="00766FD3" w:rsidRPr="00766FD3" w:rsidRDefault="00766FD3" w:rsidP="001651EE">
            <w:r w:rsidRPr="00766FD3">
              <w:t>Определяет общую цель и пути ее достижения. Осуществляет взаимный контроль в совместной деятельности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Слушает чтение одноклассников, выражает свое отношение к произведению.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13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Произведения русских </w:t>
            </w:r>
            <w:proofErr w:type="spellStart"/>
            <w:r w:rsidRPr="00766FD3">
              <w:lastRenderedPageBreak/>
              <w:t>баснописцев</w:t>
            </w:r>
            <w:proofErr w:type="gramStart"/>
            <w:r w:rsidRPr="00766FD3">
              <w:t>.А</w:t>
            </w:r>
            <w:proofErr w:type="spellEnd"/>
            <w:proofErr w:type="gramEnd"/>
            <w:r w:rsidRPr="00766FD3">
              <w:t>. Измайлов. «Кукушка».</w:t>
            </w:r>
            <w:r w:rsidRPr="00766FD3">
              <w:rPr>
                <w:b/>
              </w:rPr>
              <w:t xml:space="preserve"> 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</w:t>
            </w:r>
            <w:r w:rsidRPr="00766FD3">
              <w:t>А. Измайлов. «Лестница».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47-48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21-22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Хрестоматия Ч. 1 с. 116-117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Индивидуальная, </w:t>
            </w:r>
            <w:r w:rsidRPr="00766FD3">
              <w:lastRenderedPageBreak/>
              <w:t>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lastRenderedPageBreak/>
              <w:t xml:space="preserve">Слушание басни А. </w:t>
            </w:r>
            <w:r w:rsidRPr="00766FD3">
              <w:lastRenderedPageBreak/>
              <w:t>Измайлова «Лестница», работа с текстом басни, выразительное чтение.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Самостоятельно работает </w:t>
            </w:r>
            <w:r w:rsidRPr="00766FD3">
              <w:lastRenderedPageBreak/>
              <w:t>с басней А. Измайлова – чтение, выполнение заданий в учебнике и тетради.</w:t>
            </w:r>
          </w:p>
        </w:tc>
        <w:tc>
          <w:tcPr>
            <w:tcW w:w="1593" w:type="dxa"/>
          </w:tcPr>
          <w:p w:rsidR="00766FD3" w:rsidRPr="00766FD3" w:rsidRDefault="00766FD3" w:rsidP="001651EE">
            <w:pPr>
              <w:spacing w:line="100" w:lineRule="atLeast"/>
            </w:pPr>
            <w:r w:rsidRPr="00766FD3">
              <w:lastRenderedPageBreak/>
              <w:t xml:space="preserve">Составляет и использует </w:t>
            </w:r>
            <w:r w:rsidRPr="00766FD3">
              <w:lastRenderedPageBreak/>
              <w:t>алгоритм учебных действий при самостоятельной работе с новым произведением.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lastRenderedPageBreak/>
              <w:t xml:space="preserve">Излагает свое мнение и аргументирует свою точку </w:t>
            </w:r>
            <w:r w:rsidRPr="00766FD3">
              <w:lastRenderedPageBreak/>
              <w:t>зрения и оценку событий.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14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Баснописец И.А. Крылов. И.А. Крылов. «Мартышка и очки», «Квартет».</w:t>
            </w:r>
            <w:r w:rsidRPr="00766FD3">
              <w:rPr>
                <w:b/>
              </w:rPr>
              <w:t xml:space="preserve"> 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</w:t>
            </w:r>
            <w:r w:rsidRPr="00766FD3">
              <w:t xml:space="preserve"> И. Крылов. «Осёл и Соловей». С. Михалков «Слово о Крылове».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49-53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23-26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 xml:space="preserve">Хрестоматия Ч. 1 с. 119-120 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Хрестоматия Ч. 2 с. 193-195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Групповая, практический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Повторение басен И. Крылова – названия, герои, особенность языка. Закрепление понятий «олицетворение», «сравнение». Анализ басни «Мартышка и очки». Выразительное чтение наизусть басни «Квартет». Сравнение басен И. </w:t>
            </w:r>
            <w:r w:rsidRPr="00766FD3">
              <w:lastRenderedPageBreak/>
              <w:t>Крылова.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>Сравнивает басни со схожим сюжетом по форме, выделяет особенности авторского языка.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Управляет познавательной  и учебной деятельностью посредством постановки целей.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Оказывают поддержку друг другу и эффективно сотрудничают как с учителем, так и со сверстниками.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15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и работа с детскими </w:t>
            </w:r>
          </w:p>
          <w:p w:rsidR="00766FD3" w:rsidRPr="00766FD3" w:rsidRDefault="00766FD3" w:rsidP="001651EE">
            <w:r w:rsidRPr="00766FD3">
              <w:t>книгами. Басни И.И. Дмитриева. И. Дмитриев «Муха».</w:t>
            </w:r>
          </w:p>
          <w:p w:rsidR="00766FD3" w:rsidRPr="00766FD3" w:rsidRDefault="00766FD3" w:rsidP="001651EE"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</w:t>
            </w:r>
          </w:p>
          <w:p w:rsidR="00766FD3" w:rsidRPr="00766FD3" w:rsidRDefault="00766FD3" w:rsidP="001651EE">
            <w:r w:rsidRPr="00766FD3">
              <w:t xml:space="preserve"> И. Дмитриев. «Петух, кот и мышонок».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53-54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 xml:space="preserve">РТ с. 26-27 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Хрестоматия Ч. 1 с. 114-116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Фронтальная, частично-поисковый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Особенность басен И. Дмитриева – ирония. Выполнение заданий к басне И. Дмитриева «Муха». Слушание басни И. Дмитриева «Петух, кот и мышонок». Современные баснописцы в детских журналах.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 xml:space="preserve">Сравнивает басни И. Дмитриева «Петух, кот и мышонок» и Л.Н. Толстого «Страшный зверь» (2 </w:t>
            </w:r>
            <w:proofErr w:type="spellStart"/>
            <w:r w:rsidRPr="00766FD3">
              <w:t>кл</w:t>
            </w:r>
            <w:proofErr w:type="spellEnd"/>
            <w:r w:rsidRPr="00766FD3">
              <w:t>.). Оформляет выводы в таблицу.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Сравнивает свою работу с готовым образцом, исправляет ошибки и дополняет недостающую информацию, оценивает работу (самооценка) по заданным критериям.</w:t>
            </w:r>
          </w:p>
        </w:tc>
        <w:tc>
          <w:tcPr>
            <w:tcW w:w="3476" w:type="dxa"/>
          </w:tcPr>
          <w:p w:rsidR="00766FD3" w:rsidRPr="00766FD3" w:rsidRDefault="00766FD3" w:rsidP="001651EE">
            <w:pPr>
              <w:spacing w:line="100" w:lineRule="atLeast"/>
            </w:pPr>
            <w:r w:rsidRPr="00766FD3">
              <w:t>Учится высказывать свое предположение (версию) на основе работы с материалом учебника.</w:t>
            </w:r>
          </w:p>
          <w:p w:rsidR="00766FD3" w:rsidRPr="00766FD3" w:rsidRDefault="00766FD3" w:rsidP="001651EE">
            <w:pPr>
              <w:spacing w:line="100" w:lineRule="atLeast"/>
            </w:pP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16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Обобщение по разделу. Басни. Рубрика «Проверьте себя».</w:t>
            </w:r>
            <w:r w:rsidRPr="00766FD3">
              <w:rPr>
                <w:i/>
                <w:sz w:val="22"/>
                <w:szCs w:val="22"/>
              </w:rPr>
              <w:t xml:space="preserve"> Выразительность чтения. Текущая проверка.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55-56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 xml:space="preserve">РТ с. 28-29 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 xml:space="preserve">«Оценка </w:t>
            </w:r>
            <w:r w:rsidRPr="00766FD3">
              <w:rPr>
                <w:sz w:val="20"/>
                <w:szCs w:val="20"/>
              </w:rPr>
              <w:lastRenderedPageBreak/>
              <w:t xml:space="preserve">знаний» с. 212-214 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proofErr w:type="gramStart"/>
            <w:r w:rsidRPr="00766FD3">
              <w:t>Групповая</w:t>
            </w:r>
            <w:proofErr w:type="gramEnd"/>
            <w:r w:rsidRPr="00766FD3">
              <w:t>, метод проектов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Выполнение заданий в учебнике и тетради. Конкурсы: «Знаток басен», «Лучший чтец басен», чтение наизусть по ролям (в парах).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 xml:space="preserve">Объясняет мораль и подбирает пословицы, соответствующие морали </w:t>
            </w:r>
            <w:proofErr w:type="spellStart"/>
            <w:r w:rsidRPr="00766FD3">
              <w:t>басен</w:t>
            </w:r>
            <w:proofErr w:type="gramStart"/>
            <w:r w:rsidRPr="00766FD3">
              <w:t>.П</w:t>
            </w:r>
            <w:proofErr w:type="gramEnd"/>
            <w:r w:rsidRPr="00766FD3">
              <w:t>ересказывает</w:t>
            </w:r>
            <w:proofErr w:type="spellEnd"/>
            <w:r w:rsidRPr="00766FD3">
              <w:t xml:space="preserve"> произведение творчески от лица героя басни.</w:t>
            </w:r>
          </w:p>
        </w:tc>
        <w:tc>
          <w:tcPr>
            <w:tcW w:w="1593" w:type="dxa"/>
          </w:tcPr>
          <w:p w:rsidR="00766FD3" w:rsidRPr="00766FD3" w:rsidRDefault="00766FD3" w:rsidP="001651EE">
            <w:pPr>
              <w:spacing w:line="100" w:lineRule="atLeast"/>
            </w:pPr>
            <w:r w:rsidRPr="00766FD3">
              <w:t>Учится работать по плану.</w:t>
            </w:r>
          </w:p>
          <w:p w:rsidR="00766FD3" w:rsidRPr="00766FD3" w:rsidRDefault="00766FD3" w:rsidP="001651EE"/>
        </w:tc>
        <w:tc>
          <w:tcPr>
            <w:tcW w:w="3476" w:type="dxa"/>
          </w:tcPr>
          <w:p w:rsidR="00766FD3" w:rsidRPr="00766FD3" w:rsidRDefault="00766FD3" w:rsidP="001651EE">
            <w:r w:rsidRPr="00766FD3">
              <w:t>Слушает и понимает речь других.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17</w:t>
            </w:r>
          </w:p>
        </w:tc>
        <w:tc>
          <w:tcPr>
            <w:tcW w:w="1276" w:type="dxa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Произведения В.А. Жуковского (6 ч)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Стихотворения Жуковского. В. Жуковский.  «Песня»,</w:t>
            </w:r>
          </w:p>
          <w:p w:rsidR="00766FD3" w:rsidRPr="00766FD3" w:rsidRDefault="00766FD3" w:rsidP="001651EE">
            <w:pPr>
              <w:tabs>
                <w:tab w:val="left" w:pos="1245"/>
              </w:tabs>
            </w:pPr>
            <w:r w:rsidRPr="00766FD3">
              <w:t>«Ночь».</w:t>
            </w:r>
            <w:r w:rsidRPr="00766FD3">
              <w:tab/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57-60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РТ с. 30-31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Парная, выразительное чтение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Знакомство с произведениями В. Жуковского. Особенность формы и содержания, средств выразительности (эпитеты, сравнения, олицетворения).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Ориентируется в литературоведческих понятиях, использует их в речи при обсуждении произведения.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Определяет и формулирует цель деятельности на уроке.</w:t>
            </w:r>
          </w:p>
          <w:p w:rsidR="00766FD3" w:rsidRPr="00766FD3" w:rsidRDefault="00766FD3" w:rsidP="001651EE"/>
        </w:tc>
        <w:tc>
          <w:tcPr>
            <w:tcW w:w="3476" w:type="dxa"/>
          </w:tcPr>
          <w:p w:rsidR="00766FD3" w:rsidRPr="00766FD3" w:rsidRDefault="00766FD3" w:rsidP="001651EE">
            <w:r w:rsidRPr="00766FD3">
              <w:t>Владеет коммуникативными умениями с целью реализации возможностей успешного сотрудничества с учителем и учащимися при работе в парах.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18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t xml:space="preserve">Стихотворения Жуковского. </w:t>
            </w:r>
          </w:p>
          <w:p w:rsidR="00766FD3" w:rsidRPr="00766FD3" w:rsidRDefault="00766FD3" w:rsidP="001651EE"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</w:t>
            </w:r>
            <w:r w:rsidRPr="00766FD3">
              <w:t xml:space="preserve"> В. Жуковский.  «Вечер»,</w:t>
            </w:r>
          </w:p>
          <w:p w:rsidR="00766FD3" w:rsidRPr="00766FD3" w:rsidRDefault="00766FD3" w:rsidP="001651EE">
            <w:r w:rsidRPr="00766FD3">
              <w:t>«Загадки».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 xml:space="preserve">РТ с. 32-33 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Хрестоматия Ч. 1 с. 82-84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частично-поисковый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Знакомство с произведениями В. Жуковского. Особенность формы и содержания, средств выразительности (эпитеты, сравнения, олицетворения).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 xml:space="preserve">Анализирует </w:t>
            </w:r>
            <w:proofErr w:type="spellStart"/>
            <w:r w:rsidRPr="00766FD3">
              <w:t>внутритекстовые</w:t>
            </w:r>
            <w:proofErr w:type="spellEnd"/>
            <w:r w:rsidRPr="00766FD3">
              <w:t xml:space="preserve"> иллюстрации для более глубокого понимания содержания произведения, соотносит иллюстрации с эпизодами произведения.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Овладевает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19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Волшебные сказки в стихах. </w:t>
            </w:r>
          </w:p>
          <w:p w:rsidR="00766FD3" w:rsidRPr="00766FD3" w:rsidRDefault="00766FD3" w:rsidP="001651EE">
            <w:r w:rsidRPr="00766FD3">
              <w:t xml:space="preserve">В. </w:t>
            </w:r>
            <w:r w:rsidRPr="00766FD3">
              <w:lastRenderedPageBreak/>
              <w:t>Жуковский. «Спящая царевна».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 xml:space="preserve">Учебник с. 60-73 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 xml:space="preserve">РТ с. 33-35 </w:t>
            </w:r>
          </w:p>
          <w:p w:rsidR="00766FD3" w:rsidRPr="00766FD3" w:rsidRDefault="00766FD3" w:rsidP="001651EE"/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сказки, определение главной </w:t>
            </w:r>
            <w:r w:rsidRPr="00766FD3">
              <w:lastRenderedPageBreak/>
              <w:t>мысли. Герои положительные и отрицательные. Средства выразительности (эпитеты, сравнения).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Выделяет особенности литературных сказок, </w:t>
            </w:r>
            <w:r w:rsidRPr="00766FD3">
              <w:lastRenderedPageBreak/>
              <w:t>сравнивает их с народными сказками; делает выводы.</w:t>
            </w:r>
          </w:p>
          <w:p w:rsidR="00766FD3" w:rsidRPr="00766FD3" w:rsidRDefault="00766FD3" w:rsidP="001651EE"/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Выполняет самопроверку по образцу. Оценивание </w:t>
            </w:r>
            <w:r w:rsidRPr="00766FD3">
              <w:lastRenderedPageBreak/>
              <w:t>работы словесно.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lastRenderedPageBreak/>
              <w:t>Конструктивно разрешает конфликты посредством учета интересов сторон и сотрудничества.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20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и работа </w:t>
            </w:r>
            <w:proofErr w:type="gramStart"/>
            <w:r w:rsidRPr="00766FD3">
              <w:t>с</w:t>
            </w:r>
            <w:proofErr w:type="gramEnd"/>
          </w:p>
          <w:p w:rsidR="00766FD3" w:rsidRPr="00766FD3" w:rsidRDefault="00766FD3" w:rsidP="001651EE">
            <w:r w:rsidRPr="00766FD3">
              <w:t xml:space="preserve">книгами. Книги В.А Жуковского. </w:t>
            </w:r>
            <w:r w:rsidRPr="00766FD3">
              <w:rPr>
                <w:b/>
              </w:rPr>
              <w:t>Раб с хр.</w:t>
            </w:r>
            <w:r w:rsidRPr="00766FD3">
              <w:t xml:space="preserve"> В. Жуковский. «Сказка о царе Берендее, о сыне его Иване-царевиче, о хитростях Кощея Бессмертного и о премудрости Марьи-царевны, Кощеевой дочери». 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35-36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lastRenderedPageBreak/>
              <w:t>Хрестоматия Ч. 1 с. 85-114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сказки В. Жуковского «Сказка о царе Берендее…», беседа, образы героев. Самостоятельное </w:t>
            </w:r>
            <w:proofErr w:type="spellStart"/>
            <w:r w:rsidRPr="00766FD3">
              <w:t>перечитывание</w:t>
            </w:r>
            <w:proofErr w:type="spellEnd"/>
            <w:r w:rsidRPr="00766FD3">
              <w:t xml:space="preserve">, деление на части, составление плана, краткий пересказ сказки по плану. 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 xml:space="preserve">Моделирование обложки к сказке. Сравнение «Сказки о царе Берендее…» В. Жуковского со «Сказкой о царе </w:t>
            </w:r>
            <w:proofErr w:type="spellStart"/>
            <w:r w:rsidRPr="00766FD3">
              <w:t>Салтане</w:t>
            </w:r>
            <w:proofErr w:type="spellEnd"/>
            <w:r w:rsidRPr="00766FD3">
              <w:t>» А.С. Пушкина (заголовки, сюжеты, герои, главная мысль).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Определяет наиболее эффективные способы достижения результата.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Излагает свое мнение и аргументирует свою точку зрения и оценку событий.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21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Обобщение. Произведения Жуковского. Рубрика «Проверьте себя».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rPr>
                <w:sz w:val="20"/>
                <w:szCs w:val="20"/>
              </w:rPr>
              <w:t>РТ с. 36-37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766FD3" w:rsidRPr="00766FD3" w:rsidRDefault="00766FD3" w:rsidP="001651EE">
            <w:proofErr w:type="gramStart"/>
            <w:r w:rsidRPr="00766FD3">
              <w:t>Групповая</w:t>
            </w:r>
            <w:proofErr w:type="gramEnd"/>
            <w:r w:rsidRPr="00766FD3">
              <w:t>, выразительное чтение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Обобщение по разделу. Конкурс чтецов «Наш Жуковский». Выполнение заданий в тетради.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 xml:space="preserve">Называет и рассказывает наизусть произведения Жуковского. Составляет вопросы для викторины по произведениям поэта. </w:t>
            </w:r>
          </w:p>
        </w:tc>
        <w:tc>
          <w:tcPr>
            <w:tcW w:w="1593" w:type="dxa"/>
          </w:tcPr>
          <w:p w:rsidR="00766FD3" w:rsidRPr="00766FD3" w:rsidRDefault="00766FD3" w:rsidP="001651EE">
            <w:pPr>
              <w:spacing w:line="100" w:lineRule="atLeast"/>
              <w:rPr>
                <w:highlight w:val="yellow"/>
              </w:rPr>
            </w:pPr>
            <w:r w:rsidRPr="00766FD3">
              <w:t>Пользуется алгоритмом учебных действий для формирования универсального умения читать выразительно.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Излагает свое мнение и аргументирует свою точку зрения.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22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 xml:space="preserve">Контрольная работа №1. Комплексная </w:t>
            </w:r>
            <w:proofErr w:type="spellStart"/>
            <w:r w:rsidRPr="00766FD3">
              <w:rPr>
                <w:b/>
              </w:rPr>
              <w:t>разноуровневая</w:t>
            </w:r>
            <w:proofErr w:type="spellEnd"/>
            <w:r w:rsidRPr="00766FD3">
              <w:rPr>
                <w:b/>
              </w:rPr>
              <w:t xml:space="preserve"> контрольная работа.</w:t>
            </w:r>
          </w:p>
          <w:p w:rsidR="00766FD3" w:rsidRPr="00766FD3" w:rsidRDefault="00766FD3" w:rsidP="001651EE">
            <w:pPr>
              <w:rPr>
                <w:b/>
              </w:rPr>
            </w:pPr>
          </w:p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sz w:val="20"/>
                <w:szCs w:val="20"/>
              </w:rPr>
              <w:t>«Оценка знаний» с. 214-222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Выполнение комплексной контрольной работы, проверка знания изученных произведений.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 xml:space="preserve">Владеет базовыми предметными и </w:t>
            </w:r>
            <w:proofErr w:type="spellStart"/>
            <w:r w:rsidRPr="00766FD3">
              <w:t>межпредметными</w:t>
            </w:r>
            <w:proofErr w:type="spellEnd"/>
            <w:r w:rsidRPr="00766FD3"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Определяет наиболее эффективные способы достижения результата.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Излагает свое мнение и аргументирует свою точку зрения и оценку событий.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23</w:t>
            </w:r>
          </w:p>
        </w:tc>
        <w:tc>
          <w:tcPr>
            <w:tcW w:w="1276" w:type="dxa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Произведения А.С. Пушкина (5 ч)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Повторение </w:t>
            </w:r>
            <w:proofErr w:type="gramStart"/>
            <w:r w:rsidRPr="00766FD3">
              <w:t>изученных</w:t>
            </w:r>
            <w:proofErr w:type="gramEnd"/>
          </w:p>
          <w:p w:rsidR="00766FD3" w:rsidRPr="00766FD3" w:rsidRDefault="00766FD3" w:rsidP="001651EE">
            <w:r w:rsidRPr="00766FD3">
              <w:t>произведений А.С.Пушкин</w:t>
            </w:r>
            <w:r w:rsidRPr="00766FD3">
              <w:lastRenderedPageBreak/>
              <w:t>а</w:t>
            </w:r>
            <w:r w:rsidRPr="00766FD3">
              <w:rPr>
                <w:b/>
              </w:rPr>
              <w:t xml:space="preserve">. </w:t>
            </w:r>
            <w:r w:rsidRPr="00766FD3">
              <w:t xml:space="preserve">Стихотворение «Осень» (отрывки). </w:t>
            </w:r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</w:t>
            </w:r>
          </w:p>
          <w:p w:rsidR="00766FD3" w:rsidRPr="00766FD3" w:rsidRDefault="00766FD3" w:rsidP="001651EE">
            <w:r w:rsidRPr="00766FD3">
              <w:t>Г. Волков. «Удивительный Александр Сергеевич» (в сокращении).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74-76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38-40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Хрестоматия Ч. 2 с. 188-191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Повторение изученных произведений А.С. Пушкина. </w:t>
            </w:r>
            <w:r w:rsidRPr="00766FD3">
              <w:lastRenderedPageBreak/>
              <w:t>Понятия: «эпитет», «сравнение», «рифма», «ритм», «тон», «логические ударения», «паузы». Выразительное чтение стихотворения «Осень». Чтение статьи Г. Волкова.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>Определяет тему стихотворения. Комментиру</w:t>
            </w:r>
            <w:r w:rsidRPr="00766FD3">
              <w:lastRenderedPageBreak/>
              <w:t xml:space="preserve">ет заголовок. Сравнивает своё представление о </w:t>
            </w:r>
            <w:proofErr w:type="gramStart"/>
            <w:r w:rsidRPr="00766FD3">
              <w:t>прочитанном</w:t>
            </w:r>
            <w:proofErr w:type="gramEnd"/>
            <w:r w:rsidRPr="00766FD3">
              <w:t xml:space="preserve"> с авторским текстом и представлением художника (иллюстрацией).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Овладевает навыками смыслового чтения текстов </w:t>
            </w:r>
            <w:r w:rsidRPr="00766FD3">
              <w:lastRenderedPageBreak/>
              <w:t>различных стилей и жанров в соответствии с целями и задачами.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lastRenderedPageBreak/>
              <w:t>Договаривается с одноклассниками совместно с учителем о правилах поведения и общения и следует им.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24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Стихи А. С. Пушкина. А.С.Пушкин. «И.И. Пущину». И. </w:t>
            </w:r>
            <w:proofErr w:type="spellStart"/>
            <w:r w:rsidRPr="00766FD3">
              <w:t>Пущин</w:t>
            </w:r>
            <w:proofErr w:type="spellEnd"/>
            <w:r w:rsidRPr="00766FD3">
              <w:t>. «Записки о Пушкине (отрывок).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76-79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РТ с. 40-42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Групповая, исследовательский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Сравнение эмоционального настроя стихотворения А.С. Пушкина «И.И. Пущину» и отрывка «Записки о Пушкине» И. Пущина.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Моделирует обложки к произведениям: определяет жанр, тему, указывает фамилию автора и заголовок. Строит ответ-монолог.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Осуществляет взаимный контроль в совместной деятельности</w:t>
            </w:r>
          </w:p>
          <w:p w:rsidR="00766FD3" w:rsidRPr="00766FD3" w:rsidRDefault="00766FD3" w:rsidP="001651EE">
            <w:pPr>
              <w:jc w:val="center"/>
            </w:pP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Договаривается о распределении функций и ролей в совместной деятельности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25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Стихи А. С. Пушкина. А.С.Пушкин. </w:t>
            </w:r>
            <w:r w:rsidRPr="00766FD3">
              <w:lastRenderedPageBreak/>
              <w:t xml:space="preserve">«Зимняя дорога». 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79-80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РТ с. 42-43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практичес</w:t>
            </w:r>
            <w:r w:rsidRPr="00766FD3">
              <w:lastRenderedPageBreak/>
              <w:t>кий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lastRenderedPageBreak/>
              <w:t xml:space="preserve">Слушание стихотворения, работа с </w:t>
            </w:r>
            <w:r w:rsidRPr="00766FD3">
              <w:lastRenderedPageBreak/>
              <w:t>текстом. Определение интонационного рисунка, выразительное чтение наизусть.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Моделирует изучаемое содержание. </w:t>
            </w:r>
            <w:r w:rsidRPr="00766FD3">
              <w:lastRenderedPageBreak/>
              <w:t>Находит в тексте нужную информацию, пользуясь иллюстрациями.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Определяет общую цель и пути ее </w:t>
            </w:r>
            <w:r w:rsidRPr="00766FD3">
              <w:lastRenderedPageBreak/>
              <w:t>достижения.</w:t>
            </w:r>
          </w:p>
        </w:tc>
        <w:tc>
          <w:tcPr>
            <w:tcW w:w="3476" w:type="dxa"/>
          </w:tcPr>
          <w:p w:rsidR="00766FD3" w:rsidRPr="00766FD3" w:rsidRDefault="00766FD3" w:rsidP="001651EE">
            <w:pPr>
              <w:spacing w:line="100" w:lineRule="atLeast"/>
            </w:pPr>
            <w:r w:rsidRPr="00766FD3">
              <w:lastRenderedPageBreak/>
              <w:t xml:space="preserve">Учится высказывать свое предположение (версию) на основе работы с материалом </w:t>
            </w:r>
            <w:r w:rsidRPr="00766FD3">
              <w:lastRenderedPageBreak/>
              <w:t>учебника.</w:t>
            </w:r>
          </w:p>
          <w:p w:rsidR="00766FD3" w:rsidRPr="00766FD3" w:rsidRDefault="00766FD3" w:rsidP="001651EE">
            <w:pPr>
              <w:spacing w:line="100" w:lineRule="atLeast"/>
            </w:pP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26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Сказки А. С. Пушкина. </w:t>
            </w:r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</w:t>
            </w:r>
            <w:r w:rsidRPr="00766FD3">
              <w:t xml:space="preserve"> А.С. Пушкин. «Сказка о золотом петушке». Из воспоминаний В.И. Даля.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81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 xml:space="preserve">РТ с. 43-45 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Хрестоматия Ч. 1 с. 127-136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 xml:space="preserve">Хрестоматия Ч. 2 с. 192 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Групповая,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Творческая работа «Любимые герои сказок А.С. Пушкина». Самостоятельная работа со сказкой. Чтение отрывка из воспоминаний В. Даля, повторение произведений В. Даля (3 </w:t>
            </w:r>
            <w:proofErr w:type="spellStart"/>
            <w:r w:rsidRPr="00766FD3">
              <w:t>кл</w:t>
            </w:r>
            <w:proofErr w:type="spellEnd"/>
            <w:r w:rsidRPr="00766FD3">
              <w:t>.).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Работает в группе со сказкой: читает, слушает чтение одноклассников, анализирует, выполняет задания в тетради. Обобщает свои знания (работа со схемой), высказывает свое мнение о сказках Пушкина.</w:t>
            </w:r>
          </w:p>
        </w:tc>
        <w:tc>
          <w:tcPr>
            <w:tcW w:w="1593" w:type="dxa"/>
          </w:tcPr>
          <w:p w:rsidR="00766FD3" w:rsidRPr="00766FD3" w:rsidRDefault="00766FD3" w:rsidP="001651EE">
            <w:pPr>
              <w:spacing w:line="100" w:lineRule="atLeast"/>
            </w:pPr>
            <w:r w:rsidRPr="00766FD3">
              <w:t>Пользуется алгоритмом учебных действий для формирования универсального умения читать выразительно.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Договаривается о распределении функций и ролей в совместной деятельности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27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 и  работа  с  детскими книгами. Произведения А.С. Пушкина. </w:t>
            </w:r>
            <w:r w:rsidRPr="00766FD3">
              <w:rPr>
                <w:b/>
              </w:rPr>
              <w:lastRenderedPageBreak/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</w:t>
            </w:r>
          </w:p>
          <w:p w:rsidR="00766FD3" w:rsidRPr="00766FD3" w:rsidRDefault="00766FD3" w:rsidP="001651EE">
            <w:r w:rsidRPr="00766FD3">
              <w:t>А.С. Пушкин. «Песнь о вещем Олеге». «Вещий Олег» (отрывок из «Повести временных лет»).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 xml:space="preserve">РТ с. 44-45 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Хрестоматия Ч. 1 с. 121-127, 52-55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Расширение представлений учащихся о жанровом и тематическом </w:t>
            </w:r>
            <w:r w:rsidRPr="00766FD3">
              <w:lastRenderedPageBreak/>
              <w:t>разнообразии произведений А.С. Пушкина. Слушание «Песни о вещем Олеге» А.С. Пушкина, работа с текстом.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Умеет читать осознанно произведение: темп и тон чтения, соответствующие </w:t>
            </w:r>
            <w:r w:rsidRPr="00766FD3">
              <w:lastRenderedPageBreak/>
              <w:t>содержанию и эмоциональной насыщенности произведения.</w:t>
            </w:r>
          </w:p>
        </w:tc>
        <w:tc>
          <w:tcPr>
            <w:tcW w:w="1593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lastRenderedPageBreak/>
              <w:t>Обращается к учебнику для самопроверки и самооценки выполненно</w:t>
            </w:r>
            <w:r w:rsidRPr="00766FD3">
              <w:lastRenderedPageBreak/>
              <w:t>й работы.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lastRenderedPageBreak/>
              <w:t>Слушает и понимает речь других.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28</w:t>
            </w:r>
          </w:p>
        </w:tc>
        <w:tc>
          <w:tcPr>
            <w:tcW w:w="1276" w:type="dxa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Произведения М.Ю. Лермонтова (5 ч)</w:t>
            </w:r>
          </w:p>
        </w:tc>
        <w:tc>
          <w:tcPr>
            <w:tcW w:w="1592" w:type="dxa"/>
          </w:tcPr>
          <w:p w:rsidR="00766FD3" w:rsidRPr="00766FD3" w:rsidRDefault="00766FD3" w:rsidP="001651EE">
            <w:pPr>
              <w:rPr>
                <w:i/>
              </w:rPr>
            </w:pPr>
            <w:r w:rsidRPr="00766FD3">
              <w:t xml:space="preserve">Стихи М.Ю. Лермонтова. М. Лермонтов. «Москва, Москва!.. Люблю тебя как сын…». 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82-84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 xml:space="preserve">РТ с. 45-46 </w:t>
            </w:r>
          </w:p>
          <w:p w:rsidR="00766FD3" w:rsidRPr="00766FD3" w:rsidRDefault="00766FD3" w:rsidP="001651EE"/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Работа с текстом стихотворения М. Лермонтова. Выразительное чтение.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 xml:space="preserve">Воспринимает на слух стихотворение, выражает свое отношение к </w:t>
            </w:r>
            <w:proofErr w:type="gramStart"/>
            <w:r w:rsidRPr="00766FD3">
              <w:t>прочитанному</w:t>
            </w:r>
            <w:proofErr w:type="gramEnd"/>
            <w:r w:rsidRPr="00766FD3">
              <w:t xml:space="preserve">, моделирует обложку. 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Осваивает начальные формы познавательной и личностной рефлексии.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Активно использует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29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Стихи М.Ю. Лермонтова. М. Лермонтов. «Парус».</w:t>
            </w:r>
          </w:p>
          <w:p w:rsidR="00766FD3" w:rsidRPr="00766FD3" w:rsidRDefault="00766FD3" w:rsidP="001651EE">
            <w:pPr>
              <w:rPr>
                <w:i/>
              </w:rPr>
            </w:pPr>
            <w:r w:rsidRPr="00766FD3">
              <w:rPr>
                <w:i/>
              </w:rPr>
              <w:lastRenderedPageBreak/>
              <w:t>Тест. Текущая проверка.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84-85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 xml:space="preserve">РТ с. 46-47 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«Оценка знаний» с. 222-229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766FD3" w:rsidRPr="00766FD3" w:rsidRDefault="00766FD3" w:rsidP="001651EE">
            <w:r w:rsidRPr="00766FD3">
              <w:t>Парная, выразительное чтение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Выразительное чтение стихотворения. Заучивает </w:t>
            </w:r>
            <w:r w:rsidRPr="00766FD3">
              <w:lastRenderedPageBreak/>
              <w:t xml:space="preserve">наизусть. </w:t>
            </w:r>
          </w:p>
        </w:tc>
        <w:tc>
          <w:tcPr>
            <w:tcW w:w="1593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lastRenderedPageBreak/>
              <w:t xml:space="preserve">Сравнивает содержания стихотворений «Москва, Москва!.. </w:t>
            </w:r>
            <w:r w:rsidRPr="00766FD3">
              <w:lastRenderedPageBreak/>
              <w:t>Люблю тебя как сын…» и «Парус» (мысли и чувства лирического героя), строфы и рифмы.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Проверяет выполнение (работа в парах) и оценивает </w:t>
            </w:r>
            <w:r w:rsidRPr="00766FD3">
              <w:lastRenderedPageBreak/>
              <w:t>работу.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lastRenderedPageBreak/>
              <w:t>Слушает и понимает речь других.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30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Стихи о природе М.Ю. Лермонтова. М. Лермонтов. «Горные вершины».</w:t>
            </w:r>
            <w:r w:rsidRPr="00766FD3">
              <w:rPr>
                <w:i/>
                <w:sz w:val="22"/>
                <w:szCs w:val="22"/>
              </w:rPr>
              <w:t xml:space="preserve"> Навык чтения молча. Текущая проверка.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85-86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 xml:space="preserve">РТ с. 47-48 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«Оценка знаний» с. 201-211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Определение тона и темпа чтения. Наблюдение за употреблением знаков препинания, указанием пауз, выделение логических ударений.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 xml:space="preserve">Выразительно читает  стихотворение. Творческое задание: иллюстрирование стихотворения. 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Оценивает по заданным критериям.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Слушает чтение одноклассников, выражает свое отношение к произведению.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31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Стихи о природе М.Ю. Лермонтова. М. Лермонтов. «Утёс». </w:t>
            </w:r>
            <w:r w:rsidRPr="00766FD3">
              <w:rPr>
                <w:i/>
                <w:sz w:val="22"/>
                <w:szCs w:val="22"/>
              </w:rPr>
              <w:lastRenderedPageBreak/>
              <w:t xml:space="preserve">Текущая проверка </w:t>
            </w:r>
            <w:proofErr w:type="spellStart"/>
            <w:r w:rsidRPr="00766FD3">
              <w:rPr>
                <w:i/>
                <w:sz w:val="22"/>
                <w:szCs w:val="22"/>
              </w:rPr>
              <w:t>сформированности</w:t>
            </w:r>
            <w:proofErr w:type="spellEnd"/>
            <w:r w:rsidRPr="00766FD3">
              <w:rPr>
                <w:i/>
                <w:sz w:val="22"/>
                <w:szCs w:val="22"/>
              </w:rPr>
              <w:t xml:space="preserve"> учебной и читательской деятельности.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86-87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48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 xml:space="preserve">«Оценка знаний» с. 230-235 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>
            <w:r w:rsidRPr="00766FD3">
              <w:lastRenderedPageBreak/>
              <w:t>22.10</w:t>
            </w:r>
          </w:p>
          <w:p w:rsidR="00766FD3" w:rsidRPr="00766FD3" w:rsidRDefault="00766FD3" w:rsidP="001651EE">
            <w:r w:rsidRPr="00766FD3">
              <w:t>ср</w:t>
            </w:r>
          </w:p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практический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Сравнение стихотворений «Горные вершины» и «Утёс», выделение эпитетов, </w:t>
            </w:r>
            <w:r w:rsidRPr="00766FD3">
              <w:lastRenderedPageBreak/>
              <w:t>сравнений.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Читает наизусть подготовленные стихотворения М.Ю. Лермонтова. 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Осуществляет пошаговый и итоговый самоконтроль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32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 и  работа  с  книгами. Книги М.Ю. Лермонтова. </w:t>
            </w:r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</w:t>
            </w:r>
            <w:r w:rsidRPr="00766FD3">
              <w:t xml:space="preserve"> М. Лермонтов. «</w:t>
            </w:r>
            <w:proofErr w:type="spellStart"/>
            <w:r w:rsidRPr="00766FD3">
              <w:t>Ашик-Кериб</w:t>
            </w:r>
            <w:proofErr w:type="spellEnd"/>
            <w:r w:rsidRPr="00766FD3">
              <w:t>» (турецкая сказка),  «Казачья колыбельная песня».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РТ с.  49-50 Хрестоматия Ч. 1 с. 136-154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>
            <w:r w:rsidRPr="00766FD3">
              <w:t>24.10</w:t>
            </w:r>
          </w:p>
          <w:p w:rsidR="00766FD3" w:rsidRPr="00766FD3" w:rsidRDefault="00766FD3" w:rsidP="001651EE">
            <w:proofErr w:type="spellStart"/>
            <w:proofErr w:type="gramStart"/>
            <w:r w:rsidRPr="00766FD3">
              <w:t>пт</w:t>
            </w:r>
            <w:proofErr w:type="spellEnd"/>
            <w:proofErr w:type="gramEnd"/>
          </w:p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proofErr w:type="gramStart"/>
            <w:r w:rsidRPr="00766FD3">
              <w:t>Индивидуальная</w:t>
            </w:r>
            <w:proofErr w:type="gramEnd"/>
            <w:r w:rsidRPr="00766FD3">
              <w:t>, выразительное чтение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Работа с книгами М. Лермонтова и книгами о поэте. Слушание и выразительное чтение «Казачьей колыбельной песни».</w:t>
            </w:r>
          </w:p>
        </w:tc>
        <w:tc>
          <w:tcPr>
            <w:tcW w:w="1593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t xml:space="preserve">Поиск информации в сети </w:t>
            </w:r>
            <w:proofErr w:type="spellStart"/>
            <w:r w:rsidRPr="00766FD3">
              <w:t>Интернет</w:t>
            </w:r>
            <w:proofErr w:type="gramStart"/>
            <w:r w:rsidRPr="00766FD3">
              <w:t>.Г</w:t>
            </w:r>
            <w:proofErr w:type="gramEnd"/>
            <w:r w:rsidRPr="00766FD3">
              <w:t>отовит</w:t>
            </w:r>
            <w:proofErr w:type="spellEnd"/>
            <w:r w:rsidRPr="00766FD3">
              <w:t xml:space="preserve"> и проводит презентацию проекта (монолог-сообщение о книге, авторе).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Планирует, контролирует и оценивает учебные действия в соответствии с поставленной задачей и условиями ее реализации.</w:t>
            </w:r>
          </w:p>
        </w:tc>
        <w:tc>
          <w:tcPr>
            <w:tcW w:w="3476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t>Высказывает своё мнение о произведении.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33</w:t>
            </w:r>
          </w:p>
        </w:tc>
        <w:tc>
          <w:tcPr>
            <w:tcW w:w="1276" w:type="dxa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 xml:space="preserve">Произведения П.П. Ершова </w:t>
            </w:r>
            <w:r w:rsidRPr="00766FD3">
              <w:rPr>
                <w:b/>
              </w:rPr>
              <w:lastRenderedPageBreak/>
              <w:t>(4 ч)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lastRenderedPageBreak/>
              <w:t xml:space="preserve">Литературные (авторские) сказки. П. Ершов. </w:t>
            </w:r>
            <w:r w:rsidRPr="00766FD3">
              <w:lastRenderedPageBreak/>
              <w:t>«Конёк-Горбунок» (отрывки).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88-97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 xml:space="preserve">РТ с. 50-53 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Индивидуальная, самостоятельная </w:t>
            </w:r>
            <w:r w:rsidRPr="00766FD3">
              <w:lastRenderedPageBreak/>
              <w:t>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lastRenderedPageBreak/>
              <w:t xml:space="preserve">Повторение особенностей волшебных сказок, </w:t>
            </w:r>
            <w:r w:rsidRPr="00766FD3">
              <w:lastRenderedPageBreak/>
              <w:t>сказки народные и литературные. Слушание сказки.</w:t>
            </w:r>
          </w:p>
        </w:tc>
        <w:tc>
          <w:tcPr>
            <w:tcW w:w="1593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lastRenderedPageBreak/>
              <w:t xml:space="preserve">Выделяет особенности литературных сказок, </w:t>
            </w:r>
            <w:r w:rsidRPr="00766FD3">
              <w:lastRenderedPageBreak/>
              <w:t>сравнивает их с народными сказками.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>Осуществляет пошаговый и итоговый самоконтрол</w:t>
            </w:r>
            <w:r w:rsidRPr="00766FD3">
              <w:lastRenderedPageBreak/>
              <w:t>ь.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lastRenderedPageBreak/>
              <w:t xml:space="preserve">Умеет с достаточной полнотой и точностью выражать свои мысли в соответствии с задачами и условиями </w:t>
            </w:r>
            <w:r w:rsidRPr="00766FD3">
              <w:lastRenderedPageBreak/>
              <w:t>коммуникации.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34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Литературные (авторские) сказки. П. Ершов. «Конёк-Горбунок» (окончание).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88-97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 xml:space="preserve">РТ с. 50-53 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766FD3" w:rsidRPr="00766FD3" w:rsidRDefault="00766FD3" w:rsidP="001651EE">
            <w:r w:rsidRPr="00766FD3">
              <w:t>Парная, выразительное чтение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Выразительное чтение отрывков. Определение главной мысли сказки.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 xml:space="preserve">Работает с иллюстрациями и соотносит их с текстом. 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Овладевает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Владеет коммуникативными умениями для сотрудничества с учителем и учащимися.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35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Стихи П.П. Ершова. </w:t>
            </w:r>
          </w:p>
          <w:p w:rsidR="00766FD3" w:rsidRPr="00766FD3" w:rsidRDefault="00766FD3" w:rsidP="001651EE">
            <w:r w:rsidRPr="00766FD3">
              <w:t>П. Ершов. «Кто он?».</w:t>
            </w:r>
          </w:p>
          <w:p w:rsidR="00766FD3" w:rsidRPr="00766FD3" w:rsidRDefault="00766FD3" w:rsidP="001651EE">
            <w:pPr>
              <w:rPr>
                <w:i/>
              </w:rPr>
            </w:pPr>
            <w:r w:rsidRPr="00766FD3">
              <w:rPr>
                <w:i/>
              </w:rPr>
              <w:t>Итоговая проверка навыка чтения вслух.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97-98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53-54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«Оценка знаний» с. 235-239</w:t>
            </w:r>
          </w:p>
          <w:p w:rsidR="00766FD3" w:rsidRPr="00766FD3" w:rsidRDefault="00766FD3" w:rsidP="001651EE"/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исследовательский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Работает  с  текстом стихотворения – ритм, тон и темп чтения. Выразительное чтение наизусть (по желанию учащихся). 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Готовит рассказ о дружбе Ивана и Конька-Горбунка.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Овладевает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Оформляет свои мысли в устной и письменной форме.</w:t>
            </w:r>
          </w:p>
          <w:p w:rsidR="00766FD3" w:rsidRPr="00766FD3" w:rsidRDefault="00766FD3" w:rsidP="001651EE"/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36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pPr>
              <w:rPr>
                <w:b/>
                <w:i/>
              </w:rPr>
            </w:pPr>
            <w:r w:rsidRPr="00766FD3">
              <w:t xml:space="preserve">Обобщение. Русские поэты. Рубрика «Книжная полка». Рубрика «Проверьте себя». </w:t>
            </w:r>
          </w:p>
          <w:p w:rsidR="00766FD3" w:rsidRPr="00766FD3" w:rsidRDefault="00766FD3" w:rsidP="001651EE">
            <w:pPr>
              <w:rPr>
                <w:b/>
              </w:rPr>
            </w:pP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99-101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54-55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766FD3" w:rsidRPr="00766FD3" w:rsidRDefault="00766FD3" w:rsidP="001651EE">
            <w:proofErr w:type="gramStart"/>
            <w:r w:rsidRPr="00766FD3">
              <w:t>Групповая</w:t>
            </w:r>
            <w:proofErr w:type="gramEnd"/>
            <w:r w:rsidRPr="00766FD3">
              <w:t>, метод проектов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Выполняет задания в учебнике и тетради.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 xml:space="preserve">Проверяет выполнение заданий по образцу. </w:t>
            </w:r>
          </w:p>
        </w:tc>
        <w:tc>
          <w:tcPr>
            <w:tcW w:w="1593" w:type="dxa"/>
          </w:tcPr>
          <w:p w:rsidR="00766FD3" w:rsidRPr="00766FD3" w:rsidRDefault="00766FD3" w:rsidP="001651EE">
            <w:pPr>
              <w:spacing w:line="100" w:lineRule="atLeast"/>
            </w:pPr>
            <w:r w:rsidRPr="00766FD3">
              <w:t>Учится работать по плану.</w:t>
            </w:r>
          </w:p>
          <w:p w:rsidR="00766FD3" w:rsidRPr="00766FD3" w:rsidRDefault="00766FD3" w:rsidP="001651EE"/>
        </w:tc>
        <w:tc>
          <w:tcPr>
            <w:tcW w:w="3476" w:type="dxa"/>
          </w:tcPr>
          <w:p w:rsidR="00766FD3" w:rsidRPr="00766FD3" w:rsidRDefault="00766FD3" w:rsidP="001651EE">
            <w:r w:rsidRPr="00766FD3">
              <w:t>Договаривается с одноклассниками совместно с учителем о правилах поведения и общения и следует им.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37</w:t>
            </w:r>
          </w:p>
        </w:tc>
        <w:tc>
          <w:tcPr>
            <w:tcW w:w="1276" w:type="dxa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Произведения В.М. Гаршина (4 ч)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Сказки В.М. Гаршина. В. Гаршин. «Лягушка-путешественница».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102-110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55-56</w:t>
            </w:r>
          </w:p>
          <w:p w:rsidR="00766FD3" w:rsidRPr="00766FD3" w:rsidRDefault="00766FD3" w:rsidP="001651EE"/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Повторение авторских (литературных) сказок. Выразительное чтение сказки.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Находит в учебнике информацию об авторе, знает фамилию, имя и отчество писателя. Моделирует обложку. Сравнивает сказки по жанру и теме.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 xml:space="preserve">Знакомится с новым разделом, определяет учебную задачу. 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Договаривается с одноклассниками совместно с учителем о правилах поведения и общения и следует им.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38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Сказки В.М. Гаршина. В. Гаршин. «Лягушка-путешественница» </w:t>
            </w:r>
            <w:r w:rsidRPr="00766FD3">
              <w:lastRenderedPageBreak/>
              <w:t>(окончание).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102-110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55-56</w:t>
            </w:r>
          </w:p>
          <w:p w:rsidR="00766FD3" w:rsidRPr="00766FD3" w:rsidRDefault="00766FD3" w:rsidP="001651EE"/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Групповая, проблемный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Деление на части, составление плана. Пересказ по плану. Образ </w:t>
            </w:r>
            <w:r w:rsidRPr="00766FD3">
              <w:lastRenderedPageBreak/>
              <w:t>лягушки. Главная мысль сказки.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Анализирует структуру текста: выделяет смысловые части, </w:t>
            </w:r>
            <w:proofErr w:type="spellStart"/>
            <w:r w:rsidRPr="00766FD3">
              <w:lastRenderedPageBreak/>
              <w:t>определяетих</w:t>
            </w:r>
            <w:proofErr w:type="spellEnd"/>
            <w:r w:rsidRPr="00766FD3">
              <w:t xml:space="preserve"> главную мысль и озаглавливает, составляет план.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>Проговаривает последовательность действий на уроке.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Учится работать в группе, выполнять различные роли.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39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Слушание и работа с детскими книгами. Авторские сказки.</w:t>
            </w:r>
          </w:p>
          <w:p w:rsidR="00766FD3" w:rsidRPr="00766FD3" w:rsidRDefault="00766FD3" w:rsidP="001651EE"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</w:t>
            </w:r>
          </w:p>
          <w:p w:rsidR="00766FD3" w:rsidRPr="00766FD3" w:rsidRDefault="00766FD3" w:rsidP="001651EE">
            <w:r w:rsidRPr="00766FD3">
              <w:t>В. Гаршин.  «Сказка о жабе и розе».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56-57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Хрестоматия Ч. 1 с. 154-165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Парная,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сказки В. Гаршина, работа с текстом сказки. Составление плана сказки. Пересказ по плану. 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Объясняет поступки героев, их оценка. Умеет рассказывать эпизоды сказки от имени лягушки.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Овладевает навыками смыслового чтения текстов в соответствии с целями и задачами.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Слушает чтение одноклассников, выражает свое отношение к произведению.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40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Повторение литературных сказок. </w:t>
            </w:r>
          </w:p>
          <w:p w:rsidR="00766FD3" w:rsidRPr="00766FD3" w:rsidRDefault="00766FD3" w:rsidP="001651EE">
            <w:r w:rsidRPr="00766FD3">
              <w:t>Рубрика «Проверьте себя».</w:t>
            </w:r>
          </w:p>
          <w:p w:rsidR="00766FD3" w:rsidRPr="00766FD3" w:rsidRDefault="00766FD3" w:rsidP="001651EE">
            <w:pPr>
              <w:rPr>
                <w:i/>
              </w:rPr>
            </w:pPr>
            <w:r w:rsidRPr="00766FD3">
              <w:rPr>
                <w:i/>
              </w:rPr>
              <w:t>Тест. Итоговая проверка.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57-59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«Оценка знаний» с. 262-268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Повторение изученных литературных сказок. Работа с книгами – сборниками сказок. Сравнение сказок русских писателей.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Составляет списки авторов по заданному признаку, находит информацию в справочной литературе и Интернете.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Осуществляет пошаговый и итоговый самоконтроль.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Строит рассуждения, относит явления к известным понятиям.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41</w:t>
            </w:r>
          </w:p>
        </w:tc>
        <w:tc>
          <w:tcPr>
            <w:tcW w:w="1276" w:type="dxa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Произвед</w:t>
            </w:r>
            <w:r w:rsidRPr="00766FD3">
              <w:rPr>
                <w:b/>
              </w:rPr>
              <w:lastRenderedPageBreak/>
              <w:t>ения русских писателей о детях (6 ч)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lastRenderedPageBreak/>
              <w:t>Произведени</w:t>
            </w:r>
            <w:r w:rsidRPr="00766FD3">
              <w:lastRenderedPageBreak/>
              <w:t xml:space="preserve">я о детях. </w:t>
            </w:r>
          </w:p>
          <w:p w:rsidR="00766FD3" w:rsidRPr="00766FD3" w:rsidRDefault="00766FD3" w:rsidP="001651EE">
            <w:r w:rsidRPr="00766FD3">
              <w:t>Н. Гарин-Михайловский. «Старый колодезь» (глава из повести «Детство Тёмы»).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111-121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59-62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lastRenderedPageBreak/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lastRenderedPageBreak/>
              <w:t xml:space="preserve">Понятие о </w:t>
            </w:r>
            <w:r w:rsidRPr="00766FD3">
              <w:lastRenderedPageBreak/>
              <w:t xml:space="preserve">повести, главах повести. Образ Тёмы (внешний вид, его поступки, отношение к Жучке). 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Выполняет </w:t>
            </w:r>
            <w:r w:rsidRPr="00766FD3">
              <w:lastRenderedPageBreak/>
              <w:t>словарную работу. Моделирует обложку (указывает фамилию автора и заголовок, определяет жанр и тему).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>Самостоятел</w:t>
            </w:r>
            <w:r w:rsidRPr="00766FD3">
              <w:lastRenderedPageBreak/>
              <w:t>ьно выделяет и формулирует познавательную цель.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lastRenderedPageBreak/>
              <w:t xml:space="preserve">Осознанно строит речевое </w:t>
            </w:r>
            <w:r w:rsidRPr="00766FD3">
              <w:lastRenderedPageBreak/>
              <w:t>высказывание в соответствии с задачами коммуникации.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42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Произведения о детях. </w:t>
            </w:r>
          </w:p>
          <w:p w:rsidR="00766FD3" w:rsidRPr="00766FD3" w:rsidRDefault="00766FD3" w:rsidP="001651EE">
            <w:r w:rsidRPr="00766FD3">
              <w:t>Н. Гарин-Михайловский. «Старый колодезь» (окончание).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111-121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59-62</w:t>
            </w:r>
          </w:p>
          <w:p w:rsidR="00766FD3" w:rsidRPr="00766FD3" w:rsidRDefault="00766FD3" w:rsidP="001651EE"/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Парная,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Определение авторской позиции, выражение своего отношения к произведению и поступку героя.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Написание отзыва о поступке Тёмы.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Проговаривает последовательность действий на уроке.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Слушает чтение одноклассников, выражает свое отношение к произведению.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43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 и  работа  с  книгами. Произведения о детях.  </w:t>
            </w:r>
          </w:p>
          <w:p w:rsidR="00766FD3" w:rsidRPr="00766FD3" w:rsidRDefault="00766FD3" w:rsidP="001651EE"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</w:t>
            </w:r>
            <w:r w:rsidRPr="00766FD3">
              <w:t xml:space="preserve"> К. Станюкович.  «Максимка».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62-63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lastRenderedPageBreak/>
              <w:t>Хрестоматия Ч. 1 с. 166-196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Фронтальная, беседа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Обсуждение рассказа К. Станюковича «Максимка», прочитанного самостоятельно. 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 xml:space="preserve">Работает самостоятельно с произведением: ознакомительное </w:t>
            </w:r>
            <w:proofErr w:type="gramStart"/>
            <w:r w:rsidRPr="00766FD3">
              <w:t>чтение</w:t>
            </w:r>
            <w:proofErr w:type="gramEnd"/>
            <w:r w:rsidRPr="00766FD3">
              <w:t xml:space="preserve"> молча, выполнение заданий в </w:t>
            </w:r>
            <w:r w:rsidRPr="00766FD3">
              <w:lastRenderedPageBreak/>
              <w:t>тетради.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>Самостоятельно выделяет и формулирует познавательную цель.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Строит рассуждения, относит явления к известным понятиям.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44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 и  работа  с  книгами. Произведения о детях.  </w:t>
            </w:r>
          </w:p>
          <w:p w:rsidR="00766FD3" w:rsidRPr="00766FD3" w:rsidRDefault="00766FD3" w:rsidP="001651EE"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</w:t>
            </w:r>
            <w:r w:rsidRPr="00766FD3">
              <w:t xml:space="preserve"> К. Станюкович.  «Максимка» (окончание).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62-63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Хрестоматия Ч. 1 с. 166-196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Определение главной мысли произведения.</w:t>
            </w:r>
          </w:p>
        </w:tc>
        <w:tc>
          <w:tcPr>
            <w:tcW w:w="1593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t>Пишет под руководством учителя небольшие сочинения на заданную тему.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Осуществляет пошаговый и итоговый самоконтроль.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45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Произведения русских писателей о детях.  </w:t>
            </w:r>
          </w:p>
          <w:p w:rsidR="00766FD3" w:rsidRPr="00766FD3" w:rsidRDefault="00766FD3" w:rsidP="001651EE"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</w:t>
            </w:r>
            <w:r w:rsidRPr="00766FD3">
              <w:t xml:space="preserve"> Д. </w:t>
            </w:r>
            <w:proofErr w:type="spellStart"/>
            <w:r w:rsidRPr="00766FD3">
              <w:t>Мамин-Сибиряк</w:t>
            </w:r>
            <w:proofErr w:type="spellEnd"/>
            <w:r w:rsidRPr="00766FD3">
              <w:t>.  «Вертел».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64-65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Хрестоматия Ч. 2 с. 44-69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Парная,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Работа с рассказом: слушание, оценка поступков героев рассказа.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Анализирует факты и чувства, изложенные в рассказе. Определяет главную мысль произведения.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Проговаривает последовательность действий на уроке.</w:t>
            </w:r>
          </w:p>
        </w:tc>
        <w:tc>
          <w:tcPr>
            <w:tcW w:w="3476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t xml:space="preserve">Умеет вести диалог — обсуждение изучаемого произведения. 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46</w:t>
            </w:r>
          </w:p>
        </w:tc>
        <w:tc>
          <w:tcPr>
            <w:tcW w:w="1276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Обобщение по разделу «Произведения русских писателей о детях». Рубрика «Книжная </w:t>
            </w:r>
            <w:r w:rsidRPr="00766FD3">
              <w:lastRenderedPageBreak/>
              <w:t>полка». Рубрика   «Проверьте себя».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122-123</w:t>
            </w:r>
          </w:p>
          <w:p w:rsidR="00766FD3" w:rsidRPr="00766FD3" w:rsidRDefault="00766FD3" w:rsidP="001651EE"/>
        </w:tc>
        <w:tc>
          <w:tcPr>
            <w:tcW w:w="1069" w:type="dxa"/>
            <w:gridSpan w:val="2"/>
          </w:tcPr>
          <w:p w:rsidR="00766FD3" w:rsidRPr="00766FD3" w:rsidRDefault="00766FD3" w:rsidP="001651EE">
            <w:r w:rsidRPr="00766FD3">
              <w:lastRenderedPageBreak/>
              <w:t xml:space="preserve">  </w:t>
            </w:r>
          </w:p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Групповая,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Работа с книгами-сборниками произведений русских писателей. Образы детей-героев </w:t>
            </w:r>
            <w:r w:rsidRPr="00766FD3">
              <w:lastRenderedPageBreak/>
              <w:t>произведений русских писателей. Выполнение заданий рубрики «Проверьте себя».</w:t>
            </w:r>
          </w:p>
        </w:tc>
        <w:tc>
          <w:tcPr>
            <w:tcW w:w="1593" w:type="dxa"/>
          </w:tcPr>
          <w:p w:rsidR="00766FD3" w:rsidRPr="00766FD3" w:rsidRDefault="00766FD3" w:rsidP="001651EE">
            <w:proofErr w:type="spellStart"/>
            <w:r w:rsidRPr="00766FD3">
              <w:lastRenderedPageBreak/>
              <w:t>Сравниваетсюжеты</w:t>
            </w:r>
            <w:proofErr w:type="spellEnd"/>
            <w:r w:rsidRPr="00766FD3">
              <w:t xml:space="preserve"> и судьбы героев. Пишет отзыв о самостоятельно </w:t>
            </w:r>
            <w:r w:rsidRPr="00766FD3">
              <w:lastRenderedPageBreak/>
              <w:t>прочитанной книге.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Овладевает способностями принимать и сохранять цели и задачи учебной </w:t>
            </w:r>
            <w:r w:rsidRPr="00766FD3">
              <w:lastRenderedPageBreak/>
              <w:t>деятельности, вести поиск средств ее осуществления.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lastRenderedPageBreak/>
              <w:t>Осознанно строит речевое высказывание в соответствии с задачами коммуникации.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47</w:t>
            </w:r>
          </w:p>
        </w:tc>
        <w:tc>
          <w:tcPr>
            <w:tcW w:w="1276" w:type="dxa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Произведения зарубежных писателей(11 ч)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Произведения о детях. Н. Некрасов. </w:t>
            </w:r>
          </w:p>
          <w:p w:rsidR="00766FD3" w:rsidRPr="00766FD3" w:rsidRDefault="00766FD3" w:rsidP="001651EE">
            <w:r w:rsidRPr="00766FD3">
              <w:t>В. Гюго.  «</w:t>
            </w:r>
            <w:proofErr w:type="spellStart"/>
            <w:r w:rsidRPr="00766FD3">
              <w:t>Козетта</w:t>
            </w:r>
            <w:proofErr w:type="spellEnd"/>
            <w:r w:rsidRPr="00766FD3">
              <w:t>» (отдельные главы).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124-142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РТ с. 65-67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Работа с произведением – слушание, работа с текстом каждой главы, образ </w:t>
            </w:r>
            <w:proofErr w:type="spellStart"/>
            <w:r w:rsidRPr="00766FD3">
              <w:t>Козетты</w:t>
            </w:r>
            <w:proofErr w:type="spellEnd"/>
            <w:r w:rsidRPr="00766FD3">
              <w:t>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 xml:space="preserve">Воспринимает на слух художественное произведение. Моделирует обложку. Находит информацию о поэте. 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Самостоятельно выделяет и формулирует познавательную цель, создает способы решения проблем поискового характера, инициативно сотрудничает в поиске информации.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Учится работать в паре,  выполнять различные роли.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48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Произведения о детях. Н. Некрасов. </w:t>
            </w:r>
          </w:p>
          <w:p w:rsidR="00766FD3" w:rsidRPr="00766FD3" w:rsidRDefault="00766FD3" w:rsidP="001651EE">
            <w:r w:rsidRPr="00766FD3">
              <w:t>В. Гюго.  «</w:t>
            </w:r>
            <w:proofErr w:type="spellStart"/>
            <w:r w:rsidRPr="00766FD3">
              <w:t>Козетта</w:t>
            </w:r>
            <w:proofErr w:type="spellEnd"/>
            <w:r w:rsidRPr="00766FD3">
              <w:t>» (окончание).</w:t>
            </w:r>
            <w:r w:rsidRPr="00766FD3">
              <w:rPr>
                <w:i/>
              </w:rPr>
              <w:t xml:space="preserve"> </w:t>
            </w:r>
            <w:proofErr w:type="gramStart"/>
            <w:r w:rsidRPr="00766FD3">
              <w:rPr>
                <w:i/>
              </w:rPr>
              <w:t xml:space="preserve">Итоговая проверка навыка чтения </w:t>
            </w:r>
            <w:r w:rsidRPr="00766FD3">
              <w:rPr>
                <w:i/>
              </w:rPr>
              <w:lastRenderedPageBreak/>
              <w:t>молча</w:t>
            </w:r>
            <w:proofErr w:type="gramEnd"/>
            <w:r w:rsidRPr="00766FD3">
              <w:rPr>
                <w:i/>
              </w:rPr>
              <w:t>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124-142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65-67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«Оценка знаний» с. 239-250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Краткий пересказ по плану. Определение позиции автора, формулирование своей точки зрения.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Самостоятельно работает с текстом произведения: выполняет задания в тетради, осуществляет самопроверк</w:t>
            </w:r>
            <w:r w:rsidRPr="00766FD3">
              <w:lastRenderedPageBreak/>
              <w:t>у.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Планирует, контролирует и оценивает учебные действия в соответствии с поставленной задачей и </w:t>
            </w:r>
            <w:r w:rsidRPr="00766FD3">
              <w:lastRenderedPageBreak/>
              <w:t>условиями ее реализации.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lastRenderedPageBreak/>
              <w:t>Формулирует своё мнение о произведении, героях и их поступках.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49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Произведения зарубежных писателей о детях. Марк Твен. «Приключения Тома </w:t>
            </w:r>
            <w:proofErr w:type="spellStart"/>
            <w:r w:rsidRPr="00766FD3">
              <w:t>Сойера</w:t>
            </w:r>
            <w:proofErr w:type="spellEnd"/>
            <w:r w:rsidRPr="00766FD3">
              <w:t xml:space="preserve">» (отрывки).  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143-154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 xml:space="preserve">РТ с. 68-69 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Парная, выразительное чтение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Знакомство с приключенческой повестью. Структурные единицы: главы, абзацы, смысловые части. 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Анализирует образ главного героя (внешний вид, поступки, отношение к другим героям повести, речь).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Проговаривает последовательность действий на уроке.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Умеет конструировать монолог-высказывание о произведении, героях.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50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 и  работа  с  книгами зарубежных писателей.  Произведения Марка Твена и В. Гюго о детях. </w:t>
            </w:r>
          </w:p>
          <w:p w:rsidR="00766FD3" w:rsidRPr="00766FD3" w:rsidRDefault="00766FD3" w:rsidP="001651EE"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</w:t>
            </w:r>
            <w:r w:rsidRPr="00766FD3">
              <w:t xml:space="preserve"> 1 и 2 главы из романа </w:t>
            </w:r>
            <w:r w:rsidRPr="00766FD3">
              <w:lastRenderedPageBreak/>
              <w:t xml:space="preserve">Марка Твена «Приключения </w:t>
            </w:r>
            <w:proofErr w:type="spellStart"/>
            <w:r w:rsidRPr="00766FD3">
              <w:t>Гекльберри</w:t>
            </w:r>
            <w:proofErr w:type="spellEnd"/>
            <w:r w:rsidRPr="00766FD3">
              <w:t xml:space="preserve"> Финна». Книги зарубежных писателей о детях.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69-70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Хрестоматия Ч. 2  с.3-15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Групповая,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Отзывы о прочитанной книге, рассказы о героях и их поступках. Работа с книгами зарубежных писателей, выделение произведений разных </w:t>
            </w:r>
            <w:r w:rsidRPr="00766FD3">
              <w:lastRenderedPageBreak/>
              <w:t>жанров о детях (сказки, рассказы, повести, стихи). Русские писатели-переводчики.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Выполняет задания в тетради, проверяет по образцу. 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Осуществляет пошаговый и итоговый самоконтроль.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Использует различные способы поиска, сбора, обработки, анализа, организации, передачи информации в соответствии с коммуникативными и познавательными задачами и технологиями учебного предмета.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51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Сказки зарубежных писателей. Х.-К. Андерсен. «Дикие лебеди».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155-173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РТ с. 70-74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proofErr w:type="gramStart"/>
            <w:r w:rsidRPr="00766FD3">
              <w:t>Групповая</w:t>
            </w:r>
            <w:proofErr w:type="gramEnd"/>
            <w:r w:rsidRPr="00766FD3">
              <w:t>, выразительное чтение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Целостное восприятие сказки. 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Моделирует изучаемое содержание. Находит в тексте нужную информацию, пользуясь иллюстрациями.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Сравнивает, анализирует, синтезирует, обобщает, классифицирует по родовидовым признакам.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Учится работать в группе, выполнять различные роли.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52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Сказки зарубежных писателей. Х.-К. Андерсен. «Дикие лебеди» (окончание).</w:t>
            </w:r>
            <w:r w:rsidRPr="00766FD3">
              <w:rPr>
                <w:i/>
              </w:rPr>
              <w:t xml:space="preserve"> Итоговая проверка выразительн</w:t>
            </w:r>
            <w:r w:rsidRPr="00766FD3">
              <w:rPr>
                <w:i/>
              </w:rPr>
              <w:lastRenderedPageBreak/>
              <w:t>ости чтения.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155-173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70-74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«Оценка знаний» с. 250-253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Парная,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Работа со сказкой: сюжет, главная мысль, язык, точка зрения автора (что хотел сказать автор).</w:t>
            </w:r>
          </w:p>
        </w:tc>
        <w:tc>
          <w:tcPr>
            <w:tcW w:w="1593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t xml:space="preserve">Умеет задавать вопросы по содержанию произведения, формулировать ответы на вопросы и подтверждать их </w:t>
            </w:r>
            <w:r w:rsidRPr="00766FD3">
              <w:lastRenderedPageBreak/>
              <w:t xml:space="preserve">примерами из произведения. 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>Проговаривает последовательность действий на уроке.</w:t>
            </w:r>
          </w:p>
        </w:tc>
        <w:tc>
          <w:tcPr>
            <w:tcW w:w="3476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t>Умеет поддерживать беседу и выражать интерес.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53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Слушание  и  работа  со  сказками зарубежных писателей.</w:t>
            </w:r>
            <w:r w:rsidRPr="00766FD3">
              <w:rPr>
                <w:b/>
              </w:rPr>
              <w:t xml:space="preserve"> 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</w:t>
            </w:r>
            <w:r w:rsidRPr="00766FD3">
              <w:t xml:space="preserve"> Х.-К. Андерсен. «Самое невероятное».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74-75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Хрестоматия Ч. 1 с. 196-205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Устный и письменный отзыв о произведении. Работа с книгами-справочниками (значение слов, имён).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Воспринимает на слух художественное произведение. Моделирует обложку.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Овладевает навыками смыслового чтения текстов в соответствии с целями и задачами.</w:t>
            </w:r>
          </w:p>
        </w:tc>
        <w:tc>
          <w:tcPr>
            <w:tcW w:w="3476" w:type="dxa"/>
          </w:tcPr>
          <w:p w:rsidR="00766FD3" w:rsidRPr="00766FD3" w:rsidRDefault="00766FD3" w:rsidP="001651EE">
            <w:proofErr w:type="gramStart"/>
            <w:r w:rsidRPr="00766FD3">
              <w:t>Осознанно строит речевое высказывание в соответствии с задачами коммуникации и составляет тексты в устной и письменной формах.</w:t>
            </w:r>
            <w:proofErr w:type="gramEnd"/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54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pPr>
              <w:rPr>
                <w:i/>
              </w:rPr>
            </w:pPr>
            <w:r w:rsidRPr="00766FD3">
              <w:t xml:space="preserve">Произведения Х.-К. Андерсена. Стихотворение Х.-К. Андерсена «Дети года». Книги Х.-К. Андерсена. </w:t>
            </w:r>
            <w:r w:rsidRPr="00766FD3">
              <w:rPr>
                <w:i/>
              </w:rPr>
              <w:t xml:space="preserve">Итоговая проверка  </w:t>
            </w:r>
            <w:proofErr w:type="spellStart"/>
            <w:r w:rsidRPr="00766FD3">
              <w:rPr>
                <w:i/>
              </w:rPr>
              <w:t>сформирован</w:t>
            </w:r>
            <w:r w:rsidRPr="00766FD3">
              <w:rPr>
                <w:i/>
              </w:rPr>
              <w:lastRenderedPageBreak/>
              <w:t>ности</w:t>
            </w:r>
            <w:proofErr w:type="spellEnd"/>
            <w:r w:rsidRPr="00766FD3">
              <w:rPr>
                <w:i/>
              </w:rPr>
              <w:t xml:space="preserve"> учебной и читательской деятельности.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173-175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76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«Оценка знаний» с. 271-276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Парная, выразительное чтение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Знакомство с новым жанром произведений Х.-К. Андерсена – стихотворением. Строфа (двустишие), рифма, тон, темп чтения. Выразительн</w:t>
            </w:r>
            <w:r w:rsidRPr="00766FD3">
              <w:lastRenderedPageBreak/>
              <w:t xml:space="preserve">ое чтение наизусть. 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Инсценирует стихотворение. Изготовляет иллюстрированную книгу-самоделку «Дети года». Работает с книгами Х.-К. </w:t>
            </w:r>
            <w:r w:rsidRPr="00766FD3">
              <w:lastRenderedPageBreak/>
              <w:t>Андерсена. Выполняет аннотацию к самостоятельно прочитанной книге Х.-К. Андерсена.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>Проговаривает последовательность действий на уроке.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Уметь конструировать монолог-высказывание о прочитанных книгах.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55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 xml:space="preserve">Контрольная работа №2. Комплексная </w:t>
            </w:r>
            <w:proofErr w:type="spellStart"/>
            <w:r w:rsidRPr="00766FD3">
              <w:rPr>
                <w:b/>
              </w:rPr>
              <w:t>разноуровневая</w:t>
            </w:r>
            <w:proofErr w:type="spellEnd"/>
            <w:r w:rsidRPr="00766FD3">
              <w:rPr>
                <w:b/>
              </w:rPr>
              <w:t xml:space="preserve"> контрольная работа.</w:t>
            </w:r>
          </w:p>
          <w:p w:rsidR="00766FD3" w:rsidRPr="00766FD3" w:rsidRDefault="00766FD3" w:rsidP="001651EE">
            <w:pPr>
              <w:rPr>
                <w:b/>
              </w:rPr>
            </w:pPr>
          </w:p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sz w:val="20"/>
                <w:szCs w:val="20"/>
              </w:rPr>
              <w:t>«Оценка знаний» с. 253-261</w:t>
            </w:r>
          </w:p>
          <w:p w:rsidR="00766FD3" w:rsidRPr="00766FD3" w:rsidRDefault="00766FD3" w:rsidP="001651EE">
            <w:pPr>
              <w:rPr>
                <w:b/>
              </w:rPr>
            </w:pP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Выполнение комплексной контрольной работы, проверка знания изученных произведений.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 xml:space="preserve">Владеет базовыми предметными и </w:t>
            </w:r>
            <w:proofErr w:type="spellStart"/>
            <w:r w:rsidRPr="00766FD3">
              <w:t>межпредметными</w:t>
            </w:r>
            <w:proofErr w:type="spellEnd"/>
            <w:r w:rsidRPr="00766FD3"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Определяет наиболее эффективные способы достижения результата.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Излагает свое мнение и аргументирует свою точку зрения и оценку событий.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56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 и  работа  с  детскими книгами. Великий сказочник. </w:t>
            </w:r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</w:t>
            </w:r>
          </w:p>
          <w:p w:rsidR="00766FD3" w:rsidRPr="00766FD3" w:rsidRDefault="00766FD3" w:rsidP="001651EE">
            <w:pPr>
              <w:rPr>
                <w:i/>
              </w:rPr>
            </w:pPr>
            <w:r w:rsidRPr="00766FD3">
              <w:lastRenderedPageBreak/>
              <w:t xml:space="preserve">К. Паустовский.  «Великий сказочник». </w:t>
            </w:r>
          </w:p>
          <w:p w:rsidR="00766FD3" w:rsidRPr="00766FD3" w:rsidRDefault="00766FD3" w:rsidP="001651EE">
            <w:pPr>
              <w:rPr>
                <w:i/>
              </w:rPr>
            </w:pP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77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Хрестоматия Ч. 2 с. 198-202</w:t>
            </w:r>
          </w:p>
          <w:p w:rsidR="00766FD3" w:rsidRPr="00766FD3" w:rsidRDefault="00766FD3" w:rsidP="001651EE"/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Самостоятельное чтение очерка К. Паустовского, информация о </w:t>
            </w:r>
            <w:r w:rsidRPr="00766FD3">
              <w:lastRenderedPageBreak/>
              <w:t xml:space="preserve">сказочнике, отношение к нему автора очерка. 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Выделяет особенности научно-популярных текстов: правдивое и точное </w:t>
            </w:r>
            <w:r w:rsidRPr="00766FD3">
              <w:lastRenderedPageBreak/>
              <w:t>описание предметов, явлений, событий.</w:t>
            </w:r>
          </w:p>
          <w:p w:rsidR="00766FD3" w:rsidRPr="00766FD3" w:rsidRDefault="00766FD3" w:rsidP="001651EE">
            <w:pPr>
              <w:rPr>
                <w:lang w:val="en-US"/>
              </w:rPr>
            </w:pPr>
            <w:r w:rsidRPr="00766FD3">
              <w:t>Составляет сопоставительные таблицы.</w:t>
            </w:r>
          </w:p>
          <w:p w:rsidR="00766FD3" w:rsidRPr="00766FD3" w:rsidRDefault="00766FD3" w:rsidP="001651EE">
            <w:pPr>
              <w:rPr>
                <w:highlight w:val="yellow"/>
              </w:rPr>
            </w:pP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>Осуществляет пошаговый и итоговый самоконтроль.</w:t>
            </w:r>
          </w:p>
        </w:tc>
        <w:tc>
          <w:tcPr>
            <w:tcW w:w="3476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t>Учиться слушать и слышать собеседников, аргументировать свою точку зрения, признавать мнение одноклассников.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57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pPr>
              <w:rPr>
                <w:i/>
              </w:rPr>
            </w:pPr>
            <w:r w:rsidRPr="00766FD3">
              <w:t xml:space="preserve">Обобщение </w:t>
            </w:r>
            <w:proofErr w:type="gramStart"/>
            <w:r w:rsidRPr="00766FD3">
              <w:t>изученного</w:t>
            </w:r>
            <w:proofErr w:type="gramEnd"/>
            <w:r w:rsidRPr="00766FD3">
              <w:t xml:space="preserve"> в первом полугодии. Книги зарубежных писателей. Рубрика «Книжная полка». Рубрика  «Проверьте себя». 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175-177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78-80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Групповая,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Конкурс «Книгочей класса» по изученным произведениям. Обобщение по разделу, проверка уровня усвоения материала.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Работает с книгами по теме: выбирает, называет, представляет книги зарубежных писателей. Пишет отзыв о самостоятельно прочитанном произведении.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Пользуется универсальным умением работать с учебными и справочными текстами.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Слушает собеседника и ведет диалог.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58</w:t>
            </w:r>
          </w:p>
        </w:tc>
        <w:tc>
          <w:tcPr>
            <w:tcW w:w="1276" w:type="dxa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В мире книг (7 ч)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Книга книг - Библия. Детская Библия. Библейские предания.</w:t>
            </w:r>
            <w:r w:rsidRPr="00766FD3">
              <w:rPr>
                <w:b/>
              </w:rPr>
              <w:t xml:space="preserve"> 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</w:t>
            </w:r>
            <w:r w:rsidRPr="00766FD3">
              <w:t xml:space="preserve"> Библейские </w:t>
            </w:r>
            <w:r w:rsidRPr="00766FD3">
              <w:lastRenderedPageBreak/>
              <w:t>предания «Блудный сын», «Суд Соломона».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178-179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РТ с. 81-84 Хрестоматия Ч. 1 с. 38-49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частично-поисковое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Работа с разными изданиями детской Библии, знакомство с библейскими преданиями </w:t>
            </w:r>
            <w:r w:rsidRPr="00766FD3">
              <w:lastRenderedPageBreak/>
              <w:t>и их заповедями. Сравнение библейских преданий с народными сказками.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Умеет самостоятельно находить вопросы и задания в учебнике; обращаться к учебнику для </w:t>
            </w:r>
            <w:r w:rsidRPr="00766FD3">
              <w:lastRenderedPageBreak/>
              <w:t>самопроверки и самооценки выполненной работы.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>Определяет общую цель и пути ее достижения.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Осознанно строит речевое высказывание в соответствии с задачами коммуникации.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59</w:t>
            </w:r>
          </w:p>
        </w:tc>
        <w:tc>
          <w:tcPr>
            <w:tcW w:w="1276" w:type="dxa"/>
          </w:tcPr>
          <w:p w:rsidR="00766FD3" w:rsidRPr="00766FD3" w:rsidRDefault="00766FD3" w:rsidP="001651EE">
            <w:pPr>
              <w:rPr>
                <w:b/>
              </w:rPr>
            </w:pP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Книги Древней Руси. «Деятельность Ярослава. Похвала книгам» (отрывок из «Повести временных лет»). 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179-181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85-86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Хрестоматия Ч. 1 с.51-52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Знакомство с первыми книгами Древней Руси – памятниками архитектуры. Словарь древнерусских слов. Определение главной мысли (служение Родине).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Умеет работать с аппаратом книги, ориентироваться в структуре учебной книги.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Проговаривает последовательность действий на уроке.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Активно использует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60</w:t>
            </w:r>
          </w:p>
        </w:tc>
        <w:tc>
          <w:tcPr>
            <w:tcW w:w="1276" w:type="dxa"/>
          </w:tcPr>
          <w:p w:rsidR="00766FD3" w:rsidRPr="00766FD3" w:rsidRDefault="00766FD3" w:rsidP="001651EE">
            <w:pPr>
              <w:rPr>
                <w:b/>
              </w:rPr>
            </w:pP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Первая славянская азбука. Первая печатная книга на Руси. </w:t>
            </w:r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</w:t>
            </w:r>
            <w:r w:rsidRPr="00766FD3">
              <w:t xml:space="preserve"> Отрывки </w:t>
            </w:r>
            <w:r w:rsidRPr="00766FD3">
              <w:lastRenderedPageBreak/>
              <w:t xml:space="preserve">из «Повести временных лет»: «Повесть о Константине и </w:t>
            </w:r>
            <w:proofErr w:type="spellStart"/>
            <w:r w:rsidRPr="00766FD3">
              <w:t>Мефодии</w:t>
            </w:r>
            <w:proofErr w:type="spellEnd"/>
            <w:r w:rsidRPr="00766FD3">
              <w:t xml:space="preserve">», «Наставления Ярослава Мудрого», «Повесть о Никите Кожемяке». 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182-183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86-87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Хрестоматия Ч. 1 с.49-52, 55-57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Знакомство с первым русским алфавитом – кириллицей, именами славянских просветителе</w:t>
            </w:r>
            <w:r w:rsidRPr="00766FD3">
              <w:lastRenderedPageBreak/>
              <w:t xml:space="preserve">й – Константином (Кириллом) и </w:t>
            </w:r>
            <w:proofErr w:type="spellStart"/>
            <w:r w:rsidRPr="00766FD3">
              <w:t>Мефодием</w:t>
            </w:r>
            <w:proofErr w:type="spellEnd"/>
            <w:r w:rsidRPr="00766FD3">
              <w:t>. Знакомство с первой печатной книгой на Руси – «Апостолом».</w:t>
            </w:r>
          </w:p>
        </w:tc>
        <w:tc>
          <w:tcPr>
            <w:tcW w:w="1593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lastRenderedPageBreak/>
              <w:t xml:space="preserve">Самостоятельное чтение «Наставления Ярослава Мудрого», составление наставлений для себя </w:t>
            </w:r>
            <w:r w:rsidRPr="00766FD3">
              <w:lastRenderedPageBreak/>
              <w:t>(творческая работа). Сравнение «Повести о Никите Кожемяке» с былиной «Никита Кожемяка» и былиной в пересказе Л.Н. Толстого «Как боролся русский богатырь».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>Определяет общую цель и пути ее достижения.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Осознанно строит речевое высказывание в соответствии с задачами коммуникации.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61</w:t>
            </w:r>
          </w:p>
        </w:tc>
        <w:tc>
          <w:tcPr>
            <w:tcW w:w="1276" w:type="dxa"/>
          </w:tcPr>
          <w:p w:rsidR="00766FD3" w:rsidRPr="00766FD3" w:rsidRDefault="00766FD3" w:rsidP="001651EE">
            <w:pPr>
              <w:rPr>
                <w:b/>
              </w:rPr>
            </w:pP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Мифы Древней Греции. </w:t>
            </w:r>
          </w:p>
          <w:p w:rsidR="00766FD3" w:rsidRPr="00766FD3" w:rsidRDefault="00766FD3" w:rsidP="001651EE"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</w:t>
            </w:r>
          </w:p>
          <w:p w:rsidR="00766FD3" w:rsidRPr="00766FD3" w:rsidRDefault="00766FD3" w:rsidP="001651EE">
            <w:r w:rsidRPr="00766FD3">
              <w:t>Древнегреческие мифы «</w:t>
            </w:r>
            <w:proofErr w:type="spellStart"/>
            <w:r w:rsidRPr="00766FD3">
              <w:t>Арион</w:t>
            </w:r>
            <w:proofErr w:type="spellEnd"/>
            <w:r w:rsidRPr="00766FD3">
              <w:t>», «Дедал и Икар».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87-89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Хрестоматия Ч. 1 с. 58-65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Парная,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Знакомство с понятием «миф». Особенности древнегреческих мифов. Определение главной мысли. Герои мифов.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Моделирует диалог или монолог по изучаемому произведению, работая парами.</w:t>
            </w:r>
          </w:p>
          <w:p w:rsidR="00766FD3" w:rsidRPr="00766FD3" w:rsidRDefault="00766FD3" w:rsidP="001651EE"/>
        </w:tc>
        <w:tc>
          <w:tcPr>
            <w:tcW w:w="1593" w:type="dxa"/>
          </w:tcPr>
          <w:p w:rsidR="00766FD3" w:rsidRPr="00766FD3" w:rsidRDefault="00766FD3" w:rsidP="001651EE">
            <w:r w:rsidRPr="00766FD3">
              <w:t>Осуществляет пошаговый и итоговый самоконтроль.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Признает возможность существования различных точек зрения и права каждого иметь свою.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62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Мифы народов мира. </w:t>
            </w:r>
          </w:p>
          <w:p w:rsidR="00766FD3" w:rsidRPr="00766FD3" w:rsidRDefault="00766FD3" w:rsidP="001651EE"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</w:t>
            </w:r>
          </w:p>
          <w:p w:rsidR="00766FD3" w:rsidRPr="00766FD3" w:rsidRDefault="00766FD3" w:rsidP="001651EE">
            <w:r w:rsidRPr="00766FD3">
              <w:lastRenderedPageBreak/>
              <w:t>Славянский миф  «</w:t>
            </w:r>
            <w:proofErr w:type="spellStart"/>
            <w:proofErr w:type="gramStart"/>
            <w:r w:rsidRPr="00766FD3">
              <w:t>Ярило-Солнце</w:t>
            </w:r>
            <w:proofErr w:type="spellEnd"/>
            <w:proofErr w:type="gramEnd"/>
            <w:r w:rsidRPr="00766FD3">
              <w:t xml:space="preserve">». Древнеиндийские мифы  «Творение», «Создание ночи». 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 xml:space="preserve">РТ с. 90-93 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Хрестоматия Ч. 1 с. 66-69, 81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Групповая, самостоятельная </w:t>
            </w:r>
            <w:r w:rsidRPr="00766FD3">
              <w:lastRenderedPageBreak/>
              <w:t>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lastRenderedPageBreak/>
              <w:t xml:space="preserve">Особенности славянского мифа (язык, герои). </w:t>
            </w:r>
            <w:r w:rsidRPr="00766FD3">
              <w:lastRenderedPageBreak/>
              <w:t xml:space="preserve">Работа с текстом, выделение эпизодов «Пробуждение Матери Сырой Земли», «Появление человека» и «Вещая речь человека». Герои древнеиндийских мифов. Особенности построения текста, выделение пословиц (мудрых мыслей). </w:t>
            </w:r>
          </w:p>
        </w:tc>
        <w:tc>
          <w:tcPr>
            <w:tcW w:w="1593" w:type="dxa"/>
          </w:tcPr>
          <w:p w:rsidR="00766FD3" w:rsidRPr="00766FD3" w:rsidRDefault="00766FD3" w:rsidP="001651EE">
            <w:pPr>
              <w:rPr>
                <w:i/>
              </w:rPr>
            </w:pPr>
            <w:r w:rsidRPr="00766FD3">
              <w:lastRenderedPageBreak/>
              <w:t>Сравнение славянского мифа «</w:t>
            </w:r>
            <w:proofErr w:type="spellStart"/>
            <w:proofErr w:type="gramStart"/>
            <w:r w:rsidRPr="00766FD3">
              <w:t>Ярило-</w:t>
            </w:r>
            <w:r w:rsidRPr="00766FD3">
              <w:lastRenderedPageBreak/>
              <w:t>Солнце</w:t>
            </w:r>
            <w:proofErr w:type="spellEnd"/>
            <w:proofErr w:type="gramEnd"/>
            <w:r w:rsidRPr="00766FD3">
              <w:t>» и древнеиндийского мифа «Творение».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Адекватно оценивает собственное поведение и </w:t>
            </w:r>
            <w:r w:rsidRPr="00766FD3">
              <w:lastRenderedPageBreak/>
              <w:t xml:space="preserve">поведение окружающих. 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lastRenderedPageBreak/>
              <w:t>Слушает собеседника и ведет диалог.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63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и работа с детскими книгами. Мифы народов мира. </w:t>
            </w:r>
            <w:r w:rsidRPr="00766FD3">
              <w:rPr>
                <w:b/>
              </w:rPr>
              <w:t xml:space="preserve">Раб. с хр. </w:t>
            </w:r>
            <w:r w:rsidRPr="00766FD3">
              <w:t>Древнекитайский миф «Подвиги стрелка</w:t>
            </w:r>
            <w:proofErr w:type="gramStart"/>
            <w:r w:rsidRPr="00766FD3">
              <w:t xml:space="preserve"> И</w:t>
            </w:r>
            <w:proofErr w:type="gramEnd"/>
            <w:r w:rsidRPr="00766FD3">
              <w:t>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93-94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Хрестоматия Ч. 1 с. 69-80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Знакомство с китайскими мифами. Работа с книгами мифов народов мира.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Собирает нужную информацию о книгах, героях книг, авторах.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Осуществляет пошаговый и итоговый самоконтроль.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Признает возможность существования различных точек зрения и права каждого иметь свою.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64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Обобщение по разделу «В мире книг». Рубрика «Книжная полка»</w:t>
            </w:r>
            <w:proofErr w:type="gramStart"/>
            <w:r w:rsidRPr="00766FD3">
              <w:t>.Р</w:t>
            </w:r>
            <w:proofErr w:type="gramEnd"/>
            <w:r w:rsidRPr="00766FD3">
              <w:t>убрика «Проверь себя».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184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94-95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proofErr w:type="gramStart"/>
            <w:r w:rsidRPr="00766FD3">
              <w:t>Групповая</w:t>
            </w:r>
            <w:proofErr w:type="gramEnd"/>
            <w:r w:rsidRPr="00766FD3">
              <w:t>, метод проектов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Работа с выставкой учебных, художественных, справочных книг.</w:t>
            </w:r>
          </w:p>
        </w:tc>
        <w:tc>
          <w:tcPr>
            <w:tcW w:w="1593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t>Выполняет проекты в группах: составляет план и распределяет  работу; обрабатывает и систематизирует материал; готовит и проводит презентацию проекта (монолог-сообщение о книге, авторе или на заданную тему).</w:t>
            </w:r>
          </w:p>
        </w:tc>
        <w:tc>
          <w:tcPr>
            <w:tcW w:w="1593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t xml:space="preserve">Использует умение </w:t>
            </w:r>
            <w:proofErr w:type="gramStart"/>
            <w:r w:rsidRPr="00766FD3">
              <w:t>читать</w:t>
            </w:r>
            <w:proofErr w:type="gramEnd"/>
            <w:r w:rsidRPr="00766FD3">
              <w:t xml:space="preserve"> молча для самостоятельного чтения книг по изучаемому разделу, детских газет и журналов.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Признает возможность существования различных точек зрения и права каждого иметь свою.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65</w:t>
            </w:r>
          </w:p>
        </w:tc>
        <w:tc>
          <w:tcPr>
            <w:tcW w:w="1276" w:type="dxa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Произведения Л.Н. Толстого (10 ч)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и работа с детскими книгами. Повторение изученных произведений Л.Н. </w:t>
            </w:r>
            <w:r w:rsidRPr="00766FD3">
              <w:lastRenderedPageBreak/>
              <w:t>Толстого.</w:t>
            </w:r>
            <w:r w:rsidRPr="00766FD3">
              <w:rPr>
                <w:b/>
              </w:rPr>
              <w:t xml:space="preserve"> </w:t>
            </w:r>
            <w:proofErr w:type="spellStart"/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.с</w:t>
            </w:r>
            <w:proofErr w:type="spellEnd"/>
            <w:proofErr w:type="gramEnd"/>
            <w:r w:rsidRPr="00766FD3">
              <w:rPr>
                <w:b/>
              </w:rPr>
              <w:t xml:space="preserve"> хр.</w:t>
            </w:r>
            <w:r w:rsidRPr="00766FD3">
              <w:t xml:space="preserve"> Л.Н. Толстой. «Воспоминания».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№2 с. 4-5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 xml:space="preserve">Хрестоматия Ч. 2  с. 208-211 </w:t>
            </w:r>
          </w:p>
          <w:p w:rsidR="00766FD3" w:rsidRPr="00766FD3" w:rsidRDefault="00766FD3" w:rsidP="001651EE"/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Повторение произведений Л.Н. Толстого. Многообразие тем и жанров (рассказ, </w:t>
            </w:r>
            <w:r w:rsidRPr="00766FD3">
              <w:lastRenderedPageBreak/>
              <w:t xml:space="preserve">басня, былина, сказка, быль). Герои произведений. 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Находит справочный материал о писателе из детских книг и энциклопедий. </w:t>
            </w:r>
            <w:r w:rsidRPr="00766FD3">
              <w:lastRenderedPageBreak/>
              <w:t>Моделирует обложки.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Овладевает навыками смыслового чтения текстов различных стилей и жанров в </w:t>
            </w:r>
            <w:r w:rsidRPr="00766FD3">
              <w:lastRenderedPageBreak/>
              <w:t>соответствии с целями и задачами.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lastRenderedPageBreak/>
              <w:t>Осознанно строит речевое высказывание в соответствии с задачами коммуникации. Составляет тексты в устной и письменной формах.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66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Художественные рассказы. Л.Н. Толстой. «Акула».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Часть 2 с. 4-8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 xml:space="preserve">РТ с. 5-6 </w:t>
            </w:r>
          </w:p>
          <w:p w:rsidR="00766FD3" w:rsidRPr="00766FD3" w:rsidRDefault="00766FD3" w:rsidP="001651EE"/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766FD3" w:rsidRPr="00766FD3" w:rsidRDefault="00766FD3" w:rsidP="001651EE">
            <w:proofErr w:type="gramStart"/>
            <w:r w:rsidRPr="00766FD3">
              <w:t>Групповая</w:t>
            </w:r>
            <w:proofErr w:type="gramEnd"/>
            <w:r w:rsidRPr="00766FD3">
              <w:t>, выразительное чтение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Работа с рассказом: сюжет, кульминация произведения. Герои произведения: характеры и поведение. Усвоение нравственного опыта героев произведения.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Воспринимает художественное произведение, эмоционально реагирует на него.</w:t>
            </w:r>
          </w:p>
          <w:p w:rsidR="00766FD3" w:rsidRPr="00766FD3" w:rsidRDefault="00766FD3" w:rsidP="001651EE">
            <w:r w:rsidRPr="00766FD3">
              <w:t>Бережно относится к авторскому тексту, сохраняя при пересказе особенности авторской речи.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Определяет критерии совместной работы (работа в парах).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Строит рассуждения, относит явления к известным понятиям.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67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Авторские сказки. Л.Н. Толстой.  «Два брата».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lastRenderedPageBreak/>
              <w:t>Учебник с. 8-12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 xml:space="preserve">РТ с. 6-8 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Знакомство со сказками Л.Н. Толстого – народными в </w:t>
            </w:r>
            <w:r w:rsidRPr="00766FD3">
              <w:lastRenderedPageBreak/>
              <w:t>пересказе, в обработке, авторскими. Герои сказки. Диалоги героев.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Выполняет письменные упражнения с текстами изучаемых </w:t>
            </w:r>
            <w:r w:rsidRPr="00766FD3">
              <w:lastRenderedPageBreak/>
              <w:t>произведений в тетрадях: находит в предлагаемых отрывках произведений пропущенные пословицы и вписывает их.</w:t>
            </w:r>
          </w:p>
          <w:p w:rsidR="00766FD3" w:rsidRPr="00766FD3" w:rsidRDefault="00766FD3" w:rsidP="001651EE">
            <w:pPr>
              <w:rPr>
                <w:highlight w:val="yellow"/>
              </w:rPr>
            </w:pP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Проговаривает последовательность действий на </w:t>
            </w:r>
            <w:r w:rsidRPr="00766FD3">
              <w:lastRenderedPageBreak/>
              <w:t>уроке.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lastRenderedPageBreak/>
              <w:t xml:space="preserve">Активно использует речевые средства и средства информационных и коммуникационных технологий для решения </w:t>
            </w:r>
            <w:r w:rsidRPr="00766FD3">
              <w:lastRenderedPageBreak/>
              <w:t>коммуникативных и познавательных задач.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68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Басни Л.Н. Толстого. Л.Н. Толстой.</w:t>
            </w:r>
          </w:p>
          <w:p w:rsidR="00766FD3" w:rsidRPr="00766FD3" w:rsidRDefault="00766FD3" w:rsidP="001651EE">
            <w:r w:rsidRPr="00766FD3">
              <w:t>И. Никитин.  «Мужик и Водяной».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12-14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8-9</w:t>
            </w:r>
          </w:p>
          <w:p w:rsidR="00766FD3" w:rsidRPr="00766FD3" w:rsidRDefault="00766FD3" w:rsidP="001651EE"/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Групповая, частично-поисковый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Закрепление понятия «басня». Работа с басней: деление на части, определение морали. Сравнение басен Эзопа и Л.Н. Толстого.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 xml:space="preserve">Называет жанровые признаки басни, сравнивает сюжеты басен, анализирует форму, структуру, объясняет мораль и подбирает пословицы, соответствующие морали басен. 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Самостоятельно выделяет и формулирует познавательную цель.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Учится работать в группе, выполнять различные роли.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69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Научно-популярные рассказы. Л.Н. </w:t>
            </w:r>
            <w:r w:rsidRPr="00766FD3">
              <w:lastRenderedPageBreak/>
              <w:t xml:space="preserve">Толстой.  </w:t>
            </w:r>
          </w:p>
          <w:p w:rsidR="00766FD3" w:rsidRPr="00766FD3" w:rsidRDefault="00766FD3" w:rsidP="001651EE">
            <w:pPr>
              <w:rPr>
                <w:i/>
              </w:rPr>
            </w:pPr>
            <w:r w:rsidRPr="00766FD3">
              <w:t xml:space="preserve">«Черепаха». 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15-17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 xml:space="preserve">РТ с. 9-10 </w:t>
            </w:r>
          </w:p>
          <w:p w:rsidR="00766FD3" w:rsidRPr="00766FD3" w:rsidRDefault="00766FD3" w:rsidP="001651EE"/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Чтение рассказа. Особенности описания </w:t>
            </w:r>
            <w:r w:rsidRPr="00766FD3">
              <w:lastRenderedPageBreak/>
              <w:t>героев. Поиск информации.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Пересказывает подробно научно-популярный </w:t>
            </w:r>
            <w:r w:rsidRPr="00766FD3">
              <w:lastRenderedPageBreak/>
              <w:t>текст (описание фактов, предметов, явлений).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Овладевает навыками смыслового чтения </w:t>
            </w:r>
            <w:r w:rsidRPr="00766FD3">
              <w:lastRenderedPageBreak/>
              <w:t>текстов различных стилей и жанров в соответствии с целями и задачами.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lastRenderedPageBreak/>
              <w:t>Строит рассуждения, относит явления к известным понятиям.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70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Познавательные рассказы. Л.Н. Толстой.</w:t>
            </w:r>
          </w:p>
          <w:p w:rsidR="00766FD3" w:rsidRPr="00766FD3" w:rsidRDefault="00766FD3" w:rsidP="001651EE">
            <w:r w:rsidRPr="00766FD3">
              <w:t xml:space="preserve"> «Русак».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18-20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 xml:space="preserve">РТ с. 11-12 </w:t>
            </w:r>
          </w:p>
          <w:p w:rsidR="00766FD3" w:rsidRPr="00766FD3" w:rsidRDefault="00766FD3" w:rsidP="001651EE"/>
        </w:tc>
        <w:tc>
          <w:tcPr>
            <w:tcW w:w="1069" w:type="dxa"/>
            <w:gridSpan w:val="2"/>
          </w:tcPr>
          <w:p w:rsidR="00766FD3" w:rsidRPr="00766FD3" w:rsidRDefault="00766FD3" w:rsidP="001651EE">
            <w:r w:rsidRPr="00766FD3">
              <w:t>20.01</w:t>
            </w:r>
          </w:p>
          <w:p w:rsidR="00766FD3" w:rsidRPr="00766FD3" w:rsidRDefault="00766FD3" w:rsidP="001651EE">
            <w:proofErr w:type="spellStart"/>
            <w:r w:rsidRPr="00766FD3">
              <w:t>вт</w:t>
            </w:r>
            <w:proofErr w:type="spellEnd"/>
          </w:p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proofErr w:type="gramStart"/>
            <w:r w:rsidRPr="00766FD3">
              <w:t>Групповая</w:t>
            </w:r>
            <w:proofErr w:type="gramEnd"/>
            <w:r w:rsidRPr="00766FD3">
              <w:t>, выразительное чтение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Познавательный рассказ-повествование. Пейзаж зимней ночи (описание). Особенности лексики. Сравнение художественных и научно-познавательных рассказов Толстого.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Работает со словарем: объясняет значение слов (словарное и контекстное).  Читает те</w:t>
            </w:r>
            <w:proofErr w:type="gramStart"/>
            <w:r w:rsidRPr="00766FD3">
              <w:t>кст пр</w:t>
            </w:r>
            <w:proofErr w:type="gramEnd"/>
            <w:r w:rsidRPr="00766FD3">
              <w:t>авильно.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Пользуется научно-популярными и справочными книгами для удовлетворения познавательного интереса и решения различных учебных задач.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Осознанно строит речевое высказывание в соответствии с задачами коммуникации.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71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Былины Л.Н. Толстого. Былина Л.Н. Толстого «</w:t>
            </w:r>
            <w:proofErr w:type="spellStart"/>
            <w:r w:rsidRPr="00766FD3">
              <w:t>Святогор-богатырь</w:t>
            </w:r>
            <w:proofErr w:type="spellEnd"/>
            <w:r w:rsidRPr="00766FD3">
              <w:t>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21-23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 xml:space="preserve">РТ с. 12-14 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>
            <w:r w:rsidRPr="00766FD3">
              <w:t>21.01</w:t>
            </w:r>
          </w:p>
          <w:p w:rsidR="00766FD3" w:rsidRPr="00766FD3" w:rsidRDefault="00766FD3" w:rsidP="001651EE">
            <w:r w:rsidRPr="00766FD3">
              <w:t>ср</w:t>
            </w:r>
          </w:p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Слушание авторской былины. Характеристика героя: благородство, богатырская сила.</w:t>
            </w:r>
          </w:p>
        </w:tc>
        <w:tc>
          <w:tcPr>
            <w:tcW w:w="1593" w:type="dxa"/>
          </w:tcPr>
          <w:p w:rsidR="00766FD3" w:rsidRPr="00766FD3" w:rsidRDefault="00766FD3" w:rsidP="001651EE">
            <w:pPr>
              <w:rPr>
                <w:i/>
              </w:rPr>
            </w:pPr>
            <w:r w:rsidRPr="00766FD3">
              <w:t xml:space="preserve">Работает с новым произведением: первичное чтение, моделирует обложку и сравнивает с готовой моделью. 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Овладевает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Учится работать в паре, выполнять различные роли.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72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 и  </w:t>
            </w:r>
            <w:r w:rsidRPr="00766FD3">
              <w:lastRenderedPageBreak/>
              <w:t>работа  с  детскими книгами.</w:t>
            </w:r>
            <w:r w:rsidRPr="00766FD3">
              <w:rPr>
                <w:b/>
              </w:rPr>
              <w:t xml:space="preserve"> 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 </w:t>
            </w:r>
            <w:r w:rsidRPr="00766FD3">
              <w:t>Народная былина «</w:t>
            </w:r>
            <w:proofErr w:type="spellStart"/>
            <w:r w:rsidRPr="00766FD3">
              <w:t>Святогор</w:t>
            </w:r>
            <w:proofErr w:type="spellEnd"/>
            <w:r w:rsidRPr="00766FD3">
              <w:t>».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14-16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Хрестоматия Ч. 1 с. 176-177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>
            <w:r w:rsidRPr="00766FD3">
              <w:lastRenderedPageBreak/>
              <w:t>22.01</w:t>
            </w:r>
          </w:p>
          <w:p w:rsidR="00766FD3" w:rsidRPr="00766FD3" w:rsidRDefault="00766FD3" w:rsidP="001651EE">
            <w:proofErr w:type="spellStart"/>
            <w:proofErr w:type="gramStart"/>
            <w:r w:rsidRPr="00766FD3">
              <w:lastRenderedPageBreak/>
              <w:t>чт</w:t>
            </w:r>
            <w:proofErr w:type="spellEnd"/>
            <w:proofErr w:type="gramEnd"/>
          </w:p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</w:t>
            </w:r>
            <w:r w:rsidRPr="00766FD3">
              <w:lastRenderedPageBreak/>
              <w:t>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lastRenderedPageBreak/>
              <w:t xml:space="preserve">Сравнение </w:t>
            </w:r>
            <w:r w:rsidRPr="00766FD3">
              <w:lastRenderedPageBreak/>
              <w:t xml:space="preserve">авторской былины </w:t>
            </w:r>
            <w:proofErr w:type="gramStart"/>
            <w:r w:rsidRPr="00766FD3">
              <w:t>с</w:t>
            </w:r>
            <w:proofErr w:type="gramEnd"/>
            <w:r w:rsidRPr="00766FD3">
              <w:t xml:space="preserve"> народной. Творческая работа «Рассказ о богатыре».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Использует </w:t>
            </w:r>
            <w:r w:rsidRPr="00766FD3">
              <w:lastRenderedPageBreak/>
              <w:t>умение рассказывать о герое в самостоятельной работе.</w:t>
            </w:r>
          </w:p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t>Сравнивает образы героев, авторское отношение к ним; выражает своё отношение к героям.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>Самостоятел</w:t>
            </w:r>
            <w:r w:rsidRPr="00766FD3">
              <w:lastRenderedPageBreak/>
              <w:t>ьно выделяет и формулирует познавательную цель.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lastRenderedPageBreak/>
              <w:t xml:space="preserve">Строит рассуждения, относит </w:t>
            </w:r>
            <w:r w:rsidRPr="00766FD3">
              <w:lastRenderedPageBreak/>
              <w:t>явления к известным понятиям.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73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Библиотечный урок. Книги Л.Н. Толстого для детей. Рубрика «Книжная полка».</w:t>
            </w:r>
            <w:r w:rsidRPr="00766FD3">
              <w:rPr>
                <w:i/>
              </w:rPr>
              <w:t xml:space="preserve"> Текущая проверка навыка чтения вслух.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24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«Оценка знаний» с. 289-294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>
            <w:r w:rsidRPr="00766FD3">
              <w:t>26.01</w:t>
            </w:r>
          </w:p>
          <w:p w:rsidR="00766FD3" w:rsidRPr="00766FD3" w:rsidRDefault="00766FD3" w:rsidP="001651EE">
            <w:proofErr w:type="spellStart"/>
            <w:proofErr w:type="gramStart"/>
            <w:r w:rsidRPr="00766FD3">
              <w:t>пн</w:t>
            </w:r>
            <w:proofErr w:type="spellEnd"/>
            <w:proofErr w:type="gramEnd"/>
          </w:p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proofErr w:type="gramStart"/>
            <w:r w:rsidRPr="00766FD3">
              <w:t>Групповая</w:t>
            </w:r>
            <w:proofErr w:type="gramEnd"/>
            <w:r w:rsidRPr="00766FD3">
              <w:t>, метод проектов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Работа с книгами Л.Н. Толстого разных лет издания для детей, выбор книг писателя по темам и жанрам.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 xml:space="preserve">Демонстрирует литературную эрудицию: называет произведения, </w:t>
            </w:r>
            <w:proofErr w:type="spellStart"/>
            <w:r w:rsidRPr="00766FD3">
              <w:t>атрибутирует</w:t>
            </w:r>
            <w:proofErr w:type="spellEnd"/>
            <w:r w:rsidRPr="00766FD3">
              <w:t xml:space="preserve"> отрывки, аргументирует свой ответ и подтверждает текстами. </w:t>
            </w:r>
          </w:p>
        </w:tc>
        <w:tc>
          <w:tcPr>
            <w:tcW w:w="1593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t xml:space="preserve">Использует умение </w:t>
            </w:r>
            <w:proofErr w:type="gramStart"/>
            <w:r w:rsidRPr="00766FD3">
              <w:t>читать</w:t>
            </w:r>
            <w:proofErr w:type="gramEnd"/>
            <w:r w:rsidRPr="00766FD3">
              <w:t xml:space="preserve"> молча для самостоятельного чтения книг по изучаемому разделу.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Слушает отзывы о книгах, дополняет ответы одноклассников, задает вопросы.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74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pPr>
              <w:rPr>
                <w:i/>
              </w:rPr>
            </w:pPr>
            <w:r w:rsidRPr="00766FD3">
              <w:t xml:space="preserve">Обобщение </w:t>
            </w:r>
            <w:r w:rsidRPr="00766FD3">
              <w:lastRenderedPageBreak/>
              <w:t>по разделу. Рубрика «Проверьте себя».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25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 xml:space="preserve">РТ с. 17 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>
            <w:r w:rsidRPr="00766FD3">
              <w:lastRenderedPageBreak/>
              <w:t>27.01</w:t>
            </w:r>
          </w:p>
          <w:p w:rsidR="00766FD3" w:rsidRPr="00766FD3" w:rsidRDefault="00766FD3" w:rsidP="001651EE">
            <w:proofErr w:type="spellStart"/>
            <w:r w:rsidRPr="00766FD3">
              <w:lastRenderedPageBreak/>
              <w:t>вт</w:t>
            </w:r>
            <w:proofErr w:type="spellEnd"/>
          </w:p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proofErr w:type="spellStart"/>
            <w:r w:rsidRPr="00766FD3">
              <w:t>Индивиду</w:t>
            </w:r>
            <w:r w:rsidRPr="00766FD3">
              <w:lastRenderedPageBreak/>
              <w:t>альная</w:t>
            </w:r>
            <w:proofErr w:type="gramStart"/>
            <w:r w:rsidRPr="00766FD3">
              <w:t>,п</w:t>
            </w:r>
            <w:proofErr w:type="gramEnd"/>
            <w:r w:rsidRPr="00766FD3">
              <w:t>рактический</w:t>
            </w:r>
            <w:proofErr w:type="spell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lastRenderedPageBreak/>
              <w:t xml:space="preserve">Выполнение </w:t>
            </w:r>
            <w:r w:rsidRPr="00766FD3">
              <w:lastRenderedPageBreak/>
              <w:t>заданий по изученным произведениям Л.Н. Толстого.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Анализирует </w:t>
            </w:r>
            <w:r w:rsidRPr="00766FD3">
              <w:lastRenderedPageBreak/>
              <w:t>особенности авторских выразительных средств, способы эмоционального воздействия на читателя и выражения идейно-нравственного содержания. Составляет сопоставительные таблицы.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>Самостоятел</w:t>
            </w:r>
            <w:r w:rsidRPr="00766FD3">
              <w:lastRenderedPageBreak/>
              <w:t>ьно оценивает чтение одноклассников.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lastRenderedPageBreak/>
              <w:t>Участвует в диалоге.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75</w:t>
            </w:r>
          </w:p>
        </w:tc>
        <w:tc>
          <w:tcPr>
            <w:tcW w:w="1276" w:type="dxa"/>
          </w:tcPr>
          <w:p w:rsidR="00766FD3" w:rsidRPr="00766FD3" w:rsidRDefault="00766FD3" w:rsidP="001651EE">
            <w:r w:rsidRPr="00766FD3">
              <w:t>Стихи А.А. Блока (3 ч)</w:t>
            </w:r>
          </w:p>
        </w:tc>
        <w:tc>
          <w:tcPr>
            <w:tcW w:w="1592" w:type="dxa"/>
          </w:tcPr>
          <w:p w:rsidR="00766FD3" w:rsidRPr="00766FD3" w:rsidRDefault="00766FD3" w:rsidP="001651EE">
            <w:pPr>
              <w:rPr>
                <w:i/>
              </w:rPr>
            </w:pPr>
            <w:r w:rsidRPr="00766FD3">
              <w:t xml:space="preserve">Стихи о Родине. А. Блок. «Россия». 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26-28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18-20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Хрестоматия Ч. 1 с. 8-9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>
            <w:r w:rsidRPr="00766FD3">
              <w:t>28.01</w:t>
            </w:r>
          </w:p>
          <w:p w:rsidR="00766FD3" w:rsidRPr="00766FD3" w:rsidRDefault="00766FD3" w:rsidP="001651EE">
            <w:r w:rsidRPr="00766FD3">
              <w:t>ср</w:t>
            </w:r>
          </w:p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Определение темы стихотворения, комментирование заглавия. Определение тона, темпа, ритма чтения. Упражнение в выразительном чтении. 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Сравнение стихотворения А. Блока «Россия» с фольклорным произведением «Песня-слава «Русская земля».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Адекватно оценивает собственное поведение и поведение окружающих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Конструктивно разрешает конфликты посредством учета интересов сторон и сотрудничества.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76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pPr>
              <w:rPr>
                <w:i/>
              </w:rPr>
            </w:pPr>
            <w:r w:rsidRPr="00766FD3">
              <w:t xml:space="preserve">Стихи А.А. </w:t>
            </w:r>
            <w:r w:rsidRPr="00766FD3">
              <w:lastRenderedPageBreak/>
              <w:t>Блока для детей. А. Блок. «Рождество».</w:t>
            </w:r>
            <w:r w:rsidRPr="00766FD3">
              <w:rPr>
                <w:i/>
              </w:rPr>
              <w:t xml:space="preserve">  Текущая проверка выразительности чтения.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rPr>
                <w:sz w:val="20"/>
                <w:szCs w:val="20"/>
              </w:rPr>
              <w:t>Учебник с. 28-30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20-21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«Оценка знаний» с. 308-310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>
            <w:r w:rsidRPr="00766FD3">
              <w:lastRenderedPageBreak/>
              <w:t>29.01</w:t>
            </w:r>
          </w:p>
          <w:p w:rsidR="00766FD3" w:rsidRPr="00766FD3" w:rsidRDefault="00766FD3" w:rsidP="001651EE">
            <w:proofErr w:type="spellStart"/>
            <w:proofErr w:type="gramStart"/>
            <w:r w:rsidRPr="00766FD3">
              <w:lastRenderedPageBreak/>
              <w:t>чт</w:t>
            </w:r>
            <w:proofErr w:type="spellEnd"/>
            <w:proofErr w:type="gramEnd"/>
          </w:p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r w:rsidRPr="00766FD3">
              <w:lastRenderedPageBreak/>
              <w:t>выразительное чтение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lastRenderedPageBreak/>
              <w:t xml:space="preserve">Работа со </w:t>
            </w:r>
            <w:r w:rsidRPr="00766FD3">
              <w:lastRenderedPageBreak/>
              <w:t>стихотворением – первичное восприятие, комментирование заголовка, определение позиции поэта. Определение интонационного рисунка, подготовка выразительного чтения.</w:t>
            </w:r>
          </w:p>
        </w:tc>
        <w:tc>
          <w:tcPr>
            <w:tcW w:w="1593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lastRenderedPageBreak/>
              <w:t xml:space="preserve">Практически </w:t>
            </w:r>
            <w:r w:rsidRPr="00766FD3">
              <w:lastRenderedPageBreak/>
              <w:t>определяет жанры литературных произведений, указывая их особенности.</w:t>
            </w:r>
          </w:p>
        </w:tc>
        <w:tc>
          <w:tcPr>
            <w:tcW w:w="1593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lastRenderedPageBreak/>
              <w:t>Осуществляе</w:t>
            </w:r>
            <w:r w:rsidRPr="00766FD3">
              <w:lastRenderedPageBreak/>
              <w:t>т взаимный контроль в совместной деятельности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lastRenderedPageBreak/>
              <w:t xml:space="preserve">Признает возможность </w:t>
            </w:r>
            <w:r w:rsidRPr="00766FD3">
              <w:lastRenderedPageBreak/>
              <w:t>существования различных точек зрения и права каждого иметь свою.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77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и работа с </w:t>
            </w:r>
            <w:proofErr w:type="spellStart"/>
            <w:r w:rsidRPr="00766FD3">
              <w:t>детскимикнигами</w:t>
            </w:r>
            <w:proofErr w:type="spellEnd"/>
            <w:r w:rsidRPr="00766FD3">
              <w:t xml:space="preserve">. Стихи русских поэтов. </w:t>
            </w:r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 </w:t>
            </w:r>
            <w:r w:rsidRPr="00766FD3">
              <w:t xml:space="preserve">А. Блок. «На поле Куликовом». 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21-22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Хрестоматия Ч. 2 с. 69-70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>
            <w:r w:rsidRPr="00766FD3">
              <w:t>02.02</w:t>
            </w:r>
          </w:p>
          <w:p w:rsidR="00766FD3" w:rsidRPr="00766FD3" w:rsidRDefault="00766FD3" w:rsidP="001651EE">
            <w:proofErr w:type="spellStart"/>
            <w:proofErr w:type="gramStart"/>
            <w:r w:rsidRPr="00766FD3">
              <w:t>пн</w:t>
            </w:r>
            <w:proofErr w:type="spellEnd"/>
            <w:proofErr w:type="gramEnd"/>
          </w:p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Работа с книгами стихов русских поэтов – группировка по темам (о Родине, о природе). Слушание стихотворения А. Блока «На поле Куликовом». Повторение стихов А. Блока.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Моделирует обложку и иллюстрирует стихотворение (выражает свое понимание стихотворения). Сравнивает стихотворения одного автора.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Самоконтроль: сравнение модели обложки с образцом.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Излагает свое мнение и аргументирует свою точку зрения и оценку событий.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78</w:t>
            </w:r>
          </w:p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Стихи </w:t>
            </w:r>
            <w:r w:rsidRPr="00766FD3">
              <w:lastRenderedPageBreak/>
              <w:t>К.Д. Бальмонта (7 ч)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lastRenderedPageBreak/>
              <w:t xml:space="preserve">Стихи о </w:t>
            </w:r>
            <w:r w:rsidRPr="00766FD3">
              <w:lastRenderedPageBreak/>
              <w:t>Родине и о природе. К. Бальмонт. «Россия».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31-33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РТ с. 23-24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Фронталь</w:t>
            </w:r>
            <w:r w:rsidRPr="00766FD3">
              <w:lastRenderedPageBreak/>
              <w:t>ная, беседа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lastRenderedPageBreak/>
              <w:t xml:space="preserve">Чтение </w:t>
            </w:r>
            <w:r w:rsidRPr="00766FD3">
              <w:lastRenderedPageBreak/>
              <w:t>стихотворения, определение темы, комментирование заголовка. Повторение понятий «рифма», «строка», «строфа». Подготовка выразительного чтения.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Сравнивает </w:t>
            </w:r>
            <w:r w:rsidRPr="00766FD3">
              <w:lastRenderedPageBreak/>
              <w:t xml:space="preserve">стихотворения К. Бальмонта и А. Блока. 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>Проговарива</w:t>
            </w:r>
            <w:r w:rsidRPr="00766FD3">
              <w:lastRenderedPageBreak/>
              <w:t>ет последовательность действий на уроке.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lastRenderedPageBreak/>
              <w:t xml:space="preserve">Умеет с достаточной полнотой </w:t>
            </w:r>
            <w:r w:rsidRPr="00766FD3">
              <w:lastRenderedPageBreak/>
              <w:t>и точностью выражать свои мысли в соответствии с задачами и условиями коммуникации.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79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Стихи о Родине и о природе. К. Бальмонт. «К зиме».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33-34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РТ с. 24-25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Парная, выразительное чтение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Чтение стихотворения, определение темы, комментирование заголовка. Выразительное чтение наизусть.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 xml:space="preserve">Работает с текстом произведения: читает вслух (работа в парах), выполняет задания в учебнике и тетради. 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Определяет наиболее эффективные способы достижения результата.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Строит рассуждения, относит явления к известным понятиям.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80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Стихи о природе. К. Бальмонт. «Снежинка».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34-36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РТ с. 25-26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Чтение стихотворения, выделение эпитетов, сравнений, олицетворений, метафор. </w:t>
            </w:r>
            <w:r w:rsidRPr="00766FD3">
              <w:lastRenderedPageBreak/>
              <w:t>Повторение: логическое ударение.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>Находит в произведении эпитеты, сравнения, олицетворения, метафоры.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Самостоятельно выделяет и формулирует познавательную цель.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Слушает собеседника и ведет диалог.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81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Стихи о природе. К. Бальмонт. «Камыши».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36-37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РТ с. 26-27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proofErr w:type="gramStart"/>
            <w:r w:rsidRPr="00766FD3">
              <w:t>Индивидуальная</w:t>
            </w:r>
            <w:proofErr w:type="gramEnd"/>
            <w:r w:rsidRPr="00766FD3">
              <w:t>, выразительное чтение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Чтение стихотворения, выделение эпитетов, сравнений, олицетворений, метафор. Подготовка выразительного чтения.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Воспринимает на слух художественное произведение, отвечает на вопросы. Моделирует обложку, сравнивает ее с готовой моделью.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Осваивает начальные формы познавательной и личностной рефлексии.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Слушает чтение одноклассников, выражает свое отношение к произведению.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82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Сказочные стихи. К. Бальмонт. «У чудищ».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37-39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РТ с. 27-28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Особенность «сказочных» стихов – определение темы, интонационного рисунка, роли автора-рассказчика. Заучивание стихотворения наизусть.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Сравнивает стихотворение К. Бальмонта «У чудищ» со стихотворением А. Пушкина «У лукоморья…».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Определяет наиболее эффективные способы достижения результата.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Слушает собеседника и ведет диалог.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83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pPr>
              <w:rPr>
                <w:i/>
              </w:rPr>
            </w:pPr>
            <w:r w:rsidRPr="00766FD3">
              <w:t>Сказочные стихи. К. Бальмонт. «Как я пишу стихи».</w:t>
            </w:r>
            <w:r w:rsidRPr="00766FD3">
              <w:rPr>
                <w:i/>
              </w:rPr>
              <w:t xml:space="preserve"> </w:t>
            </w:r>
            <w:proofErr w:type="gramStart"/>
            <w:r w:rsidRPr="00766FD3">
              <w:rPr>
                <w:i/>
              </w:rPr>
              <w:t xml:space="preserve">Текущая проверка </w:t>
            </w:r>
            <w:r w:rsidRPr="00766FD3">
              <w:rPr>
                <w:i/>
              </w:rPr>
              <w:lastRenderedPageBreak/>
              <w:t>навыков чтения молча</w:t>
            </w:r>
            <w:proofErr w:type="gramEnd"/>
            <w:r w:rsidRPr="00766FD3">
              <w:rPr>
                <w:i/>
              </w:rPr>
              <w:t>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39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28-29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«Оценка знаний» с. 294-308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Определение темы, интонационного рисунка, роли автора-рассказчика. Выразительн</w:t>
            </w:r>
            <w:r w:rsidRPr="00766FD3">
              <w:lastRenderedPageBreak/>
              <w:t>ое чтение стихотворения.</w:t>
            </w:r>
          </w:p>
        </w:tc>
        <w:tc>
          <w:tcPr>
            <w:tcW w:w="1593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lastRenderedPageBreak/>
              <w:t>Пишет под руководством учителя небольшие сочинения на заданную тему.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 xml:space="preserve">Планирует, контролирует и оценивает учебные действия в соответствии </w:t>
            </w:r>
            <w:r w:rsidRPr="00766FD3">
              <w:lastRenderedPageBreak/>
              <w:t>с поставленной задачей и условиями ее реализации.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lastRenderedPageBreak/>
              <w:t>Строит рассуждения, относит явления к известным понятиям.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84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Слушание  и  работа  с  детскими книгами. Стихи русских поэтов. Рубрика «Книжная полка».</w:t>
            </w:r>
          </w:p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 </w:t>
            </w:r>
          </w:p>
          <w:p w:rsidR="00766FD3" w:rsidRPr="00766FD3" w:rsidRDefault="00766FD3" w:rsidP="001651EE">
            <w:r w:rsidRPr="00766FD3">
              <w:t>К. Бальмонт. «Русский язык», «Золотая рыбка».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40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29-32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Хрестоматия Ч. 2 с. 87-91</w:t>
            </w:r>
          </w:p>
          <w:p w:rsidR="00766FD3" w:rsidRPr="00766FD3" w:rsidRDefault="00766FD3" w:rsidP="001651EE"/>
          <w:p w:rsidR="00766FD3" w:rsidRPr="00766FD3" w:rsidRDefault="00766FD3" w:rsidP="001651EE"/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Групповая, исследовательский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Работа с книгами стихов русских поэтов. Слушание стихотворения «Русский язык». Повторение произведений, о которых говорится в стихотворении. Самостоятельное чтение стихотворения «Золотая рыбка».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Собирает информацию о книге: тип книги, тема, жанр, автор, художник. Сравнивает произведения одного автора, заполняет таблицы.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Излагает свое мнение и аргументирует свою точку зрения и оценку событий.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Слушает чтение одноклассников, беседует о произведении (работа в группах).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85</w:t>
            </w:r>
          </w:p>
        </w:tc>
        <w:tc>
          <w:tcPr>
            <w:tcW w:w="1276" w:type="dxa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 xml:space="preserve">Произведения А.И. Куприна </w:t>
            </w:r>
            <w:r w:rsidRPr="00766FD3">
              <w:rPr>
                <w:b/>
              </w:rPr>
              <w:lastRenderedPageBreak/>
              <w:t>(6 ч)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lastRenderedPageBreak/>
              <w:t xml:space="preserve">Рассказы о животных. А. Куприн. </w:t>
            </w:r>
            <w:r w:rsidRPr="00766FD3">
              <w:lastRenderedPageBreak/>
              <w:t xml:space="preserve">«Скворцы». 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41-54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РТ с. 32-34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частично-поисковы</w:t>
            </w:r>
            <w:r w:rsidRPr="00766FD3">
              <w:lastRenderedPageBreak/>
              <w:t>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lastRenderedPageBreak/>
              <w:t xml:space="preserve">Чтение рассказа, объяснение </w:t>
            </w:r>
            <w:r w:rsidRPr="00766FD3">
              <w:lastRenderedPageBreak/>
              <w:t>заголовка. Аналитическое чтение: выделение повторов, устойчивых эпитетов, описаний героев.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Анализирует и выделяет образ </w:t>
            </w:r>
            <w:r w:rsidRPr="00766FD3">
              <w:lastRenderedPageBreak/>
              <w:t>главного героя.</w:t>
            </w:r>
          </w:p>
          <w:p w:rsidR="00766FD3" w:rsidRPr="00766FD3" w:rsidRDefault="00766FD3" w:rsidP="001651EE">
            <w:r w:rsidRPr="00766FD3">
              <w:t xml:space="preserve">Пересказывает текст эпизода подробно. </w:t>
            </w:r>
          </w:p>
          <w:p w:rsidR="00766FD3" w:rsidRPr="00766FD3" w:rsidRDefault="00766FD3" w:rsidP="001651EE"/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Овладевает умением составлять </w:t>
            </w:r>
            <w:r w:rsidRPr="00766FD3">
              <w:lastRenderedPageBreak/>
              <w:t>план любого текста, пользуясь алгоритмом учебных действий.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lastRenderedPageBreak/>
              <w:t>Строит рассуждения, относит явления к известным понятиям.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86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и работа с детскими книгами. Сказки и легенды русских писателей. </w:t>
            </w:r>
          </w:p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 </w:t>
            </w:r>
          </w:p>
          <w:p w:rsidR="00766FD3" w:rsidRPr="00766FD3" w:rsidRDefault="00766FD3" w:rsidP="001651EE">
            <w:r w:rsidRPr="00766FD3">
              <w:t xml:space="preserve">А. Куприн. «Четверо нищих».  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34-36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Хрестоматия Ч. 2 с. 71-76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практический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Выставка книг с легендами русских писателей. Написание аннотации к выбранной книге. Слушание легенды А. Куприна «Четверо нищих». Произведения фольклора на страницах детских газет и журналов.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 xml:space="preserve">Пользуется поисковым чтением: находит в тексте диалоги, монологи, </w:t>
            </w:r>
            <w:proofErr w:type="spellStart"/>
            <w:r w:rsidRPr="00766FD3">
              <w:t>полилоги</w:t>
            </w:r>
            <w:proofErr w:type="spellEnd"/>
            <w:r w:rsidRPr="00766FD3">
              <w:t xml:space="preserve"> героев, выделяет реплики, обращения, слова, подчёркивающие особенности характера героев произведения.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Определяет порядок (алгоритм) учебных действий для выполнения заданий и упражнений к прослушанным текстам произведений.</w:t>
            </w:r>
          </w:p>
          <w:p w:rsidR="00766FD3" w:rsidRPr="00766FD3" w:rsidRDefault="00766FD3" w:rsidP="001651EE"/>
        </w:tc>
        <w:tc>
          <w:tcPr>
            <w:tcW w:w="3476" w:type="dxa"/>
          </w:tcPr>
          <w:p w:rsidR="00766FD3" w:rsidRPr="00766FD3" w:rsidRDefault="00766FD3" w:rsidP="001651EE">
            <w:r w:rsidRPr="00766FD3"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87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t>Очерки и воспоминания. А. Куприн. «Сказки Пушкина».</w:t>
            </w:r>
            <w:r w:rsidRPr="00766FD3">
              <w:rPr>
                <w:b/>
              </w:rPr>
              <w:t xml:space="preserve"> </w:t>
            </w:r>
            <w:r w:rsidRPr="00766FD3">
              <w:rPr>
                <w:b/>
              </w:rPr>
              <w:lastRenderedPageBreak/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 </w:t>
            </w:r>
          </w:p>
          <w:p w:rsidR="00766FD3" w:rsidRPr="00766FD3" w:rsidRDefault="00766FD3" w:rsidP="001651EE">
            <w:r w:rsidRPr="00766FD3">
              <w:t>А. Куприн. «Воспоминания об А.П. Чехове».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130-133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36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Хрестоматия Ч. 2 с. 202-206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Слушание очерков. Особенности жанра (документал</w:t>
            </w:r>
            <w:r w:rsidRPr="00766FD3">
              <w:lastRenderedPageBreak/>
              <w:t>ьность, сходство с рассказом). Поиск информации о Пушкине и Чехове.</w:t>
            </w:r>
          </w:p>
        </w:tc>
        <w:tc>
          <w:tcPr>
            <w:tcW w:w="1593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lastRenderedPageBreak/>
              <w:t xml:space="preserve">Создает небольшие произведения по аналогии </w:t>
            </w:r>
            <w:r w:rsidRPr="00766FD3">
              <w:lastRenderedPageBreak/>
              <w:t>(очерки).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Проговаривает последовательность действий на </w:t>
            </w:r>
            <w:r w:rsidRPr="00766FD3">
              <w:lastRenderedPageBreak/>
              <w:t>уроке.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lastRenderedPageBreak/>
              <w:t>Слушает чтение одноклассников, выражает свое отношение к произведению.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88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и работа с детскими книгами. Произведения о животных. </w:t>
            </w:r>
          </w:p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 </w:t>
            </w:r>
          </w:p>
          <w:p w:rsidR="00766FD3" w:rsidRPr="00766FD3" w:rsidRDefault="00766FD3" w:rsidP="001651EE">
            <w:r w:rsidRPr="00766FD3">
              <w:t>Э. Сетон-Томпсон. «</w:t>
            </w:r>
            <w:proofErr w:type="spellStart"/>
            <w:r w:rsidRPr="00766FD3">
              <w:t>Виннипегский</w:t>
            </w:r>
            <w:proofErr w:type="spellEnd"/>
            <w:r w:rsidRPr="00766FD3">
              <w:t xml:space="preserve"> волк». В. Песков. «В гостях у Сетон-Томпсона».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37-38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Хрестоматия Ч. 2 с. 91-101, 211-217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практический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Слушание рассказа Э. Сетон-Томпсона «</w:t>
            </w:r>
            <w:proofErr w:type="spellStart"/>
            <w:r w:rsidRPr="00766FD3">
              <w:t>Виннипегский</w:t>
            </w:r>
            <w:proofErr w:type="spellEnd"/>
            <w:r w:rsidRPr="00766FD3">
              <w:t xml:space="preserve"> волк». Самостоятельное чтение очерка В. </w:t>
            </w:r>
            <w:proofErr w:type="spellStart"/>
            <w:r w:rsidRPr="00766FD3">
              <w:t>Пескова</w:t>
            </w:r>
            <w:proofErr w:type="spellEnd"/>
            <w:r w:rsidRPr="00766FD3">
              <w:t xml:space="preserve"> «В гостях у Сетон-Томпсона».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 xml:space="preserve">Пользуется поисковым чтением и умением </w:t>
            </w:r>
            <w:proofErr w:type="gramStart"/>
            <w:r w:rsidRPr="00766FD3">
              <w:t>читать</w:t>
            </w:r>
            <w:proofErr w:type="gramEnd"/>
            <w:r w:rsidRPr="00766FD3">
              <w:t xml:space="preserve"> молча для работы с текстом произведений.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Осваивает начальные формы познавательной и личностной рефлексии.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Слушает собеседника и ведет диалог.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89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Обобщение. Рубрика «Книжная </w:t>
            </w:r>
            <w:r w:rsidRPr="00766FD3">
              <w:lastRenderedPageBreak/>
              <w:t xml:space="preserve">полка». Рубрика «Проверьте себя». 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55-56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38-40</w:t>
            </w:r>
          </w:p>
          <w:p w:rsidR="00766FD3" w:rsidRPr="00766FD3" w:rsidRDefault="00766FD3" w:rsidP="001651EE"/>
          <w:p w:rsidR="00766FD3" w:rsidRPr="00766FD3" w:rsidRDefault="00766FD3" w:rsidP="001651EE"/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Групповая, частично-</w:t>
            </w:r>
            <w:r w:rsidRPr="00766FD3">
              <w:lastRenderedPageBreak/>
              <w:t>поисковый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lastRenderedPageBreak/>
              <w:t xml:space="preserve">Работа с книгами русских </w:t>
            </w:r>
            <w:r w:rsidRPr="00766FD3">
              <w:lastRenderedPageBreak/>
              <w:t>писателей для детей – титульный лист, оглавление, аннотация, предисловие, справка об авторе. Выполнение заданий в тетради.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Выполняет творческие проектные </w:t>
            </w:r>
            <w:r w:rsidRPr="00766FD3">
              <w:lastRenderedPageBreak/>
              <w:t xml:space="preserve">работы по темам и изучаемым разделам в группах (написание отзыва о прочитанном </w:t>
            </w:r>
            <w:proofErr w:type="gramStart"/>
            <w:r w:rsidRPr="00766FD3">
              <w:t>произведении</w:t>
            </w:r>
            <w:proofErr w:type="gramEnd"/>
            <w:r w:rsidRPr="00766FD3">
              <w:t xml:space="preserve"> о животных).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Проверяет и оценивает свою работу </w:t>
            </w:r>
            <w:r w:rsidRPr="00766FD3">
              <w:lastRenderedPageBreak/>
              <w:t>по критериям. Вносит дополнения и исправления.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lastRenderedPageBreak/>
              <w:t xml:space="preserve">Работает в группах: слушает чтение одноклассников, отвечает на вопросы в </w:t>
            </w:r>
            <w:r w:rsidRPr="00766FD3">
              <w:lastRenderedPageBreak/>
              <w:t>учебнике, дополняет ответы одноклассников.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90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 xml:space="preserve">Контрольная работа №3. Комплексная </w:t>
            </w:r>
            <w:proofErr w:type="spellStart"/>
            <w:r w:rsidRPr="00766FD3">
              <w:rPr>
                <w:b/>
              </w:rPr>
              <w:t>разноуровневая</w:t>
            </w:r>
            <w:proofErr w:type="spellEnd"/>
            <w:r w:rsidRPr="00766FD3">
              <w:rPr>
                <w:b/>
              </w:rPr>
              <w:t xml:space="preserve"> контрольная работа.</w:t>
            </w:r>
          </w:p>
          <w:p w:rsidR="00766FD3" w:rsidRPr="00766FD3" w:rsidRDefault="00766FD3" w:rsidP="001651EE">
            <w:pPr>
              <w:rPr>
                <w:b/>
              </w:rPr>
            </w:pPr>
          </w:p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sz w:val="20"/>
                <w:szCs w:val="20"/>
              </w:rPr>
              <w:t>«Оценка знаний» с. 310-320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Выполнение комплексной контрольной работы, проверка знания изученных произведений.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 xml:space="preserve">Владеет базовыми предметными и </w:t>
            </w:r>
            <w:proofErr w:type="spellStart"/>
            <w:r w:rsidRPr="00766FD3">
              <w:t>межпредметными</w:t>
            </w:r>
            <w:proofErr w:type="spellEnd"/>
            <w:r w:rsidRPr="00766FD3"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Определяет наиболее эффективные способы достижения результата.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Излагает свое мнение и аргументирует свою точку зрения и оценку событий.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91</w:t>
            </w:r>
          </w:p>
        </w:tc>
        <w:tc>
          <w:tcPr>
            <w:tcW w:w="1276" w:type="dxa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Стихи И.А. Бунина (4 ч)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Стихи о природе. </w:t>
            </w:r>
          </w:p>
          <w:p w:rsidR="00766FD3" w:rsidRPr="00766FD3" w:rsidRDefault="00766FD3" w:rsidP="001651EE">
            <w:r w:rsidRPr="00766FD3">
              <w:t>И. Бунин. «Гаснет вечер, даль синеет…», «Детство».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57-61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40-42</w:t>
            </w:r>
          </w:p>
          <w:p w:rsidR="00766FD3" w:rsidRPr="00766FD3" w:rsidRDefault="00766FD3" w:rsidP="001651EE"/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Парная, выразительное чтение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Сравнение стихотворений – определение тем, интонационных рисунков. </w:t>
            </w:r>
            <w:r w:rsidRPr="00766FD3">
              <w:lastRenderedPageBreak/>
              <w:t>Выразительное чтение (тон, темп, ритм). Выполнение заданий. Заучивание наизусть стихотворения «Детство».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Использует алгоритм (памятку) работы над выразительностью чтения </w:t>
            </w:r>
            <w:r w:rsidRPr="00766FD3">
              <w:lastRenderedPageBreak/>
              <w:t>произведений.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>Осваивает начальные формы познавательной и личностной рефлексии.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Активно использует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92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Стихи о природе. </w:t>
            </w:r>
          </w:p>
          <w:p w:rsidR="00766FD3" w:rsidRPr="00766FD3" w:rsidRDefault="00766FD3" w:rsidP="001651EE">
            <w:r w:rsidRPr="00766FD3">
              <w:t>И. Бунин. «Листопад» (отрывок).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61-64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43-44</w:t>
            </w:r>
          </w:p>
          <w:p w:rsidR="00766FD3" w:rsidRPr="00766FD3" w:rsidRDefault="00766FD3" w:rsidP="001651EE"/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proofErr w:type="gramStart"/>
            <w:r w:rsidRPr="00766FD3">
              <w:t>Групповая</w:t>
            </w:r>
            <w:proofErr w:type="gramEnd"/>
            <w:r w:rsidRPr="00766FD3">
              <w:t>, выразительное чтение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Первичное восприятие стихотворения (читает учитель или учащиеся). Работа над выразительностью чтения. Закрепление понятий «эпитет», «сравнение», «олицетворение».</w:t>
            </w:r>
          </w:p>
        </w:tc>
        <w:tc>
          <w:tcPr>
            <w:tcW w:w="1593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t>Понимает и объясняет значение средств выразительности, которые использует автор в произведении.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Воспроизводит те</w:t>
            </w:r>
            <w:proofErr w:type="gramStart"/>
            <w:r w:rsidRPr="00766FD3">
              <w:t>кст пр</w:t>
            </w:r>
            <w:proofErr w:type="gramEnd"/>
            <w:r w:rsidRPr="00766FD3">
              <w:t>оизведения, пользуясь алгоритмом учебных действий: читать выразительно наизусть.</w:t>
            </w:r>
          </w:p>
          <w:p w:rsidR="00766FD3" w:rsidRPr="00766FD3" w:rsidRDefault="00766FD3" w:rsidP="001651EE"/>
        </w:tc>
        <w:tc>
          <w:tcPr>
            <w:tcW w:w="3476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t>Ориентируется в литературоведческих понятиях, использует их в речи при обсуждении произведения.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93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и работа с детскими книгами. Стихи русских поэтов. </w:t>
            </w:r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 </w:t>
            </w:r>
            <w:proofErr w:type="gramStart"/>
            <w:r w:rsidRPr="00766FD3">
              <w:rPr>
                <w:b/>
              </w:rPr>
              <w:lastRenderedPageBreak/>
              <w:t>с</w:t>
            </w:r>
            <w:proofErr w:type="gramEnd"/>
            <w:r w:rsidRPr="00766FD3">
              <w:rPr>
                <w:b/>
              </w:rPr>
              <w:t xml:space="preserve"> хр. </w:t>
            </w:r>
            <w:r w:rsidRPr="00766FD3">
              <w:t>К. Чуковский. «Николай Алексеевич Некрасов».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rPr>
                <w:sz w:val="20"/>
                <w:szCs w:val="20"/>
              </w:rPr>
              <w:t>Хрестоматия Ч. 2 с. 195-198</w:t>
            </w:r>
          </w:p>
          <w:p w:rsidR="00766FD3" w:rsidRPr="00766FD3" w:rsidRDefault="00766FD3" w:rsidP="001651EE"/>
          <w:p w:rsidR="00766FD3" w:rsidRPr="00766FD3" w:rsidRDefault="00766FD3" w:rsidP="001651EE"/>
          <w:p w:rsidR="00766FD3" w:rsidRPr="00766FD3" w:rsidRDefault="00766FD3" w:rsidP="001651EE"/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Повторение стихотворений русских поэтов. Слушание стихотворений русских </w:t>
            </w:r>
            <w:r w:rsidRPr="00766FD3">
              <w:lastRenderedPageBreak/>
              <w:t>поэтов (учащиеся читают наизусть по желанию). Самостоятельное чтение очерка К. Чуковского «Н. Некрасов».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>Учится воспроизводить те</w:t>
            </w:r>
            <w:proofErr w:type="gramStart"/>
            <w:r w:rsidRPr="00766FD3">
              <w:t>кст пр</w:t>
            </w:r>
            <w:proofErr w:type="gramEnd"/>
            <w:r w:rsidRPr="00766FD3">
              <w:t xml:space="preserve">оизведения, пользуясь алгоритмом учебных </w:t>
            </w:r>
            <w:r w:rsidRPr="00766FD3">
              <w:lastRenderedPageBreak/>
              <w:t>действий: читать наизусть, читать выразительно наизусть и по учебнику.</w:t>
            </w:r>
          </w:p>
          <w:p w:rsidR="00766FD3" w:rsidRPr="00766FD3" w:rsidRDefault="00766FD3" w:rsidP="001651EE"/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Использует различные виды чтения (изучающее, поисковое, выборочное) для решения </w:t>
            </w:r>
            <w:r w:rsidRPr="00766FD3">
              <w:lastRenderedPageBreak/>
              <w:t xml:space="preserve">учебных задач. 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lastRenderedPageBreak/>
              <w:t>Слушает собеседника и ведет диалог.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94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pPr>
              <w:rPr>
                <w:i/>
              </w:rPr>
            </w:pPr>
            <w:r w:rsidRPr="00766FD3">
              <w:t xml:space="preserve">Обобщение. Стихи русских поэтов. Рубрика «Проверьте себя». </w:t>
            </w:r>
            <w:r w:rsidRPr="00766FD3">
              <w:rPr>
                <w:i/>
              </w:rPr>
              <w:t>Тест. Текущая проверка.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65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45-48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«Оценка знаний» с. 320-328</w:t>
            </w:r>
          </w:p>
          <w:p w:rsidR="00766FD3" w:rsidRPr="00766FD3" w:rsidRDefault="00766FD3" w:rsidP="001651EE"/>
          <w:p w:rsidR="00766FD3" w:rsidRPr="00766FD3" w:rsidRDefault="00766FD3" w:rsidP="001651EE"/>
        </w:tc>
        <w:tc>
          <w:tcPr>
            <w:tcW w:w="1069" w:type="dxa"/>
            <w:gridSpan w:val="2"/>
          </w:tcPr>
          <w:p w:rsidR="00766FD3" w:rsidRPr="00766FD3" w:rsidRDefault="00766FD3" w:rsidP="001651EE">
            <w:r w:rsidRPr="00766FD3">
              <w:t>03.03</w:t>
            </w:r>
          </w:p>
          <w:p w:rsidR="00766FD3" w:rsidRPr="00766FD3" w:rsidRDefault="00766FD3" w:rsidP="001651EE">
            <w:proofErr w:type="spellStart"/>
            <w:r w:rsidRPr="00766FD3">
              <w:t>вт</w:t>
            </w:r>
            <w:proofErr w:type="spellEnd"/>
          </w:p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Выполнение заданий в учебнике, индивидуальный опрос. 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Моделирует обложки. Сравнивает модели обложек произведений на одну и ту же тему, но разных жанров; одинаковых жанров, но разных по теме; произведений одного и того же автора.</w:t>
            </w:r>
          </w:p>
        </w:tc>
        <w:tc>
          <w:tcPr>
            <w:tcW w:w="1593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t>Самостоятельное выполнение заданий в тетради, самопроверка по образцу и самооценка своей работы.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95</w:t>
            </w:r>
          </w:p>
        </w:tc>
        <w:tc>
          <w:tcPr>
            <w:tcW w:w="1276" w:type="dxa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Произведения С.Я. Маршака (10 ч)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Стихотворения С.Я. Маршака. С. Маршак. «Словарь».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66-67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РТ с. 48-49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Парная, выразительное чтение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Повторение произведений С. Маршака, изученных в </w:t>
            </w:r>
            <w:r w:rsidRPr="00766FD3">
              <w:lastRenderedPageBreak/>
              <w:t>1-3 классах. Жанры произведений С. Маршака (загадки, стихи, сказки). Самостоятельное чтение стихотворения, выполнение заданий в учебнике и тетради.</w:t>
            </w:r>
          </w:p>
        </w:tc>
        <w:tc>
          <w:tcPr>
            <w:tcW w:w="1593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lastRenderedPageBreak/>
              <w:t>Использует алгоритм (памятку) работы над выразительн</w:t>
            </w:r>
            <w:r w:rsidRPr="00766FD3">
              <w:lastRenderedPageBreak/>
              <w:t>остью чтения произведений.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Осваивает начальные формы познавательной и </w:t>
            </w:r>
            <w:r w:rsidRPr="00766FD3">
              <w:lastRenderedPageBreak/>
              <w:t>личностной рефлексии.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lastRenderedPageBreak/>
              <w:t>Слушает собеседника и ведет диалог.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96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и работа с книгами С. Маршака. </w:t>
            </w:r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 </w:t>
            </w:r>
            <w:r w:rsidRPr="00766FD3">
              <w:t xml:space="preserve">С. Маршак. «Загадки», «Зеленая застава». 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rPr>
                <w:sz w:val="20"/>
                <w:szCs w:val="20"/>
              </w:rPr>
              <w:t>РТ с. 49-50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Хрестоматия Ч. 2 с. 102-103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Парная,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Вспоминает народные загадки и сравнивает их с литературными загадками С. Маршака. Творческое задание: сочиняет загадки о природе. Выполняет задания  в  тетради.  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Создает небольшие произведения по аналогии (загадки).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Проговаривает последовательность действий на уроке.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Осознанно строит речевое высказывание в соответствии с задачами коммуникации.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97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Пьесы-сказки С.Я. </w:t>
            </w:r>
            <w:r w:rsidRPr="00766FD3">
              <w:lastRenderedPageBreak/>
              <w:t>Маршака. «Двенадцать месяцев» (избранные пьесы).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67-102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РТ с. 50-52</w:t>
            </w:r>
          </w:p>
          <w:p w:rsidR="00766FD3" w:rsidRPr="00766FD3" w:rsidRDefault="00766FD3" w:rsidP="001651EE"/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766FD3" w:rsidRPr="00766FD3" w:rsidRDefault="00766FD3" w:rsidP="001651EE">
            <w:r w:rsidRPr="00766FD3">
              <w:t>Парная, самостоят</w:t>
            </w:r>
            <w:r w:rsidRPr="00766FD3">
              <w:lastRenderedPageBreak/>
              <w:t>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lastRenderedPageBreak/>
              <w:t xml:space="preserve">Понятия «пьеса», </w:t>
            </w:r>
            <w:r w:rsidRPr="00766FD3">
              <w:lastRenderedPageBreak/>
              <w:t>«действие», «картина», «действующие лица», «диалог», «реплика», «ремарка». Работа с пьесой по действиям (картинам).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Учится читать </w:t>
            </w:r>
            <w:r w:rsidRPr="00766FD3">
              <w:lastRenderedPageBreak/>
              <w:t>выразительно: определять задачу чтения, интонационный рисунок, выделять паузы и логические ударения, обращать внимание на знаки препинания, слушать и оценивать своё чтение.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Самостоятельно выделяет </w:t>
            </w:r>
            <w:r w:rsidRPr="00766FD3">
              <w:lastRenderedPageBreak/>
              <w:t>и формулирует познавательную цель.</w:t>
            </w:r>
          </w:p>
        </w:tc>
        <w:tc>
          <w:tcPr>
            <w:tcW w:w="3476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lastRenderedPageBreak/>
              <w:t xml:space="preserve">Умеет вести диалог — обсуждает изучаемое </w:t>
            </w:r>
            <w:r w:rsidRPr="00766FD3">
              <w:lastRenderedPageBreak/>
              <w:t>произведение, задает вопросы по содержанию, формулирует ответы на вопросы и подтверждает их примерами из текста; поддерживает беседу и выражает интерес.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98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Пьесы-сказки С.Я. Маршака. «Двенадцать месяцев» (продолжение).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67-102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РТ с. 50-52</w:t>
            </w:r>
          </w:p>
          <w:p w:rsidR="00766FD3" w:rsidRPr="00766FD3" w:rsidRDefault="00766FD3" w:rsidP="001651EE"/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Работа с пьесой по действиям (картинам): чтение, беседа по содержанию, выделение реплик и ремарок, </w:t>
            </w:r>
            <w:proofErr w:type="spellStart"/>
            <w:r w:rsidRPr="00766FD3">
              <w:t>инсценирование</w:t>
            </w:r>
            <w:proofErr w:type="spellEnd"/>
            <w:r w:rsidRPr="00766FD3">
              <w:t xml:space="preserve"> отдельных картин. 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Инсценирует отдельные эпизоды произведения, читает по ролям диалоги героев.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Овладевает навыками смыслового чтения текстов в соответствии с целями и задачами.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Слушает собеседника и ведет диалог.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99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Пьесы-сказки С.Я. </w:t>
            </w:r>
            <w:r w:rsidRPr="00766FD3">
              <w:lastRenderedPageBreak/>
              <w:t>Маршака. «Двенадцать месяцев» (окончание).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67-102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РТ с. 50-52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Групповая, </w:t>
            </w:r>
            <w:r w:rsidRPr="00766FD3">
              <w:lastRenderedPageBreak/>
              <w:t>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lastRenderedPageBreak/>
              <w:t xml:space="preserve">Творческая работа – </w:t>
            </w:r>
            <w:r w:rsidRPr="00766FD3">
              <w:lastRenderedPageBreak/>
              <w:t>подготовка спектакля.</w:t>
            </w:r>
          </w:p>
        </w:tc>
        <w:tc>
          <w:tcPr>
            <w:tcW w:w="1593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lastRenderedPageBreak/>
              <w:t xml:space="preserve">Использует алгоритм </w:t>
            </w:r>
            <w:r w:rsidRPr="00766FD3">
              <w:lastRenderedPageBreak/>
              <w:t>(памятку) работы над выразительностью чтения произведений.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Самостоятельно выделяет </w:t>
            </w:r>
            <w:r w:rsidRPr="00766FD3">
              <w:lastRenderedPageBreak/>
              <w:t>и формулирует познавательную цель.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lastRenderedPageBreak/>
              <w:t>Учится работать в группе, выполнять различные роли.</w:t>
            </w:r>
          </w:p>
        </w:tc>
      </w:tr>
      <w:tr w:rsidR="00766FD3" w:rsidRPr="00766FD3" w:rsidTr="00766FD3">
        <w:trPr>
          <w:trHeight w:val="70"/>
        </w:trPr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100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и работа с книгами С. Маршака. </w:t>
            </w:r>
          </w:p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 </w:t>
            </w:r>
          </w:p>
          <w:p w:rsidR="00766FD3" w:rsidRPr="00766FD3" w:rsidRDefault="00766FD3" w:rsidP="001651EE">
            <w:r w:rsidRPr="00766FD3">
              <w:t>С. Маршак. «</w:t>
            </w:r>
            <w:proofErr w:type="gramStart"/>
            <w:r w:rsidRPr="00766FD3">
              <w:t>Сказка про козла</w:t>
            </w:r>
            <w:proofErr w:type="gramEnd"/>
            <w:r w:rsidRPr="00766FD3">
              <w:t>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52-53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Хрестоматия Ч. 2 с. 115-126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Групповая, практический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Чтение пьесы-сказки по действиям. </w:t>
            </w:r>
            <w:proofErr w:type="spellStart"/>
            <w:r w:rsidRPr="00766FD3">
              <w:t>Инсценирование</w:t>
            </w:r>
            <w:proofErr w:type="spellEnd"/>
            <w:r w:rsidRPr="00766FD3">
              <w:t xml:space="preserve"> отдельных эпизодов. Творческая работа «Сочиняем пьесу-сказку» (работа в группах).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Создает небольшие произведения по аналогии (пьеса-сказка).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Осваивает начальные формы познавательной и личностной рефлексии.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Осознанно строит речевое высказывание в соответствии с задачами коммуникации.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101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С. Маршак – переводчик. Р. Бёрнс. «В горах моё сердце…» (перевод С. Маршака).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102-103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53-54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proofErr w:type="gramStart"/>
            <w:r w:rsidRPr="00766FD3">
              <w:t>Индивидуальная</w:t>
            </w:r>
            <w:proofErr w:type="gramEnd"/>
            <w:r w:rsidRPr="00766FD3">
              <w:t>, выразительное чтение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Работа со стихотворением – чтение, беседа, выполнение заданий. Заучивание наизусть (по желанию). </w:t>
            </w:r>
          </w:p>
          <w:p w:rsidR="00766FD3" w:rsidRPr="00766FD3" w:rsidRDefault="00766FD3" w:rsidP="001651EE"/>
        </w:tc>
        <w:tc>
          <w:tcPr>
            <w:tcW w:w="1593" w:type="dxa"/>
          </w:tcPr>
          <w:p w:rsidR="00766FD3" w:rsidRPr="00766FD3" w:rsidRDefault="00766FD3" w:rsidP="001651EE">
            <w:r w:rsidRPr="00766FD3">
              <w:t>Работает со справочной литературой (справка об авторе).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Проговаривает последовательность действий на уроке.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Осознанно строит речевое высказывание в соответствии с задачами коммуникации.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102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t xml:space="preserve">Слушание  и  работа  с  книгами С. Маршака. Книги С. Маршака. </w:t>
            </w:r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 </w:t>
            </w:r>
          </w:p>
          <w:p w:rsidR="00766FD3" w:rsidRPr="00766FD3" w:rsidRDefault="00766FD3" w:rsidP="001651EE">
            <w:r w:rsidRPr="00766FD3">
              <w:t xml:space="preserve">С. Маршак. «Ледяной остров» (повесть в стихах). 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54-55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Хрестоматия Ч. 2 с. 103-115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Сравнение повести в стихах С. Маршака «Ледяной остров». Выполнение заданий в тетради. Творческая работа «Остров </w:t>
            </w:r>
            <w:proofErr w:type="spellStart"/>
            <w:r w:rsidRPr="00766FD3">
              <w:t>Удрест</w:t>
            </w:r>
            <w:proofErr w:type="spellEnd"/>
            <w:r w:rsidRPr="00766FD3">
              <w:t>» (текст и рисунок).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Создает иллюстрации к тексту, воспроизводит словесные картины графически.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Определяет наиболее эффективные способы достижения результата.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Излагает свое мнение и аргументирует свою точку зрения и оценку событий.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103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pPr>
              <w:rPr>
                <w:i/>
              </w:rPr>
            </w:pPr>
            <w:r w:rsidRPr="00766FD3">
              <w:t xml:space="preserve">Обобщение. По страницам книг Маршака. </w:t>
            </w:r>
            <w:r w:rsidRPr="00766FD3">
              <w:rPr>
                <w:i/>
              </w:rPr>
              <w:t xml:space="preserve">Текущая проверка </w:t>
            </w:r>
            <w:proofErr w:type="spellStart"/>
            <w:r w:rsidRPr="00766FD3">
              <w:rPr>
                <w:i/>
              </w:rPr>
              <w:t>сформированности</w:t>
            </w:r>
            <w:proofErr w:type="spellEnd"/>
            <w:r w:rsidRPr="00766FD3">
              <w:rPr>
                <w:i/>
              </w:rPr>
              <w:t xml:space="preserve"> учебной и читательской деятельности</w:t>
            </w:r>
          </w:p>
          <w:p w:rsidR="00766FD3" w:rsidRPr="00766FD3" w:rsidRDefault="00766FD3" w:rsidP="001651EE">
            <w:pPr>
              <w:rPr>
                <w:i/>
              </w:rPr>
            </w:pP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«Оценка знаний» с. 328-333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Игра «По страницам книг Маршака».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Собирает информацию о книгах, героях произведений, писателях и оформляет её в виде таблиц и схем, в том числе на компьютере.</w:t>
            </w:r>
          </w:p>
          <w:p w:rsidR="00766FD3" w:rsidRPr="00766FD3" w:rsidRDefault="00766FD3" w:rsidP="001651EE">
            <w:pPr>
              <w:rPr>
                <w:highlight w:val="yellow"/>
              </w:rPr>
            </w:pP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Самостоятельно выделяет и формулирует познавательную цель.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104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>
            <w:r w:rsidRPr="00766FD3">
              <w:t>Библиотечн</w:t>
            </w:r>
            <w:r w:rsidRPr="00766FD3">
              <w:lastRenderedPageBreak/>
              <w:t>ый урок. Маршак – сказочник, поэт, драматург, переводчик.</w:t>
            </w:r>
          </w:p>
        </w:tc>
        <w:tc>
          <w:tcPr>
            <w:tcW w:w="1069" w:type="dxa"/>
            <w:gridSpan w:val="2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proofErr w:type="gramStart"/>
            <w:r w:rsidRPr="00766FD3">
              <w:t>Группова</w:t>
            </w:r>
            <w:r w:rsidRPr="00766FD3">
              <w:lastRenderedPageBreak/>
              <w:t>я</w:t>
            </w:r>
            <w:proofErr w:type="gramEnd"/>
            <w:r w:rsidRPr="00766FD3">
              <w:t>, метод проектов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lastRenderedPageBreak/>
              <w:t xml:space="preserve">Работа с </w:t>
            </w:r>
            <w:r w:rsidRPr="00766FD3">
              <w:lastRenderedPageBreak/>
              <w:t>детскими книгами С. Маршака. Презентация творческих работ.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Умеет </w:t>
            </w:r>
            <w:r w:rsidRPr="00766FD3">
              <w:lastRenderedPageBreak/>
              <w:t>отбирать и читать произведения и книги по изучаемому разделу.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Использует </w:t>
            </w:r>
            <w:r w:rsidRPr="00766FD3">
              <w:lastRenderedPageBreak/>
              <w:t xml:space="preserve">умение </w:t>
            </w:r>
            <w:proofErr w:type="gramStart"/>
            <w:r w:rsidRPr="00766FD3">
              <w:t>читать</w:t>
            </w:r>
            <w:proofErr w:type="gramEnd"/>
            <w:r w:rsidRPr="00766FD3">
              <w:t xml:space="preserve"> молча для самостоятельного чтения книг по изучаемому разделу, детских газет и журналов.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lastRenderedPageBreak/>
              <w:t xml:space="preserve">Слушает отзывы о книгах, </w:t>
            </w:r>
            <w:r w:rsidRPr="00766FD3">
              <w:lastRenderedPageBreak/>
              <w:t>дополняет ответы одноклассников, задает вопросы.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105</w:t>
            </w:r>
          </w:p>
        </w:tc>
        <w:tc>
          <w:tcPr>
            <w:tcW w:w="1276" w:type="dxa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Стихи Н.А. Заболоцкого  (3 ч)</w:t>
            </w:r>
          </w:p>
        </w:tc>
        <w:tc>
          <w:tcPr>
            <w:tcW w:w="1701" w:type="dxa"/>
            <w:gridSpan w:val="2"/>
          </w:tcPr>
          <w:p w:rsidR="00766FD3" w:rsidRPr="00766FD3" w:rsidRDefault="00766FD3" w:rsidP="001651EE">
            <w:r w:rsidRPr="00766FD3">
              <w:t>Стихи для детей. Н. Заболоцкий. «Детство».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104-105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РТ с. 56-57</w:t>
            </w:r>
          </w:p>
          <w:p w:rsidR="00766FD3" w:rsidRPr="00766FD3" w:rsidRDefault="00766FD3" w:rsidP="001651EE"/>
        </w:tc>
        <w:tc>
          <w:tcPr>
            <w:tcW w:w="960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Парная, выразительное чтение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Работа с текстом стихотворения. Упражнение в выразительном чтении. Сравнение стихотворений Н. Заболоцкого «Детство» и </w:t>
            </w:r>
            <w:proofErr w:type="spellStart"/>
            <w:r w:rsidRPr="00766FD3">
              <w:t>И</w:t>
            </w:r>
            <w:proofErr w:type="spellEnd"/>
            <w:r w:rsidRPr="00766FD3">
              <w:t>. Сурикова «Детство».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Моделирует обложки к произведениям: определяет жанр, тему, указывает фамилию автора и заголовок.</w:t>
            </w:r>
          </w:p>
          <w:p w:rsidR="00766FD3" w:rsidRPr="00766FD3" w:rsidRDefault="00766FD3" w:rsidP="001651EE">
            <w:pPr>
              <w:rPr>
                <w:highlight w:val="yellow"/>
              </w:rPr>
            </w:pP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Определяет учебную задачу изучения произведений данного раздела.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 xml:space="preserve">Развивает навыки сотрудничества </w:t>
            </w:r>
            <w:proofErr w:type="gramStart"/>
            <w:r w:rsidRPr="00766FD3">
              <w:t>со</w:t>
            </w:r>
            <w:proofErr w:type="gramEnd"/>
            <w:r w:rsidRPr="00766FD3">
              <w:t xml:space="preserve"> взрослыми и сверстниками в разных социальных ситуациях.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106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701" w:type="dxa"/>
            <w:gridSpan w:val="2"/>
          </w:tcPr>
          <w:p w:rsidR="00766FD3" w:rsidRPr="00766FD3" w:rsidRDefault="00766FD3" w:rsidP="001651EE">
            <w:r w:rsidRPr="00766FD3">
              <w:t>Стихи Н.А. Заболоцкого. Н. Заболоцкий.</w:t>
            </w:r>
          </w:p>
          <w:p w:rsidR="00766FD3" w:rsidRPr="00766FD3" w:rsidRDefault="00766FD3" w:rsidP="001651EE">
            <w:r w:rsidRPr="00766FD3">
              <w:t>«Лебедь в зоопарке».</w:t>
            </w:r>
            <w:r w:rsidRPr="00766FD3">
              <w:rPr>
                <w:b/>
              </w:rPr>
              <w:t xml:space="preserve"> 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 </w:t>
            </w:r>
            <w:r w:rsidRPr="00766FD3">
              <w:t>Н. Заболоцкий.</w:t>
            </w:r>
          </w:p>
          <w:p w:rsidR="00766FD3" w:rsidRPr="00766FD3" w:rsidRDefault="00766FD3" w:rsidP="001651EE">
            <w:r w:rsidRPr="00766FD3">
              <w:t xml:space="preserve">«Весна в </w:t>
            </w:r>
            <w:r w:rsidRPr="00766FD3">
              <w:lastRenderedPageBreak/>
              <w:t>лесу».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106-107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РТ с. 57-60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Хрестоматия Ч. 2 с. 159-160</w:t>
            </w:r>
          </w:p>
        </w:tc>
        <w:tc>
          <w:tcPr>
            <w:tcW w:w="960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Сравнение стихотворений – тем, главной мысли, строф, средств выразительности. </w:t>
            </w:r>
            <w:r w:rsidRPr="00766FD3">
              <w:lastRenderedPageBreak/>
              <w:t>Выразительное чтение (паузы, логические ударения).</w:t>
            </w:r>
          </w:p>
        </w:tc>
        <w:tc>
          <w:tcPr>
            <w:tcW w:w="1593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lastRenderedPageBreak/>
              <w:t xml:space="preserve">Пользуется средствами выразительности для отработки умения читать выразительно, в </w:t>
            </w:r>
            <w:r w:rsidRPr="00766FD3">
              <w:lastRenderedPageBreak/>
              <w:t>соответствии с интонационным рисунком произведения.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>Осуществляет взаимопроверку в парах по заданным критериям.</w:t>
            </w:r>
          </w:p>
        </w:tc>
        <w:tc>
          <w:tcPr>
            <w:tcW w:w="3476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t>Учится слушать и слышать собеседников, аргументировать свою точку зрения, признавать мнение одноклассников.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107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701" w:type="dxa"/>
            <w:gridSpan w:val="2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t xml:space="preserve">Библиотечный урок. Стихи русских поэтов. </w:t>
            </w:r>
          </w:p>
          <w:p w:rsidR="00766FD3" w:rsidRPr="00766FD3" w:rsidRDefault="00766FD3" w:rsidP="001651EE">
            <w:r w:rsidRPr="00766FD3">
              <w:t>Книги со стихотворениями русских поэтов.</w:t>
            </w:r>
          </w:p>
          <w:p w:rsidR="00766FD3" w:rsidRPr="00766FD3" w:rsidRDefault="00766FD3" w:rsidP="001651EE"/>
          <w:p w:rsidR="00766FD3" w:rsidRPr="00766FD3" w:rsidRDefault="00766FD3" w:rsidP="001651EE"/>
        </w:tc>
        <w:tc>
          <w:tcPr>
            <w:tcW w:w="960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proofErr w:type="gramStart"/>
            <w:r w:rsidRPr="00766FD3">
              <w:t>Групповая</w:t>
            </w:r>
            <w:proofErr w:type="gramEnd"/>
            <w:r w:rsidRPr="00766FD3">
              <w:t>, метод проектов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Работа с книгами стихов (по группам) – выбор стихов по темам, по авторам. Выразительное чтение подготовленного стихотворения. Составление списка фамилий русских поэтов.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Классифицирует (группирует) стихи русских поэтов по темам. Создает стихотворения по образцу (рифма, строка).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Самостоятельно распределяет и планирует свою деятельность.</w:t>
            </w:r>
          </w:p>
          <w:p w:rsidR="00766FD3" w:rsidRPr="00766FD3" w:rsidRDefault="00766FD3" w:rsidP="001651EE"/>
        </w:tc>
        <w:tc>
          <w:tcPr>
            <w:tcW w:w="3476" w:type="dxa"/>
          </w:tcPr>
          <w:p w:rsidR="00766FD3" w:rsidRPr="00766FD3" w:rsidRDefault="00766FD3" w:rsidP="001651EE">
            <w:r w:rsidRPr="00766FD3">
              <w:t>Формулирует вопросы к прослушанным произведениям, слушает вопросы учителя</w:t>
            </w:r>
            <w:r w:rsidRPr="00766FD3">
              <w:cr/>
              <w:t>и ответы одноклассников и дополняет их.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108</w:t>
            </w:r>
          </w:p>
        </w:tc>
        <w:tc>
          <w:tcPr>
            <w:tcW w:w="1276" w:type="dxa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Произведения о детях войны (4 ч)</w:t>
            </w:r>
          </w:p>
        </w:tc>
        <w:tc>
          <w:tcPr>
            <w:tcW w:w="1701" w:type="dxa"/>
            <w:gridSpan w:val="2"/>
          </w:tcPr>
          <w:p w:rsidR="00766FD3" w:rsidRPr="00766FD3" w:rsidRDefault="00766FD3" w:rsidP="001651EE">
            <w:r w:rsidRPr="00766FD3">
              <w:t xml:space="preserve">Произведения о детях войны.  </w:t>
            </w:r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</w:t>
            </w:r>
          </w:p>
          <w:p w:rsidR="00766FD3" w:rsidRPr="00766FD3" w:rsidRDefault="00766FD3" w:rsidP="001651EE">
            <w:pPr>
              <w:rPr>
                <w:i/>
              </w:rPr>
            </w:pPr>
            <w:r w:rsidRPr="00766FD3">
              <w:t xml:space="preserve">В. П. Катаев. «Сын полка» (отдельные главы). 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rPr>
                <w:sz w:val="20"/>
                <w:szCs w:val="20"/>
              </w:rPr>
              <w:lastRenderedPageBreak/>
              <w:t>РТ с. 60-62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Хрестоматия Ч. 2 с. 160-176</w:t>
            </w:r>
          </w:p>
        </w:tc>
        <w:tc>
          <w:tcPr>
            <w:tcW w:w="960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766FD3" w:rsidRPr="00766FD3" w:rsidRDefault="00766FD3" w:rsidP="001651EE">
            <w:r w:rsidRPr="00766FD3">
              <w:t>Фронтальная, беседа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Герой произведения – ребёнок. Образ Вани Солнцева (внешний вид, поступки). 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 xml:space="preserve">Использует выборочное чтение для составления плана рассказа о герое, выбора опорных </w:t>
            </w:r>
            <w:r w:rsidRPr="00766FD3">
              <w:lastRenderedPageBreak/>
              <w:t>слов и подготовки пересказа эпизода.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>Проговаривает последовательность действий на уроке.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Комментирует и уточняет ответы.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109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701" w:type="dxa"/>
            <w:gridSpan w:val="2"/>
          </w:tcPr>
          <w:p w:rsidR="00766FD3" w:rsidRPr="00766FD3" w:rsidRDefault="00766FD3" w:rsidP="001651EE">
            <w:r w:rsidRPr="00766FD3">
              <w:t xml:space="preserve">Произведения о детях войны.  </w:t>
            </w:r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</w:t>
            </w:r>
          </w:p>
          <w:p w:rsidR="00766FD3" w:rsidRPr="00766FD3" w:rsidRDefault="00766FD3" w:rsidP="001651EE">
            <w:pPr>
              <w:rPr>
                <w:i/>
              </w:rPr>
            </w:pPr>
            <w:r w:rsidRPr="00766FD3">
              <w:t xml:space="preserve">В. П. Катаев. «Сын полка». </w:t>
            </w:r>
            <w:r w:rsidRPr="00766FD3">
              <w:rPr>
                <w:i/>
              </w:rPr>
              <w:t>Итоговая проверка навыка чтения вслух.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rPr>
                <w:sz w:val="20"/>
                <w:szCs w:val="20"/>
              </w:rPr>
              <w:t>РТ с. 60-62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Хрестоматия Ч. 2 с. 160-176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«Оценка знаний» с. 334-339</w:t>
            </w:r>
          </w:p>
        </w:tc>
        <w:tc>
          <w:tcPr>
            <w:tcW w:w="960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практический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Главная мысль, отношение автора к герою. Подготовка выразительного чтения или пересказа одного эпизода.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Анализирует структуру текста: выделяет смысловые части, определяет их главную мысль и озаглавливает, составляет план.</w:t>
            </w:r>
          </w:p>
          <w:p w:rsidR="00766FD3" w:rsidRPr="00766FD3" w:rsidRDefault="00766FD3" w:rsidP="001651EE"/>
        </w:tc>
        <w:tc>
          <w:tcPr>
            <w:tcW w:w="1593" w:type="dxa"/>
          </w:tcPr>
          <w:p w:rsidR="00766FD3" w:rsidRPr="00766FD3" w:rsidRDefault="00766FD3" w:rsidP="001651EE">
            <w:r w:rsidRPr="00766FD3">
              <w:t>Овладевает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110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701" w:type="dxa"/>
            <w:gridSpan w:val="2"/>
          </w:tcPr>
          <w:p w:rsidR="00766FD3" w:rsidRPr="00766FD3" w:rsidRDefault="00766FD3" w:rsidP="001651EE">
            <w:r w:rsidRPr="00766FD3">
              <w:t xml:space="preserve">Слушание и работа с детскими книгами. </w:t>
            </w:r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 </w:t>
            </w:r>
            <w:r w:rsidRPr="00766FD3">
              <w:t>К. Симонов. «Сын артиллериста».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rPr>
                <w:sz w:val="20"/>
                <w:szCs w:val="20"/>
              </w:rPr>
              <w:t>РТ с. 63-64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Хрестоматия Ч. 2 с. 126-135</w:t>
            </w:r>
          </w:p>
        </w:tc>
        <w:tc>
          <w:tcPr>
            <w:tcW w:w="960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Групповая, частично-поисковый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Слушание стихотворения. Творческая работа: рассказ о любимом литературном герое (ребёнке). 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Использует умение рассказывать о герое в самостоятельной работе.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Определяет общую цель и пути ее достижения.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Составляет тексты в устной и письменной формах.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111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701" w:type="dxa"/>
            <w:gridSpan w:val="2"/>
          </w:tcPr>
          <w:p w:rsidR="00766FD3" w:rsidRPr="00766FD3" w:rsidRDefault="00766FD3" w:rsidP="001651EE">
            <w:pPr>
              <w:rPr>
                <w:i/>
              </w:rPr>
            </w:pPr>
            <w:r w:rsidRPr="00766FD3">
              <w:t xml:space="preserve">Книги о детях войны. </w:t>
            </w:r>
            <w:r w:rsidRPr="00766FD3">
              <w:lastRenderedPageBreak/>
              <w:t xml:space="preserve">Детские журналы и книги. </w:t>
            </w:r>
            <w:proofErr w:type="gramStart"/>
            <w:r w:rsidRPr="00766FD3">
              <w:rPr>
                <w:i/>
              </w:rPr>
              <w:t>Итоговая проверка навыка чтения молча</w:t>
            </w:r>
            <w:proofErr w:type="gramEnd"/>
            <w:r w:rsidRPr="00766FD3">
              <w:rPr>
                <w:i/>
              </w:rPr>
              <w:t>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Хрестоматия Ч. 2 с. 135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«Оценка знаний» с. 339-355</w:t>
            </w:r>
          </w:p>
          <w:p w:rsidR="00766FD3" w:rsidRPr="00766FD3" w:rsidRDefault="00766FD3" w:rsidP="001651EE"/>
        </w:tc>
        <w:tc>
          <w:tcPr>
            <w:tcW w:w="960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Групповая, </w:t>
            </w:r>
            <w:r w:rsidRPr="00766FD3">
              <w:lastRenderedPageBreak/>
              <w:t>проблемный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lastRenderedPageBreak/>
              <w:t xml:space="preserve">Книги о жизни детей </w:t>
            </w:r>
            <w:r w:rsidRPr="00766FD3">
              <w:lastRenderedPageBreak/>
              <w:t>в годы войны (время и место действия, герои, их поступки, игры). Оформление книги-самоделки «Герои любимых книг».</w:t>
            </w:r>
          </w:p>
        </w:tc>
        <w:tc>
          <w:tcPr>
            <w:tcW w:w="1593" w:type="dxa"/>
          </w:tcPr>
          <w:p w:rsidR="00766FD3" w:rsidRPr="00766FD3" w:rsidRDefault="00766FD3" w:rsidP="001651EE">
            <w:proofErr w:type="spellStart"/>
            <w:r w:rsidRPr="00766FD3">
              <w:lastRenderedPageBreak/>
              <w:t>Рисуетиллюстрации</w:t>
            </w:r>
            <w:proofErr w:type="spellEnd"/>
            <w:r w:rsidRPr="00766FD3">
              <w:t xml:space="preserve"> к </w:t>
            </w:r>
            <w:r w:rsidRPr="00766FD3">
              <w:lastRenderedPageBreak/>
              <w:t>отдельным отрывкам, эпизодам произведений индивидуально или в группах, оформляет книги-самоделки (в том числе с использованием компьютера, Интернета).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Осуществляет взаимный </w:t>
            </w:r>
            <w:r w:rsidRPr="00766FD3">
              <w:lastRenderedPageBreak/>
              <w:t>контроль в совместной деятельности</w:t>
            </w:r>
          </w:p>
        </w:tc>
        <w:tc>
          <w:tcPr>
            <w:tcW w:w="3476" w:type="dxa"/>
          </w:tcPr>
          <w:p w:rsidR="00766FD3" w:rsidRPr="00766FD3" w:rsidRDefault="00766FD3" w:rsidP="001651EE">
            <w:proofErr w:type="spellStart"/>
            <w:r w:rsidRPr="00766FD3">
              <w:lastRenderedPageBreak/>
              <w:t>Высказываетсуждения</w:t>
            </w:r>
            <w:proofErr w:type="spellEnd"/>
            <w:r w:rsidRPr="00766FD3">
              <w:t xml:space="preserve"> о героях и их поступках, о </w:t>
            </w:r>
            <w:r w:rsidRPr="00766FD3">
              <w:lastRenderedPageBreak/>
              <w:t>произведениях, книге, об авторах произведений.</w:t>
            </w:r>
          </w:p>
          <w:p w:rsidR="00766FD3" w:rsidRPr="00766FD3" w:rsidRDefault="00766FD3" w:rsidP="001651EE"/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112</w:t>
            </w:r>
          </w:p>
        </w:tc>
        <w:tc>
          <w:tcPr>
            <w:tcW w:w="1276" w:type="dxa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Стихи Н.М. Рубцова (3 ч)</w:t>
            </w:r>
          </w:p>
        </w:tc>
        <w:tc>
          <w:tcPr>
            <w:tcW w:w="1701" w:type="dxa"/>
            <w:gridSpan w:val="2"/>
          </w:tcPr>
          <w:p w:rsidR="00766FD3" w:rsidRPr="00766FD3" w:rsidRDefault="00766FD3" w:rsidP="001651EE">
            <w:r w:rsidRPr="00766FD3">
              <w:t xml:space="preserve">Стихи о родной природе. </w:t>
            </w:r>
          </w:p>
          <w:p w:rsidR="00766FD3" w:rsidRPr="00766FD3" w:rsidRDefault="00766FD3" w:rsidP="001651EE">
            <w:r w:rsidRPr="00766FD3">
              <w:t xml:space="preserve">Н. Рубцов.  </w:t>
            </w:r>
          </w:p>
          <w:p w:rsidR="00766FD3" w:rsidRPr="00766FD3" w:rsidRDefault="00766FD3" w:rsidP="001651EE">
            <w:r w:rsidRPr="00766FD3">
              <w:t xml:space="preserve">«Берёзы», «Тихая моя родина». </w:t>
            </w:r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 </w:t>
            </w:r>
            <w:r w:rsidRPr="00766FD3">
              <w:t>Н. Рубцов. «Ласточка».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108-111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РТ с. 64-68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Хрестоматия Ч. 2 с. 177</w:t>
            </w:r>
          </w:p>
        </w:tc>
        <w:tc>
          <w:tcPr>
            <w:tcW w:w="960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Парная,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Работа с текстом стихотворения «Берёзы» – анализ строф, рифм. Описание берёз. Описание картин. Выделение эпитетов, сравнений. Выявление авторской позиции. 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 xml:space="preserve">Сравнивает стихотворения С. Есенина о берёзе и Н. Рубцова «Берёзы», Н. Рубцова «Тихая моя родина» и </w:t>
            </w:r>
            <w:proofErr w:type="spellStart"/>
            <w:r w:rsidRPr="00766FD3">
              <w:t>И</w:t>
            </w:r>
            <w:proofErr w:type="spellEnd"/>
            <w:r w:rsidRPr="00766FD3">
              <w:t>. Никитина «Русь».</w:t>
            </w:r>
          </w:p>
        </w:tc>
        <w:tc>
          <w:tcPr>
            <w:tcW w:w="1593" w:type="dxa"/>
          </w:tcPr>
          <w:p w:rsidR="00766FD3" w:rsidRPr="00766FD3" w:rsidRDefault="00766FD3" w:rsidP="001651EE">
            <w:proofErr w:type="spellStart"/>
            <w:r w:rsidRPr="00766FD3">
              <w:t>Проговариваетпоследовательность</w:t>
            </w:r>
            <w:proofErr w:type="spellEnd"/>
            <w:r w:rsidRPr="00766FD3">
              <w:t xml:space="preserve"> действий на уроке.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 xml:space="preserve">Осознанно строит речевое высказывание в соответствии с задачами коммуникации. 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113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701" w:type="dxa"/>
            <w:gridSpan w:val="2"/>
          </w:tcPr>
          <w:p w:rsidR="00766FD3" w:rsidRPr="00766FD3" w:rsidRDefault="00766FD3" w:rsidP="001651EE">
            <w:r w:rsidRPr="00766FD3">
              <w:t xml:space="preserve">Слушание и работа с </w:t>
            </w:r>
            <w:r w:rsidRPr="00766FD3">
              <w:lastRenderedPageBreak/>
              <w:t xml:space="preserve">книгами А. Платонова. Произведения о Родине. </w:t>
            </w:r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 </w:t>
            </w:r>
            <w:r w:rsidRPr="00766FD3">
              <w:t>А. Платонов. Сказка-быль «Любовь к Родине, или Путешествие воробья», «Неизвестный цветок».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rPr>
                <w:sz w:val="20"/>
                <w:szCs w:val="20"/>
              </w:rPr>
              <w:t>РТ с. 68-69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Хрестоматия Ч. 2 с. 136-158</w:t>
            </w:r>
          </w:p>
        </w:tc>
        <w:tc>
          <w:tcPr>
            <w:tcW w:w="960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частично-</w:t>
            </w:r>
            <w:r w:rsidRPr="00766FD3">
              <w:lastRenderedPageBreak/>
              <w:t>поисковый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lastRenderedPageBreak/>
              <w:t xml:space="preserve">Рассматривание книг. </w:t>
            </w:r>
            <w:r w:rsidRPr="00766FD3">
              <w:lastRenderedPageBreak/>
              <w:t>Слушание сказки-были. Выполнение заданий.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Пользуется поисковым </w:t>
            </w:r>
            <w:r w:rsidRPr="00766FD3">
              <w:lastRenderedPageBreak/>
              <w:t xml:space="preserve">чтением и умением </w:t>
            </w:r>
            <w:proofErr w:type="gramStart"/>
            <w:r w:rsidRPr="00766FD3">
              <w:t>читать</w:t>
            </w:r>
            <w:proofErr w:type="gramEnd"/>
            <w:r w:rsidRPr="00766FD3">
              <w:t xml:space="preserve"> молча для работы с текстом произведений.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Самостоятельно выделяет </w:t>
            </w:r>
            <w:r w:rsidRPr="00766FD3">
              <w:lastRenderedPageBreak/>
              <w:t>и формулирует познавательную цель.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lastRenderedPageBreak/>
              <w:t xml:space="preserve">Слушает чтение одноклассников, выражает </w:t>
            </w:r>
            <w:r w:rsidRPr="00766FD3">
              <w:lastRenderedPageBreak/>
              <w:t>свое отношение к произведению.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114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701" w:type="dxa"/>
            <w:gridSpan w:val="2"/>
          </w:tcPr>
          <w:p w:rsidR="00766FD3" w:rsidRPr="00766FD3" w:rsidRDefault="00766FD3" w:rsidP="001651EE">
            <w:r w:rsidRPr="00766FD3">
              <w:t>Обобщение. Рубрика «Проверьте себя».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112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РТ с. 69-71</w:t>
            </w:r>
          </w:p>
        </w:tc>
        <w:tc>
          <w:tcPr>
            <w:tcW w:w="960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proofErr w:type="gramStart"/>
            <w:r w:rsidRPr="00766FD3">
              <w:t>Групповая</w:t>
            </w:r>
            <w:proofErr w:type="gramEnd"/>
            <w:r w:rsidRPr="00766FD3">
              <w:t>, метод проектов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Выполнение заданий рубрики «Проверьте себя» в учебнике и тетради.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Классифицирует художественные произведения по жанрам, темам, авторской принадлежности. Пишет отзыв о прочитанной книге.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Анализирует объекты с выделением существенных и несущественных признаков.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Слушает чтение одноклассников, выражает свое отношение к произведению.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115</w:t>
            </w:r>
          </w:p>
        </w:tc>
        <w:tc>
          <w:tcPr>
            <w:tcW w:w="1276" w:type="dxa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Произведения С.В. Михалкова (3 ч)</w:t>
            </w:r>
          </w:p>
        </w:tc>
        <w:tc>
          <w:tcPr>
            <w:tcW w:w="1701" w:type="dxa"/>
            <w:gridSpan w:val="2"/>
          </w:tcPr>
          <w:p w:rsidR="00766FD3" w:rsidRPr="00766FD3" w:rsidRDefault="00766FD3" w:rsidP="001651EE">
            <w:proofErr w:type="spellStart"/>
            <w:r w:rsidRPr="00766FD3">
              <w:t>ПроизведенияС.В</w:t>
            </w:r>
            <w:proofErr w:type="spellEnd"/>
            <w:r w:rsidRPr="00766FD3">
              <w:t xml:space="preserve">. Михалкова.  </w:t>
            </w:r>
          </w:p>
          <w:p w:rsidR="00766FD3" w:rsidRPr="00766FD3" w:rsidRDefault="00766FD3" w:rsidP="001651EE">
            <w:r w:rsidRPr="00766FD3">
              <w:t xml:space="preserve">С. Михалков. </w:t>
            </w:r>
            <w:r w:rsidRPr="00766FD3">
              <w:lastRenderedPageBreak/>
              <w:t>«Школа», «Хижина дяди Тома».</w:t>
            </w:r>
            <w:r w:rsidRPr="00766FD3">
              <w:rPr>
                <w:b/>
              </w:rPr>
              <w:t xml:space="preserve"> 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</w:t>
            </w:r>
            <w:r w:rsidRPr="00766FD3">
              <w:t xml:space="preserve"> С. Михалков. «Как бы мы жили без книг?..». Книга Г. </w:t>
            </w:r>
            <w:proofErr w:type="spellStart"/>
            <w:r w:rsidRPr="00766FD3">
              <w:t>Бичер-Стоу</w:t>
            </w:r>
            <w:proofErr w:type="spellEnd"/>
            <w:r w:rsidRPr="00766FD3">
              <w:t xml:space="preserve"> «Хижина дяди Тома».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113-118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РТ с. 71-75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Хрестоматия Ч. 2 с. 182-183</w:t>
            </w:r>
          </w:p>
        </w:tc>
        <w:tc>
          <w:tcPr>
            <w:tcW w:w="960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766FD3" w:rsidRPr="00766FD3" w:rsidRDefault="00766FD3" w:rsidP="001651EE">
            <w:r w:rsidRPr="00766FD3">
              <w:t>Групповая, частично-поисковы</w:t>
            </w:r>
            <w:r w:rsidRPr="00766FD3">
              <w:lastRenderedPageBreak/>
              <w:t>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lastRenderedPageBreak/>
              <w:t xml:space="preserve">Повторение произведений С. Михалкова. </w:t>
            </w:r>
            <w:r w:rsidRPr="00766FD3">
              <w:lastRenderedPageBreak/>
              <w:t xml:space="preserve">Чтение стихотворений, выполнение заданий в учебнике и тетради. Заучивание наизусть одного стихотворения. Знакомство с книгой Г. </w:t>
            </w:r>
            <w:proofErr w:type="spellStart"/>
            <w:r w:rsidRPr="00766FD3">
              <w:t>Бичер-Стоу</w:t>
            </w:r>
            <w:proofErr w:type="spellEnd"/>
            <w:r w:rsidRPr="00766FD3">
              <w:t xml:space="preserve"> «Хижина дяди Тома» (рассматривание и рекомендация для самостоятельного чтения).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Умеет читать осознанно произведение: темп и тон </w:t>
            </w:r>
            <w:r w:rsidRPr="00766FD3">
              <w:lastRenderedPageBreak/>
              <w:t>чтения, соответствующие содержанию и эмоциональной насыщенности произведения; передает при чтении точку зрения автора.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>Осваивает начальные формы познавательн</w:t>
            </w:r>
            <w:r w:rsidRPr="00766FD3">
              <w:lastRenderedPageBreak/>
              <w:t>ой и личностной рефлексии.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lastRenderedPageBreak/>
              <w:t>Составляет тексты в устной и письменной формах.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116</w:t>
            </w:r>
          </w:p>
        </w:tc>
        <w:tc>
          <w:tcPr>
            <w:tcW w:w="1276" w:type="dxa"/>
          </w:tcPr>
          <w:p w:rsidR="00766FD3" w:rsidRPr="00766FD3" w:rsidRDefault="00766FD3" w:rsidP="001651EE">
            <w:pPr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766FD3" w:rsidRPr="00766FD3" w:rsidRDefault="00766FD3" w:rsidP="001651EE">
            <w:r w:rsidRPr="00766FD3">
              <w:t>Басни С.В. Михалкова. С. Михалков. «Зеркало».</w:t>
            </w:r>
          </w:p>
          <w:p w:rsidR="00766FD3" w:rsidRPr="00766FD3" w:rsidRDefault="00766FD3" w:rsidP="001651EE"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 </w:t>
            </w:r>
          </w:p>
          <w:p w:rsidR="00766FD3" w:rsidRPr="00766FD3" w:rsidRDefault="00766FD3" w:rsidP="001651EE">
            <w:r w:rsidRPr="00766FD3">
              <w:t>С. Михалков.   «Любитель книг», «Чужая беда».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119-</w:t>
            </w:r>
            <w:r w:rsidRPr="00766FD3">
              <w:rPr>
                <w:sz w:val="20"/>
                <w:szCs w:val="20"/>
              </w:rPr>
              <w:lastRenderedPageBreak/>
              <w:t>121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РТ с. 76-78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Хрестоматия Ч. 2 с. 180-182</w:t>
            </w:r>
          </w:p>
        </w:tc>
        <w:tc>
          <w:tcPr>
            <w:tcW w:w="960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Фронтальная,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Повторение понятий «басня», «вступление», «развитие действия», «мораль», «аллегория». Чтение басен, выполнение </w:t>
            </w:r>
            <w:r w:rsidRPr="00766FD3">
              <w:lastRenderedPageBreak/>
              <w:t>заданий в учебнике и тетради. Выразительное чтение басен. Заучивание одной басни наизусть.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Сравнивает басню И. Крылова «Зеркало и обезьяна» с басней С. Михалкова «Зеркало». Умеет писать небольшое </w:t>
            </w:r>
            <w:r w:rsidRPr="00766FD3">
              <w:lastRenderedPageBreak/>
              <w:t>произведение (рассказ или сказку) на заданную тему.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>Самостоятельно выделяет и формулирует познавательную цель.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Признает возможность существования разных точек зрения и права каждого иметь свою.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117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701" w:type="dxa"/>
            <w:gridSpan w:val="2"/>
          </w:tcPr>
          <w:p w:rsidR="00766FD3" w:rsidRPr="00766FD3" w:rsidRDefault="00766FD3" w:rsidP="001651EE">
            <w:pPr>
              <w:rPr>
                <w:i/>
              </w:rPr>
            </w:pPr>
            <w:r w:rsidRPr="00766FD3">
              <w:t xml:space="preserve">Слушание и работа с детскими книгами. Книги С.В. Михалкова. </w:t>
            </w:r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 </w:t>
            </w:r>
            <w:r w:rsidRPr="00766FD3">
              <w:t xml:space="preserve">Сказка «Как старик корову продавал». </w:t>
            </w:r>
            <w:r w:rsidRPr="00766FD3">
              <w:rPr>
                <w:i/>
              </w:rPr>
              <w:t>Тест. Итоговая проверка.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rPr>
                <w:sz w:val="20"/>
                <w:szCs w:val="20"/>
              </w:rPr>
              <w:t>РТ с. 78-79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Хрестоматия Ч. 2 с. 178-180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«Оценка знаний» с. 364-372</w:t>
            </w:r>
          </w:p>
        </w:tc>
        <w:tc>
          <w:tcPr>
            <w:tcW w:w="960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Выставка книг С. Михалкова – определение тем и жанров. Самостоятельное чтение сказки в стихах «Как старик корову продавал». Самостоятельная работа со схемой «Жанры произведений С. Михалкова».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Сравнивает народную сказку «Как старик корову продавал» с одноименной сказкой С. Михалкова.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Проговаривает последовательность действий на уроке.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 xml:space="preserve">Осознанно строит речевое высказывание в соответствии с задачами коммуникации. 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701" w:type="dxa"/>
            <w:gridSpan w:val="2"/>
          </w:tcPr>
          <w:p w:rsidR="00766FD3" w:rsidRPr="00766FD3" w:rsidRDefault="00766FD3" w:rsidP="001651EE"/>
        </w:tc>
        <w:tc>
          <w:tcPr>
            <w:tcW w:w="960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/>
        </w:tc>
        <w:tc>
          <w:tcPr>
            <w:tcW w:w="1593" w:type="dxa"/>
          </w:tcPr>
          <w:p w:rsidR="00766FD3" w:rsidRPr="00766FD3" w:rsidRDefault="00766FD3" w:rsidP="001651EE"/>
        </w:tc>
        <w:tc>
          <w:tcPr>
            <w:tcW w:w="1593" w:type="dxa"/>
          </w:tcPr>
          <w:p w:rsidR="00766FD3" w:rsidRPr="00766FD3" w:rsidRDefault="00766FD3" w:rsidP="001651EE"/>
        </w:tc>
        <w:tc>
          <w:tcPr>
            <w:tcW w:w="3476" w:type="dxa"/>
          </w:tcPr>
          <w:p w:rsidR="00766FD3" w:rsidRPr="00766FD3" w:rsidRDefault="00766FD3" w:rsidP="001651EE"/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118</w:t>
            </w:r>
          </w:p>
        </w:tc>
        <w:tc>
          <w:tcPr>
            <w:tcW w:w="1276" w:type="dxa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Юмористические произведения (4 ч)</w:t>
            </w:r>
          </w:p>
        </w:tc>
        <w:tc>
          <w:tcPr>
            <w:tcW w:w="1701" w:type="dxa"/>
            <w:gridSpan w:val="2"/>
          </w:tcPr>
          <w:p w:rsidR="00766FD3" w:rsidRPr="00766FD3" w:rsidRDefault="00766FD3" w:rsidP="001651EE">
            <w:r w:rsidRPr="00766FD3">
              <w:t xml:space="preserve">Юмористические рассказы о детях и для детей. Н. </w:t>
            </w:r>
            <w:r w:rsidRPr="00766FD3">
              <w:lastRenderedPageBreak/>
              <w:t>Носов. «Федина задача».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122-127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РТ с. 79-80</w:t>
            </w:r>
          </w:p>
        </w:tc>
        <w:tc>
          <w:tcPr>
            <w:tcW w:w="960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Парная,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Повторение рассказов о детях Н. Носова, Л. </w:t>
            </w:r>
            <w:r w:rsidRPr="00766FD3">
              <w:lastRenderedPageBreak/>
              <w:t xml:space="preserve">Пантелеева, В. Драгунского, изученных в 1-3 классах. Понятия «юмор», «ирония». Чтение юмористических эпизодов. </w:t>
            </w:r>
          </w:p>
        </w:tc>
        <w:tc>
          <w:tcPr>
            <w:tcW w:w="1593" w:type="dxa"/>
          </w:tcPr>
          <w:p w:rsidR="00766FD3" w:rsidRPr="00766FD3" w:rsidRDefault="00766FD3" w:rsidP="001651EE">
            <w:pPr>
              <w:rPr>
                <w:i/>
              </w:rPr>
            </w:pPr>
            <w:r w:rsidRPr="00766FD3">
              <w:lastRenderedPageBreak/>
              <w:t xml:space="preserve">Определение и комментирование </w:t>
            </w:r>
            <w:r w:rsidRPr="00766FD3">
              <w:lastRenderedPageBreak/>
              <w:t>отношения автора. Выразительное чтение диалогов.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>Учится проверять и оценивать выполненну</w:t>
            </w:r>
            <w:r w:rsidRPr="00766FD3">
              <w:lastRenderedPageBreak/>
              <w:t>ю работу.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lastRenderedPageBreak/>
              <w:t>Слушает чтение одноклассников, выражает свое отношение к произведению.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119</w:t>
            </w:r>
          </w:p>
        </w:tc>
        <w:tc>
          <w:tcPr>
            <w:tcW w:w="1276" w:type="dxa"/>
          </w:tcPr>
          <w:p w:rsidR="00766FD3" w:rsidRPr="00766FD3" w:rsidRDefault="00766FD3" w:rsidP="001651EE">
            <w:pPr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766FD3" w:rsidRPr="00766FD3" w:rsidRDefault="00766FD3" w:rsidP="001651EE">
            <w:r w:rsidRPr="00766FD3">
              <w:t xml:space="preserve">Юмористические стихи. И. </w:t>
            </w:r>
            <w:proofErr w:type="spellStart"/>
            <w:r w:rsidRPr="00766FD3">
              <w:t>Гамазкова</w:t>
            </w:r>
            <w:proofErr w:type="spellEnd"/>
            <w:r w:rsidRPr="00766FD3">
              <w:t xml:space="preserve">. «Страдания». </w:t>
            </w:r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 </w:t>
            </w:r>
            <w:r w:rsidRPr="00766FD3">
              <w:t>В. Драгунский. «</w:t>
            </w:r>
            <w:proofErr w:type="gramStart"/>
            <w:r w:rsidRPr="00766FD3">
              <w:t>Тайное</w:t>
            </w:r>
            <w:proofErr w:type="gramEnd"/>
            <w:r w:rsidRPr="00766FD3">
              <w:t xml:space="preserve"> становится явным».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127-128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РТ с. 81-82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Хрестоматия Ч. 2 с. 183-187</w:t>
            </w:r>
          </w:p>
        </w:tc>
        <w:tc>
          <w:tcPr>
            <w:tcW w:w="960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частично-поисковый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Работа со стихотворением И. </w:t>
            </w:r>
            <w:proofErr w:type="spellStart"/>
            <w:r w:rsidRPr="00766FD3">
              <w:t>Гамазковой</w:t>
            </w:r>
            <w:proofErr w:type="spellEnd"/>
            <w:r w:rsidRPr="00766FD3">
              <w:t xml:space="preserve"> «Страдания». Выполнение заданий в учебнике и тетради. Заучивание наизусть (по желанию). Слушание рассказа В. Драгунского «Тайное становится явным».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Воспринимает на слух новое произведение: слушает чтение учителя и одноклассников, следит по тексту. Обучается поисковому чтению. Учится писать небольшие сочинения (веселую историю).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Анализирует объекты с выделением существенных и несущественных признаков.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Задает вопросы по содержанию, дополняет ответы детей.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120</w:t>
            </w:r>
          </w:p>
        </w:tc>
        <w:tc>
          <w:tcPr>
            <w:tcW w:w="1276" w:type="dxa"/>
          </w:tcPr>
          <w:p w:rsidR="00766FD3" w:rsidRPr="00766FD3" w:rsidRDefault="00766FD3" w:rsidP="001651EE">
            <w:pPr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766FD3" w:rsidRPr="00766FD3" w:rsidRDefault="00766FD3" w:rsidP="001651EE">
            <w:r w:rsidRPr="00766FD3">
              <w:t xml:space="preserve">Слушание и работа с детской </w:t>
            </w:r>
            <w:r w:rsidRPr="00766FD3">
              <w:lastRenderedPageBreak/>
              <w:t xml:space="preserve">книгой. Юмористические произведения для детей. Детские журналы и газеты. </w:t>
            </w:r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 </w:t>
            </w:r>
            <w:r w:rsidRPr="00766FD3">
              <w:t>М. Горький. «</w:t>
            </w:r>
            <w:proofErr w:type="spellStart"/>
            <w:r w:rsidRPr="00766FD3">
              <w:t>Пепе</w:t>
            </w:r>
            <w:proofErr w:type="spellEnd"/>
            <w:r w:rsidRPr="00766FD3">
              <w:t xml:space="preserve">». 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РТ с. 82-83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Хрестоматия Ч. 2 с. 78-85</w:t>
            </w:r>
          </w:p>
        </w:tc>
        <w:tc>
          <w:tcPr>
            <w:tcW w:w="960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Групповая, самостоят</w:t>
            </w:r>
            <w:r w:rsidRPr="00766FD3">
              <w:lastRenderedPageBreak/>
              <w:t>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lastRenderedPageBreak/>
              <w:t xml:space="preserve">Юмористические рассказы о </w:t>
            </w:r>
            <w:r w:rsidRPr="00766FD3">
              <w:lastRenderedPageBreak/>
              <w:t>детях и для детей Н. Носова и В. Драгунского. Чтение рассказа М. Горького «</w:t>
            </w:r>
            <w:proofErr w:type="spellStart"/>
            <w:r w:rsidRPr="00766FD3">
              <w:t>Пепе</w:t>
            </w:r>
            <w:proofErr w:type="spellEnd"/>
            <w:r w:rsidRPr="00766FD3">
              <w:t>». Юмористические произведения в детских газетах и журналах.</w:t>
            </w:r>
          </w:p>
          <w:p w:rsidR="00766FD3" w:rsidRPr="00766FD3" w:rsidRDefault="00766FD3" w:rsidP="001651EE"/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Выполняет письменные упражнения </w:t>
            </w:r>
            <w:r w:rsidRPr="00766FD3">
              <w:lastRenderedPageBreak/>
              <w:t>с текстами изучаемых произведений в тетрадях.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>Определяет наиболее эффективны</w:t>
            </w:r>
            <w:r w:rsidRPr="00766FD3">
              <w:lastRenderedPageBreak/>
              <w:t>е способы достижения результата.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lastRenderedPageBreak/>
              <w:t xml:space="preserve">Слушает отзывы о книгах, дополняет ответы одноклассников, задает </w:t>
            </w:r>
            <w:r w:rsidRPr="00766FD3">
              <w:lastRenderedPageBreak/>
              <w:t>вопросы.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121</w:t>
            </w:r>
          </w:p>
        </w:tc>
        <w:tc>
          <w:tcPr>
            <w:tcW w:w="1276" w:type="dxa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Очерки (6 ч)</w:t>
            </w:r>
          </w:p>
        </w:tc>
        <w:tc>
          <w:tcPr>
            <w:tcW w:w="1701" w:type="dxa"/>
            <w:gridSpan w:val="2"/>
          </w:tcPr>
          <w:p w:rsidR="00766FD3" w:rsidRPr="00766FD3" w:rsidRDefault="00766FD3" w:rsidP="001651EE">
            <w:r w:rsidRPr="00766FD3">
              <w:t xml:space="preserve">Очерки о Родине. И. Соколов-Микитов. «Родина». </w:t>
            </w:r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 </w:t>
            </w:r>
            <w:r w:rsidRPr="00766FD3">
              <w:t>М. Шолохов. «Любимая мать-отчизна».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129-130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РТ с. 84-86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Хрестоматия Ч. 2 с. 219-220</w:t>
            </w:r>
          </w:p>
        </w:tc>
        <w:tc>
          <w:tcPr>
            <w:tcW w:w="960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Парная,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Закрепление понятий «очерк», «герой очерка», «тема очерка». Повторение изученных очерков И. Соколова-Микитова «Родина» и М. Шолохова «Любимая мать-отчизна». Сравнение, </w:t>
            </w:r>
            <w:r w:rsidRPr="00766FD3">
              <w:lastRenderedPageBreak/>
              <w:t>определение тем и авторской позиции. Особенности жанра.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>Сравнивает  разные  по  жанру  произведения:  очерк,  художественный  рассказ, юмористический рассказ, рассказ-описание.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Осваивает начальные формы познавательной и личностной рефлексии.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Моделирует диалог или монолог по изучаемому произведению, работая парами, индивидуально.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122</w:t>
            </w:r>
          </w:p>
        </w:tc>
        <w:tc>
          <w:tcPr>
            <w:tcW w:w="1276" w:type="dxa"/>
          </w:tcPr>
          <w:p w:rsidR="00766FD3" w:rsidRPr="00766FD3" w:rsidRDefault="00766FD3" w:rsidP="001651EE">
            <w:pPr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766FD3" w:rsidRPr="00766FD3" w:rsidRDefault="00766FD3" w:rsidP="001651EE">
            <w:r w:rsidRPr="00766FD3">
              <w:t xml:space="preserve">Очерки о людях. А. Куприн «Сказки Пушкина». Н. Шер. «Картины-сказки». 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130-140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РТ с. 86-90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Групповая, частично-поисковый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Работа с очерками, выделение их особенностей (герои, описания, способы выражения авторской точки зрения). 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 xml:space="preserve">Анализирует </w:t>
            </w:r>
            <w:proofErr w:type="spellStart"/>
            <w:r w:rsidRPr="00766FD3">
              <w:t>внутритекстовые</w:t>
            </w:r>
            <w:proofErr w:type="spellEnd"/>
            <w:r w:rsidRPr="00766FD3">
              <w:t xml:space="preserve"> иллюстрации для более глубокого понимания содержания произведения, соотносит иллюстрации с эпизодами произведения, сравнивает своё представление о </w:t>
            </w:r>
            <w:proofErr w:type="gramStart"/>
            <w:r w:rsidRPr="00766FD3">
              <w:t>прочитанном</w:t>
            </w:r>
            <w:proofErr w:type="gramEnd"/>
            <w:r w:rsidRPr="00766FD3">
              <w:t xml:space="preserve"> с авторским текстом и представлением художника (иллюстрацией).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Определяет наиболее эффективные способы достижения результата.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Слушает чтение одноклассников, выражает свое отношение к произведению.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123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701" w:type="dxa"/>
            <w:gridSpan w:val="2"/>
          </w:tcPr>
          <w:p w:rsidR="00766FD3" w:rsidRPr="00766FD3" w:rsidRDefault="00766FD3" w:rsidP="001651EE">
            <w:r w:rsidRPr="00766FD3">
              <w:t xml:space="preserve">Очерки о людях. </w:t>
            </w:r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 </w:t>
            </w:r>
            <w:r w:rsidRPr="00766FD3">
              <w:t xml:space="preserve">М. </w:t>
            </w:r>
            <w:r w:rsidRPr="00766FD3">
              <w:lastRenderedPageBreak/>
              <w:t>Горький. «О сказках».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rPr>
                <w:sz w:val="20"/>
                <w:szCs w:val="20"/>
              </w:rPr>
              <w:t>РТ с. 90-91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Хрестоматия Ч. 2 с. 77-78</w:t>
            </w:r>
          </w:p>
        </w:tc>
        <w:tc>
          <w:tcPr>
            <w:tcW w:w="960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самостоят</w:t>
            </w:r>
            <w:r w:rsidRPr="00766FD3">
              <w:lastRenderedPageBreak/>
              <w:t>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lastRenderedPageBreak/>
              <w:t xml:space="preserve">Работа с очерками, выделение </w:t>
            </w:r>
            <w:r w:rsidRPr="00766FD3">
              <w:lastRenderedPageBreak/>
              <w:t>их особенностей (герои, описания, способы выражения авторской точки зрения). Работа с информацией из очерков.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Находит в тексте конкретные </w:t>
            </w:r>
            <w:r w:rsidRPr="00766FD3">
              <w:lastRenderedPageBreak/>
              <w:t>факты и сведения, представленные в явном виде.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Анализирует объекты с выделением </w:t>
            </w:r>
            <w:r w:rsidRPr="00766FD3">
              <w:lastRenderedPageBreak/>
              <w:t>существенных и несущественных признаков.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lastRenderedPageBreak/>
              <w:t>Осознанно строит речевое высказывание в соответствии с задачами коммуникации.</w:t>
            </w:r>
          </w:p>
        </w:tc>
      </w:tr>
      <w:tr w:rsidR="00766FD3" w:rsidRPr="00766FD3" w:rsidTr="00766FD3">
        <w:trPr>
          <w:trHeight w:val="4727"/>
        </w:trPr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124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701" w:type="dxa"/>
            <w:gridSpan w:val="2"/>
          </w:tcPr>
          <w:p w:rsidR="00766FD3" w:rsidRPr="00766FD3" w:rsidRDefault="00766FD3" w:rsidP="001651EE">
            <w:r w:rsidRPr="00766FD3">
              <w:t xml:space="preserve">Слушание и работа с книгами. Темы очерков. </w:t>
            </w:r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 </w:t>
            </w:r>
            <w:r w:rsidRPr="00766FD3">
              <w:t xml:space="preserve">Р. </w:t>
            </w:r>
            <w:proofErr w:type="spellStart"/>
            <w:r w:rsidRPr="00766FD3">
              <w:t>Сеф</w:t>
            </w:r>
            <w:proofErr w:type="spellEnd"/>
            <w:r w:rsidRPr="00766FD3">
              <w:t xml:space="preserve">. «О стихах Джона </w:t>
            </w:r>
            <w:proofErr w:type="spellStart"/>
            <w:r w:rsidRPr="00766FD3">
              <w:t>Чиарди</w:t>
            </w:r>
            <w:proofErr w:type="spellEnd"/>
            <w:r w:rsidRPr="00766FD3">
              <w:t>». Детские газеты и журналы.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92-93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Хрестоматия Ч. 2 с. 217-219</w:t>
            </w:r>
          </w:p>
          <w:p w:rsidR="00766FD3" w:rsidRPr="00766FD3" w:rsidRDefault="00766FD3" w:rsidP="001651EE"/>
        </w:tc>
        <w:tc>
          <w:tcPr>
            <w:tcW w:w="960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Групповая,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Очерки о писателях. Повторение произведений и очерков А. Куприна о Чехове, Р. </w:t>
            </w:r>
            <w:proofErr w:type="spellStart"/>
            <w:r w:rsidRPr="00766FD3">
              <w:t>Сефа</w:t>
            </w:r>
            <w:proofErr w:type="spellEnd"/>
            <w:r w:rsidRPr="00766FD3">
              <w:t xml:space="preserve"> о </w:t>
            </w:r>
            <w:proofErr w:type="gramStart"/>
            <w:r w:rsidRPr="00766FD3">
              <w:t>Дж</w:t>
            </w:r>
            <w:proofErr w:type="gramEnd"/>
            <w:r w:rsidRPr="00766FD3">
              <w:t xml:space="preserve">. </w:t>
            </w:r>
            <w:proofErr w:type="spellStart"/>
            <w:r w:rsidRPr="00766FD3">
              <w:t>Чиарди</w:t>
            </w:r>
            <w:proofErr w:type="spellEnd"/>
            <w:r w:rsidRPr="00766FD3">
              <w:t xml:space="preserve">. Повторение произведений </w:t>
            </w:r>
            <w:proofErr w:type="gramStart"/>
            <w:r w:rsidRPr="00766FD3">
              <w:t>Дж</w:t>
            </w:r>
            <w:proofErr w:type="gramEnd"/>
            <w:r w:rsidRPr="00766FD3">
              <w:t xml:space="preserve">. </w:t>
            </w:r>
            <w:proofErr w:type="spellStart"/>
            <w:r w:rsidRPr="00766FD3">
              <w:t>Чиарди</w:t>
            </w:r>
            <w:proofErr w:type="spellEnd"/>
            <w:r w:rsidRPr="00766FD3">
              <w:t>, изученных в 3 классе.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Умеет находить и читать произведения по изучаемой теме, находить информацию об авторе, произведении или книге в детских периодических изданиях.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Пользуется универсальным умением работать с учебными и справочными текстами.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Учится работать в группе, выполнять различные роли.</w:t>
            </w:r>
          </w:p>
        </w:tc>
      </w:tr>
      <w:tr w:rsidR="00766FD3" w:rsidRPr="00766FD3" w:rsidTr="00766FD3">
        <w:trPr>
          <w:trHeight w:val="235"/>
        </w:trPr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125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701" w:type="dxa"/>
            <w:gridSpan w:val="2"/>
          </w:tcPr>
          <w:p w:rsidR="00766FD3" w:rsidRPr="00766FD3" w:rsidRDefault="00766FD3" w:rsidP="001651EE">
            <w:r w:rsidRPr="00766FD3">
              <w:rPr>
                <w:b/>
              </w:rPr>
              <w:t>Административная контрольная работа №4.</w:t>
            </w:r>
          </w:p>
          <w:p w:rsidR="00766FD3" w:rsidRPr="00766FD3" w:rsidRDefault="00766FD3" w:rsidP="001651EE"/>
          <w:p w:rsidR="00766FD3" w:rsidRPr="00766FD3" w:rsidRDefault="00766FD3" w:rsidP="001651EE">
            <w:r w:rsidRPr="00766FD3">
              <w:rPr>
                <w:sz w:val="20"/>
                <w:szCs w:val="20"/>
              </w:rPr>
              <w:lastRenderedPageBreak/>
              <w:t>«Оценка знаний» с. 355-364</w:t>
            </w:r>
          </w:p>
        </w:tc>
        <w:tc>
          <w:tcPr>
            <w:tcW w:w="960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Выполнение комплексной контрольной работы, проверка </w:t>
            </w:r>
            <w:r w:rsidRPr="00766FD3">
              <w:lastRenderedPageBreak/>
              <w:t>знания изученных произведений.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Владеет базовыми предметными и </w:t>
            </w:r>
            <w:proofErr w:type="spellStart"/>
            <w:r w:rsidRPr="00766FD3">
              <w:t>межпредмет</w:t>
            </w:r>
            <w:r w:rsidRPr="00766FD3">
              <w:lastRenderedPageBreak/>
              <w:t>ными</w:t>
            </w:r>
            <w:proofErr w:type="spellEnd"/>
            <w:r w:rsidRPr="00766FD3"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Определяет наиболее эффективные способы достижения </w:t>
            </w:r>
            <w:r w:rsidRPr="00766FD3">
              <w:lastRenderedPageBreak/>
              <w:t>результата.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lastRenderedPageBreak/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126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701" w:type="dxa"/>
            <w:gridSpan w:val="2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Библиотечный урок. Писатели о писателях.</w:t>
            </w:r>
          </w:p>
          <w:p w:rsidR="00766FD3" w:rsidRPr="00766FD3" w:rsidRDefault="00766FD3" w:rsidP="001651EE">
            <w:pPr>
              <w:rPr>
                <w:b/>
              </w:rPr>
            </w:pPr>
          </w:p>
          <w:p w:rsidR="00766FD3" w:rsidRPr="00766FD3" w:rsidRDefault="00766FD3" w:rsidP="001651EE">
            <w:pPr>
              <w:rPr>
                <w:b/>
                <w:sz w:val="20"/>
                <w:szCs w:val="20"/>
              </w:rPr>
            </w:pPr>
            <w:r w:rsidRPr="00766FD3">
              <w:rPr>
                <w:b/>
                <w:sz w:val="20"/>
                <w:szCs w:val="20"/>
              </w:rPr>
              <w:t>Хрестоматия Ч. 2 с. 118-220</w:t>
            </w:r>
          </w:p>
          <w:p w:rsidR="00766FD3" w:rsidRPr="00766FD3" w:rsidRDefault="00766FD3" w:rsidP="001651EE">
            <w:pPr>
              <w:rPr>
                <w:b/>
              </w:rPr>
            </w:pPr>
          </w:p>
          <w:p w:rsidR="00766FD3" w:rsidRPr="00766FD3" w:rsidRDefault="00766FD3" w:rsidP="001651EE">
            <w:pPr>
              <w:rPr>
                <w:b/>
              </w:rPr>
            </w:pPr>
          </w:p>
          <w:p w:rsidR="00766FD3" w:rsidRPr="00766FD3" w:rsidRDefault="00766FD3" w:rsidP="001651EE">
            <w:pPr>
              <w:rPr>
                <w:b/>
              </w:rPr>
            </w:pPr>
          </w:p>
          <w:p w:rsidR="00766FD3" w:rsidRPr="00766FD3" w:rsidRDefault="00766FD3" w:rsidP="001651EE">
            <w:pPr>
              <w:rPr>
                <w:b/>
              </w:rPr>
            </w:pPr>
          </w:p>
          <w:p w:rsidR="00766FD3" w:rsidRPr="00766FD3" w:rsidRDefault="00766FD3" w:rsidP="001651EE">
            <w:pPr>
              <w:rPr>
                <w:b/>
              </w:rPr>
            </w:pPr>
          </w:p>
          <w:p w:rsidR="00766FD3" w:rsidRPr="00766FD3" w:rsidRDefault="00766FD3" w:rsidP="001651EE">
            <w:pPr>
              <w:rPr>
                <w:b/>
              </w:rPr>
            </w:pPr>
          </w:p>
          <w:p w:rsidR="00766FD3" w:rsidRPr="00766FD3" w:rsidRDefault="00766FD3" w:rsidP="001651EE">
            <w:pPr>
              <w:rPr>
                <w:b/>
              </w:rPr>
            </w:pPr>
          </w:p>
          <w:p w:rsidR="00766FD3" w:rsidRPr="00766FD3" w:rsidRDefault="00766FD3" w:rsidP="001651EE">
            <w:pPr>
              <w:rPr>
                <w:b/>
              </w:rPr>
            </w:pPr>
          </w:p>
          <w:p w:rsidR="00766FD3" w:rsidRPr="00766FD3" w:rsidRDefault="00766FD3" w:rsidP="001651EE">
            <w:pPr>
              <w:rPr>
                <w:b/>
              </w:rPr>
            </w:pPr>
          </w:p>
          <w:p w:rsidR="00766FD3" w:rsidRPr="00766FD3" w:rsidRDefault="00766FD3" w:rsidP="001651EE">
            <w:pPr>
              <w:rPr>
                <w:b/>
              </w:rPr>
            </w:pPr>
          </w:p>
          <w:p w:rsidR="00766FD3" w:rsidRPr="00766FD3" w:rsidRDefault="00766FD3" w:rsidP="001651EE">
            <w:pPr>
              <w:rPr>
                <w:b/>
              </w:rPr>
            </w:pPr>
          </w:p>
          <w:p w:rsidR="00766FD3" w:rsidRPr="00766FD3" w:rsidRDefault="00766FD3" w:rsidP="001651EE">
            <w:pPr>
              <w:rPr>
                <w:b/>
              </w:rPr>
            </w:pPr>
          </w:p>
          <w:p w:rsidR="00766FD3" w:rsidRPr="00766FD3" w:rsidRDefault="00766FD3" w:rsidP="001651EE">
            <w:pPr>
              <w:rPr>
                <w:b/>
              </w:rPr>
            </w:pPr>
          </w:p>
          <w:p w:rsidR="00766FD3" w:rsidRPr="00766FD3" w:rsidRDefault="00766FD3" w:rsidP="001651EE">
            <w:pPr>
              <w:rPr>
                <w:b/>
              </w:rPr>
            </w:pPr>
          </w:p>
          <w:p w:rsidR="00766FD3" w:rsidRPr="00766FD3" w:rsidRDefault="00766FD3" w:rsidP="001651EE">
            <w:pPr>
              <w:rPr>
                <w:b/>
              </w:rPr>
            </w:pPr>
          </w:p>
          <w:p w:rsidR="00766FD3" w:rsidRPr="00766FD3" w:rsidRDefault="00766FD3" w:rsidP="001651EE">
            <w:pPr>
              <w:rPr>
                <w:b/>
              </w:rPr>
            </w:pPr>
          </w:p>
          <w:p w:rsidR="00766FD3" w:rsidRPr="00766FD3" w:rsidRDefault="00766FD3" w:rsidP="001651EE">
            <w:pPr>
              <w:rPr>
                <w:b/>
              </w:rPr>
            </w:pPr>
          </w:p>
          <w:p w:rsidR="00766FD3" w:rsidRPr="00766FD3" w:rsidRDefault="00766FD3" w:rsidP="001651EE">
            <w:pPr>
              <w:rPr>
                <w:b/>
              </w:rPr>
            </w:pPr>
          </w:p>
        </w:tc>
        <w:tc>
          <w:tcPr>
            <w:tcW w:w="960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практический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Работа с разделом «Очерки и воспоминания» в учебной хрестоматии. Обобщение по изученным разделам. Творческая работа: написание очерка «Мой любимый писатель».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Использует в речи средства художественной выразительности при создании творческих работ.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Пользуется научно-популярными и справочными книгами для удовлетворения познавательного интереса и решения различных учебных задач.</w:t>
            </w:r>
          </w:p>
          <w:p w:rsidR="00766FD3" w:rsidRPr="00766FD3" w:rsidRDefault="00766FD3" w:rsidP="001651EE"/>
        </w:tc>
        <w:tc>
          <w:tcPr>
            <w:tcW w:w="3476" w:type="dxa"/>
          </w:tcPr>
          <w:p w:rsidR="00766FD3" w:rsidRPr="00766FD3" w:rsidRDefault="00766FD3" w:rsidP="001651EE">
            <w:r w:rsidRPr="00766FD3">
              <w:t>Слушает собеседника и ведет диалог.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127</w:t>
            </w:r>
          </w:p>
          <w:p w:rsidR="00766FD3" w:rsidRPr="00766FD3" w:rsidRDefault="00766FD3" w:rsidP="001651EE">
            <w:pPr>
              <w:jc w:val="center"/>
            </w:pPr>
          </w:p>
          <w:p w:rsidR="00766FD3" w:rsidRPr="00766FD3" w:rsidRDefault="00766FD3" w:rsidP="001651EE">
            <w:pPr>
              <w:jc w:val="center"/>
            </w:pPr>
          </w:p>
          <w:p w:rsidR="00766FD3" w:rsidRPr="00766FD3" w:rsidRDefault="00766FD3" w:rsidP="001651EE">
            <w:pPr>
              <w:jc w:val="center"/>
            </w:pP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701" w:type="dxa"/>
            <w:gridSpan w:val="2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Обобщение. Рубрика «Проверьте себя». 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 Ю. Яковлев. «Право на жизнь».</w:t>
            </w:r>
          </w:p>
          <w:p w:rsidR="00766FD3" w:rsidRPr="00766FD3" w:rsidRDefault="00766FD3" w:rsidP="001651EE">
            <w:pPr>
              <w:rPr>
                <w:b/>
              </w:rPr>
            </w:pPr>
          </w:p>
          <w:p w:rsidR="00766FD3" w:rsidRPr="00766FD3" w:rsidRDefault="00766FD3" w:rsidP="001651EE">
            <w:pPr>
              <w:rPr>
                <w:b/>
                <w:sz w:val="20"/>
                <w:szCs w:val="20"/>
              </w:rPr>
            </w:pPr>
            <w:r w:rsidRPr="00766FD3">
              <w:rPr>
                <w:b/>
                <w:sz w:val="20"/>
                <w:szCs w:val="20"/>
              </w:rPr>
              <w:t>РТ с. 93-96</w:t>
            </w:r>
          </w:p>
          <w:p w:rsidR="00766FD3" w:rsidRPr="00766FD3" w:rsidRDefault="00766FD3" w:rsidP="001651EE">
            <w:pPr>
              <w:rPr>
                <w:b/>
                <w:sz w:val="20"/>
                <w:szCs w:val="20"/>
              </w:rPr>
            </w:pPr>
            <w:r w:rsidRPr="00766FD3">
              <w:rPr>
                <w:b/>
                <w:sz w:val="20"/>
                <w:szCs w:val="20"/>
              </w:rPr>
              <w:t>Хрестоматия Ч. 2 с. 220-221</w:t>
            </w:r>
          </w:p>
        </w:tc>
        <w:tc>
          <w:tcPr>
            <w:tcW w:w="960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Парная, </w:t>
            </w:r>
            <w:proofErr w:type="gramStart"/>
            <w:r w:rsidRPr="00766FD3">
              <w:t>исследовательский</w:t>
            </w:r>
            <w:proofErr w:type="gramEnd"/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Самостоятельная работа с очерком Ю. Яковлева «Право на жизнь». Выполнение заданий в тетради, обобщение.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Составляет список произведений своего любимого писателя. Умеет отбирать информацию при заполнении схем.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Обращается к учебнику для самопроверки и самооценки выполненной работы.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Осознанно строит речевое высказывание в соответствии с задачами коммуникации.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128</w:t>
            </w:r>
          </w:p>
        </w:tc>
        <w:tc>
          <w:tcPr>
            <w:tcW w:w="1276" w:type="dxa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Путешествия. Приключения. Фантастика (9 ч)</w:t>
            </w:r>
          </w:p>
        </w:tc>
        <w:tc>
          <w:tcPr>
            <w:tcW w:w="1701" w:type="dxa"/>
            <w:gridSpan w:val="2"/>
          </w:tcPr>
          <w:p w:rsidR="00766FD3" w:rsidRPr="00766FD3" w:rsidRDefault="00766FD3" w:rsidP="001651EE">
            <w:r w:rsidRPr="00766FD3">
              <w:t>В мире фантастики. Н. Вагнер. «Фея Фантаста».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141-146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РТ с. 97-98</w:t>
            </w:r>
          </w:p>
        </w:tc>
        <w:tc>
          <w:tcPr>
            <w:tcW w:w="960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Фронтальная, беседа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Слушание произведения Вагнера «Фея Фантаста». Слово учителя о Н. Вагнере («русском Андерсене»).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Готовит рассказ или сообщение о героях произведений и их поступках с аргументацией своей точки зрения.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Осваивает начальные формы познавательной и личностной рефлексии.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Слушает чтение одноклассников, выражает свое отношение к произведению.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129</w:t>
            </w:r>
          </w:p>
        </w:tc>
        <w:tc>
          <w:tcPr>
            <w:tcW w:w="1276" w:type="dxa"/>
          </w:tcPr>
          <w:p w:rsidR="00766FD3" w:rsidRPr="00766FD3" w:rsidRDefault="00766FD3" w:rsidP="001651EE">
            <w:pPr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766FD3" w:rsidRPr="00766FD3" w:rsidRDefault="00766FD3" w:rsidP="001651EE">
            <w:r w:rsidRPr="00766FD3">
              <w:t>В мире фантастики. Н. Вагнер. «Берёза».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146-155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РТ с. 99-101</w:t>
            </w:r>
          </w:p>
        </w:tc>
        <w:tc>
          <w:tcPr>
            <w:tcW w:w="960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Парная,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Сравнение сказок Н. Вагнера «Берёза» и Х.-К. Андерсена «Ель».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Находит в текстах произведений описания, повествования, рассуждения.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Самостоятельно выделяет и формулирует познавательную цель.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Слушает собеседника и ведет диалог.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130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701" w:type="dxa"/>
            <w:gridSpan w:val="2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 xml:space="preserve">Слушание и работа с </w:t>
            </w:r>
            <w:r w:rsidRPr="00766FD3">
              <w:rPr>
                <w:b/>
              </w:rPr>
              <w:lastRenderedPageBreak/>
              <w:t xml:space="preserve">детскими книгами. Книги Н.П. Вагнера.  </w:t>
            </w:r>
          </w:p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 </w:t>
            </w:r>
          </w:p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Н. Вагнер. «Сказка».</w:t>
            </w:r>
          </w:p>
          <w:p w:rsidR="00766FD3" w:rsidRPr="00766FD3" w:rsidRDefault="00766FD3" w:rsidP="001651EE">
            <w:pPr>
              <w:rPr>
                <w:b/>
              </w:rPr>
            </w:pPr>
          </w:p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  <w:sz w:val="20"/>
                <w:szCs w:val="20"/>
              </w:rPr>
              <w:t>РТ с. 101-102</w:t>
            </w:r>
          </w:p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  <w:sz w:val="20"/>
                <w:szCs w:val="20"/>
              </w:rPr>
              <w:t>Хрестоматия Ч. 2 с. 15-34</w:t>
            </w:r>
          </w:p>
        </w:tc>
        <w:tc>
          <w:tcPr>
            <w:tcW w:w="960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 xml:space="preserve">Индивидуальная, </w:t>
            </w:r>
            <w:r w:rsidRPr="00766FD3">
              <w:lastRenderedPageBreak/>
              <w:t>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lastRenderedPageBreak/>
              <w:t xml:space="preserve">Знакомство с книгами Н. </w:t>
            </w:r>
            <w:r w:rsidRPr="00766FD3">
              <w:lastRenderedPageBreak/>
              <w:t xml:space="preserve">Вагнера разных годов издания. Слушание произведения Н. Вагнера «Сказка». 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Выполняет письменные </w:t>
            </w:r>
            <w:r w:rsidRPr="00766FD3">
              <w:lastRenderedPageBreak/>
              <w:t>упражнения с текстами изучаемых произведений в тетрадях.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Осваивает начальные </w:t>
            </w:r>
            <w:r w:rsidRPr="00766FD3">
              <w:lastRenderedPageBreak/>
              <w:t>формы познавательной и личностной рефлексии.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lastRenderedPageBreak/>
              <w:t xml:space="preserve">Умеет с достаточной полнотой и точностью выражать свои </w:t>
            </w:r>
            <w:r w:rsidRPr="00766FD3">
              <w:lastRenderedPageBreak/>
              <w:t>мысли в соответствии с задачами и условиями коммуникации.</w:t>
            </w:r>
          </w:p>
        </w:tc>
      </w:tr>
      <w:tr w:rsidR="00766FD3" w:rsidRPr="00766FD3" w:rsidTr="00766FD3">
        <w:trPr>
          <w:trHeight w:val="4257"/>
        </w:trPr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131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701" w:type="dxa"/>
            <w:gridSpan w:val="2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 xml:space="preserve">Слушание и работа с детскими книгами. Книги Н.П. Вагнера.  </w:t>
            </w:r>
          </w:p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 </w:t>
            </w:r>
          </w:p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>Н. Вагнер. «</w:t>
            </w:r>
            <w:proofErr w:type="spellStart"/>
            <w:proofErr w:type="gramStart"/>
            <w:r w:rsidRPr="00766FD3">
              <w:rPr>
                <w:b/>
              </w:rPr>
              <w:t>Руф</w:t>
            </w:r>
            <w:proofErr w:type="spellEnd"/>
            <w:r w:rsidRPr="00766FD3">
              <w:rPr>
                <w:b/>
              </w:rPr>
              <w:t xml:space="preserve"> и</w:t>
            </w:r>
            <w:proofErr w:type="gramEnd"/>
            <w:r w:rsidRPr="00766FD3">
              <w:rPr>
                <w:b/>
              </w:rPr>
              <w:t xml:space="preserve"> </w:t>
            </w:r>
            <w:proofErr w:type="spellStart"/>
            <w:r w:rsidRPr="00766FD3">
              <w:rPr>
                <w:b/>
              </w:rPr>
              <w:t>Руфина</w:t>
            </w:r>
            <w:proofErr w:type="spellEnd"/>
            <w:r w:rsidRPr="00766FD3">
              <w:rPr>
                <w:b/>
              </w:rPr>
              <w:t>».</w:t>
            </w:r>
          </w:p>
          <w:p w:rsidR="00766FD3" w:rsidRPr="00766FD3" w:rsidRDefault="00766FD3" w:rsidP="001651EE">
            <w:pPr>
              <w:rPr>
                <w:b/>
              </w:rPr>
            </w:pPr>
          </w:p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  <w:sz w:val="20"/>
                <w:szCs w:val="20"/>
              </w:rPr>
              <w:t>РТ с. 102-103</w:t>
            </w:r>
          </w:p>
          <w:p w:rsidR="00766FD3" w:rsidRPr="00766FD3" w:rsidRDefault="00766FD3" w:rsidP="001651EE">
            <w:pPr>
              <w:rPr>
                <w:b/>
                <w:sz w:val="20"/>
                <w:szCs w:val="20"/>
              </w:rPr>
            </w:pPr>
            <w:r w:rsidRPr="00766FD3">
              <w:rPr>
                <w:b/>
                <w:sz w:val="20"/>
                <w:szCs w:val="20"/>
              </w:rPr>
              <w:t>Хрестоматия Ч. 2 с. 35-44</w:t>
            </w:r>
          </w:p>
          <w:p w:rsidR="00766FD3" w:rsidRPr="00766FD3" w:rsidRDefault="00766FD3" w:rsidP="001651EE">
            <w:pPr>
              <w:rPr>
                <w:b/>
                <w:sz w:val="20"/>
                <w:szCs w:val="20"/>
              </w:rPr>
            </w:pPr>
          </w:p>
          <w:p w:rsidR="00766FD3" w:rsidRPr="00766FD3" w:rsidRDefault="00766FD3" w:rsidP="001651EE">
            <w:pPr>
              <w:rPr>
                <w:b/>
                <w:sz w:val="20"/>
                <w:szCs w:val="20"/>
              </w:rPr>
            </w:pPr>
          </w:p>
          <w:p w:rsidR="00766FD3" w:rsidRPr="00766FD3" w:rsidRDefault="00766FD3" w:rsidP="001651EE">
            <w:pPr>
              <w:rPr>
                <w:b/>
              </w:rPr>
            </w:pPr>
          </w:p>
        </w:tc>
        <w:tc>
          <w:tcPr>
            <w:tcW w:w="960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Самостоятельное чтение сказки «</w:t>
            </w:r>
            <w:proofErr w:type="spellStart"/>
            <w:proofErr w:type="gramStart"/>
            <w:r w:rsidRPr="00766FD3">
              <w:t>Руф</w:t>
            </w:r>
            <w:proofErr w:type="spellEnd"/>
            <w:r w:rsidRPr="00766FD3">
              <w:t xml:space="preserve"> и</w:t>
            </w:r>
            <w:proofErr w:type="gramEnd"/>
            <w:r w:rsidRPr="00766FD3">
              <w:t xml:space="preserve"> </w:t>
            </w:r>
            <w:proofErr w:type="spellStart"/>
            <w:r w:rsidRPr="00766FD3">
              <w:t>Руфина</w:t>
            </w:r>
            <w:proofErr w:type="spellEnd"/>
            <w:r w:rsidRPr="00766FD3">
              <w:t xml:space="preserve">», сравнение ее со сказкой Ц. </w:t>
            </w:r>
            <w:proofErr w:type="spellStart"/>
            <w:r w:rsidRPr="00766FD3">
              <w:t>Топелиуса</w:t>
            </w:r>
            <w:proofErr w:type="spellEnd"/>
            <w:r w:rsidRPr="00766FD3">
              <w:t xml:space="preserve"> «Зимняя сказка», изученной в 3 классе.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Самостоятельно читает сказку, работает по содержанию и вопросам в тетради.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Планирует, контролирует и оценивает учебные действия в соответствии с поставленной задачей и условиями ее реализации.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Слушает чтение одноклассников, выражает свое отношение к произведению.</w:t>
            </w:r>
          </w:p>
        </w:tc>
      </w:tr>
      <w:tr w:rsidR="00766FD3" w:rsidRPr="00766FD3" w:rsidTr="00766FD3">
        <w:trPr>
          <w:trHeight w:val="1346"/>
        </w:trPr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132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701" w:type="dxa"/>
            <w:gridSpan w:val="2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 xml:space="preserve">Комплексная контрольная работа на </w:t>
            </w:r>
            <w:proofErr w:type="spellStart"/>
            <w:r w:rsidRPr="00766FD3">
              <w:rPr>
                <w:b/>
              </w:rPr>
              <w:t>межпредметной</w:t>
            </w:r>
            <w:proofErr w:type="spellEnd"/>
            <w:r w:rsidRPr="00766FD3">
              <w:rPr>
                <w:b/>
              </w:rPr>
              <w:t xml:space="preserve"> основе.</w:t>
            </w:r>
          </w:p>
        </w:tc>
        <w:tc>
          <w:tcPr>
            <w:tcW w:w="960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Выполнение комплексной контрольной работы, проверка уровня начитанност</w:t>
            </w:r>
            <w:r w:rsidRPr="00766FD3">
              <w:lastRenderedPageBreak/>
              <w:t>и.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Владеет базовыми предметными и </w:t>
            </w:r>
            <w:proofErr w:type="spellStart"/>
            <w:r w:rsidRPr="00766FD3">
              <w:t>межпредметными</w:t>
            </w:r>
            <w:proofErr w:type="spellEnd"/>
            <w:r w:rsidRPr="00766FD3">
              <w:t xml:space="preserve"> понятиями, </w:t>
            </w:r>
            <w:r w:rsidRPr="00766FD3">
              <w:lastRenderedPageBreak/>
              <w:t>отражающими существенные связи и отношения между объектами и процессами.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>Определяет наиболее эффективные способы достижения результата.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Излагает свое мнение и аргументирует свою точку зрения и оценку событий.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lastRenderedPageBreak/>
              <w:t>133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701" w:type="dxa"/>
            <w:gridSpan w:val="2"/>
          </w:tcPr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</w:rPr>
              <w:t xml:space="preserve">Приключенческая литература. Дж. Свифт. «Гулливер в стране лилипутов» (отдельные главы). </w:t>
            </w:r>
          </w:p>
          <w:p w:rsidR="00766FD3" w:rsidRPr="00766FD3" w:rsidRDefault="00766FD3" w:rsidP="001651EE">
            <w:pPr>
              <w:rPr>
                <w:b/>
              </w:rPr>
            </w:pPr>
          </w:p>
          <w:p w:rsidR="00766FD3" w:rsidRPr="00766FD3" w:rsidRDefault="00766FD3" w:rsidP="001651EE">
            <w:pPr>
              <w:rPr>
                <w:b/>
                <w:sz w:val="20"/>
                <w:szCs w:val="20"/>
              </w:rPr>
            </w:pPr>
            <w:r w:rsidRPr="00766FD3">
              <w:rPr>
                <w:b/>
                <w:sz w:val="20"/>
                <w:szCs w:val="20"/>
              </w:rPr>
              <w:t>Учебник с. 156-179</w:t>
            </w:r>
          </w:p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  <w:sz w:val="20"/>
                <w:szCs w:val="20"/>
              </w:rPr>
              <w:t>РТ с. 103-105</w:t>
            </w:r>
          </w:p>
          <w:p w:rsidR="00766FD3" w:rsidRPr="00766FD3" w:rsidRDefault="00766FD3" w:rsidP="001651EE">
            <w:pPr>
              <w:rPr>
                <w:b/>
              </w:rPr>
            </w:pPr>
          </w:p>
        </w:tc>
        <w:tc>
          <w:tcPr>
            <w:tcW w:w="960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Парная,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Знакомство с книгами </w:t>
            </w:r>
            <w:proofErr w:type="gramStart"/>
            <w:r w:rsidRPr="00766FD3">
              <w:t>Дж</w:t>
            </w:r>
            <w:proofErr w:type="gramEnd"/>
            <w:r w:rsidRPr="00766FD3">
              <w:t>. Свифта о Гулливере. Чтение отдельных глав, образ Гулливера (внешний вид, отношение к людям).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 xml:space="preserve">Работает с сюжетом и его частями, выборочно </w:t>
            </w:r>
            <w:proofErr w:type="gramStart"/>
            <w:r w:rsidRPr="00766FD3">
              <w:t>читает</w:t>
            </w:r>
            <w:proofErr w:type="gramEnd"/>
            <w:r w:rsidRPr="00766FD3">
              <w:t xml:space="preserve"> и пересказывать отдельные части произведения.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Самостоятельно выделяет и формулирует познавательную цель.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Слушает собеседника и ведет диалог.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134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701" w:type="dxa"/>
            <w:gridSpan w:val="2"/>
          </w:tcPr>
          <w:p w:rsidR="00766FD3" w:rsidRPr="00766FD3" w:rsidRDefault="00766FD3" w:rsidP="001651EE">
            <w:pPr>
              <w:rPr>
                <w:b/>
                <w:i/>
              </w:rPr>
            </w:pPr>
            <w:r w:rsidRPr="00766FD3">
              <w:rPr>
                <w:b/>
              </w:rPr>
              <w:t>Приключенческая литература. 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 В. Рыбаков. «О книге </w:t>
            </w:r>
            <w:proofErr w:type="gramStart"/>
            <w:r w:rsidRPr="00766FD3">
              <w:rPr>
                <w:b/>
              </w:rPr>
              <w:t>Дж</w:t>
            </w:r>
            <w:proofErr w:type="gramEnd"/>
            <w:r w:rsidRPr="00766FD3">
              <w:rPr>
                <w:b/>
              </w:rPr>
              <w:t xml:space="preserve">. Свифта». </w:t>
            </w:r>
            <w:r w:rsidRPr="00766FD3">
              <w:rPr>
                <w:b/>
                <w:i/>
              </w:rPr>
              <w:t xml:space="preserve">Текущая проверка </w:t>
            </w:r>
            <w:proofErr w:type="spellStart"/>
            <w:r w:rsidRPr="00766FD3">
              <w:rPr>
                <w:b/>
                <w:i/>
              </w:rPr>
              <w:t>сформированности</w:t>
            </w:r>
            <w:proofErr w:type="spellEnd"/>
            <w:r w:rsidRPr="00766FD3">
              <w:rPr>
                <w:b/>
                <w:i/>
              </w:rPr>
              <w:t xml:space="preserve"> учебной и </w:t>
            </w:r>
            <w:r w:rsidRPr="00766FD3">
              <w:rPr>
                <w:b/>
                <w:i/>
              </w:rPr>
              <w:lastRenderedPageBreak/>
              <w:t>читательской деятельности.</w:t>
            </w:r>
          </w:p>
          <w:p w:rsidR="00766FD3" w:rsidRPr="00766FD3" w:rsidRDefault="00766FD3" w:rsidP="001651EE">
            <w:pPr>
              <w:rPr>
                <w:b/>
              </w:rPr>
            </w:pPr>
          </w:p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  <w:sz w:val="20"/>
                <w:szCs w:val="20"/>
              </w:rPr>
              <w:t>РТ с. 106</w:t>
            </w:r>
          </w:p>
          <w:p w:rsidR="00766FD3" w:rsidRPr="00766FD3" w:rsidRDefault="00766FD3" w:rsidP="001651EE">
            <w:pPr>
              <w:rPr>
                <w:b/>
                <w:sz w:val="20"/>
                <w:szCs w:val="20"/>
              </w:rPr>
            </w:pPr>
            <w:r w:rsidRPr="00766FD3">
              <w:rPr>
                <w:b/>
                <w:sz w:val="20"/>
                <w:szCs w:val="20"/>
              </w:rPr>
              <w:t>Хрестоматия Ч. 2 с. 206-208</w:t>
            </w:r>
          </w:p>
          <w:p w:rsidR="00766FD3" w:rsidRPr="00766FD3" w:rsidRDefault="00766FD3" w:rsidP="001651EE">
            <w:pPr>
              <w:rPr>
                <w:b/>
              </w:rPr>
            </w:pPr>
            <w:r w:rsidRPr="00766FD3">
              <w:rPr>
                <w:b/>
                <w:sz w:val="20"/>
                <w:szCs w:val="20"/>
              </w:rPr>
              <w:t>«Оценка знаний» с. 375-380</w:t>
            </w:r>
          </w:p>
        </w:tc>
        <w:tc>
          <w:tcPr>
            <w:tcW w:w="960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самостоятельная работа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Работа с информацией о </w:t>
            </w:r>
            <w:proofErr w:type="gramStart"/>
            <w:r w:rsidRPr="00766FD3">
              <w:t>Дж</w:t>
            </w:r>
            <w:proofErr w:type="gramEnd"/>
            <w:r w:rsidRPr="00766FD3">
              <w:t xml:space="preserve">. Свифте. Рассматривание книг </w:t>
            </w:r>
            <w:proofErr w:type="gramStart"/>
            <w:r w:rsidRPr="00766FD3">
              <w:t>Дж</w:t>
            </w:r>
            <w:proofErr w:type="gramEnd"/>
            <w:r w:rsidRPr="00766FD3">
              <w:t xml:space="preserve">. Свифта о Гулливере. Слушание одной из глав книги «Гулливер в </w:t>
            </w:r>
            <w:r w:rsidRPr="00766FD3">
              <w:lastRenderedPageBreak/>
              <w:t xml:space="preserve">стране великанов». Чтение очерка В. Рыбакова «О книге </w:t>
            </w:r>
            <w:proofErr w:type="gramStart"/>
            <w:r w:rsidRPr="00766FD3">
              <w:t>Дж</w:t>
            </w:r>
            <w:proofErr w:type="gramEnd"/>
            <w:r w:rsidRPr="00766FD3">
              <w:t>. Свифта».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 xml:space="preserve">Пользуется поисковым чтением и умением </w:t>
            </w:r>
            <w:proofErr w:type="gramStart"/>
            <w:r w:rsidRPr="00766FD3">
              <w:t>читать</w:t>
            </w:r>
            <w:proofErr w:type="gramEnd"/>
            <w:r w:rsidRPr="00766FD3">
              <w:t xml:space="preserve"> молча для работы с текстом произведений.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Активно использует речевые средства и средства информационных и коммуникационных технологий для решения коммуникати</w:t>
            </w:r>
            <w:r w:rsidRPr="00766FD3">
              <w:lastRenderedPageBreak/>
              <w:t>вных и познавательных задач.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lastRenderedPageBreak/>
              <w:t>Осознанно строит речевое высказывание в соответствии с задачами коммуникации.</w:t>
            </w:r>
          </w:p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701" w:type="dxa"/>
            <w:gridSpan w:val="2"/>
          </w:tcPr>
          <w:p w:rsidR="00766FD3" w:rsidRPr="00766FD3" w:rsidRDefault="00766FD3" w:rsidP="001651EE">
            <w:pPr>
              <w:rPr>
                <w:b/>
              </w:rPr>
            </w:pPr>
          </w:p>
        </w:tc>
        <w:tc>
          <w:tcPr>
            <w:tcW w:w="960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592" w:type="dxa"/>
          </w:tcPr>
          <w:p w:rsidR="00766FD3" w:rsidRPr="00766FD3" w:rsidRDefault="00766FD3" w:rsidP="001651EE"/>
        </w:tc>
        <w:tc>
          <w:tcPr>
            <w:tcW w:w="1593" w:type="dxa"/>
          </w:tcPr>
          <w:p w:rsidR="00766FD3" w:rsidRPr="00766FD3" w:rsidRDefault="00766FD3" w:rsidP="001651EE"/>
        </w:tc>
        <w:tc>
          <w:tcPr>
            <w:tcW w:w="1593" w:type="dxa"/>
          </w:tcPr>
          <w:p w:rsidR="00766FD3" w:rsidRPr="00766FD3" w:rsidRDefault="00766FD3" w:rsidP="001651EE"/>
        </w:tc>
        <w:tc>
          <w:tcPr>
            <w:tcW w:w="3476" w:type="dxa"/>
          </w:tcPr>
          <w:p w:rsidR="00766FD3" w:rsidRPr="00766FD3" w:rsidRDefault="00766FD3" w:rsidP="001651EE"/>
        </w:tc>
      </w:tr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bookmarkStart w:id="0" w:name="_GoBack" w:colFirst="4" w:colLast="4"/>
            <w:r w:rsidRPr="00766FD3">
              <w:t>135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701" w:type="dxa"/>
            <w:gridSpan w:val="2"/>
          </w:tcPr>
          <w:p w:rsidR="00766FD3" w:rsidRPr="00766FD3" w:rsidRDefault="00766FD3" w:rsidP="001651EE">
            <w:r w:rsidRPr="00766FD3">
              <w:t xml:space="preserve">Библиотечный урок. В мире книг. Н. Найдёнова. «Мой друг». </w:t>
            </w:r>
            <w:r w:rsidRPr="00766FD3">
              <w:rPr>
                <w:b/>
              </w:rPr>
              <w:t>Раб</w:t>
            </w:r>
            <w:proofErr w:type="gramStart"/>
            <w:r w:rsidRPr="00766FD3">
              <w:rPr>
                <w:b/>
              </w:rPr>
              <w:t>.</w:t>
            </w:r>
            <w:proofErr w:type="gramEnd"/>
            <w:r w:rsidRPr="00766FD3">
              <w:rPr>
                <w:b/>
              </w:rPr>
              <w:t xml:space="preserve"> </w:t>
            </w:r>
            <w:proofErr w:type="gramStart"/>
            <w:r w:rsidRPr="00766FD3">
              <w:rPr>
                <w:b/>
              </w:rPr>
              <w:t>с</w:t>
            </w:r>
            <w:proofErr w:type="gramEnd"/>
            <w:r w:rsidRPr="00766FD3">
              <w:rPr>
                <w:b/>
              </w:rPr>
              <w:t xml:space="preserve"> хр. </w:t>
            </w:r>
            <w:r w:rsidRPr="00766FD3">
              <w:t xml:space="preserve">М. Горький «О книгах». 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182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РТ с. 106-107</w:t>
            </w:r>
          </w:p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Хрестоматия Ч. 2 с. 86-87</w:t>
            </w:r>
          </w:p>
        </w:tc>
        <w:tc>
          <w:tcPr>
            <w:tcW w:w="960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r w:rsidRPr="00766FD3">
              <w:t>Индивидуальная, частично-поисковый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>Выразительное чтение стихотворения Н. Найдёновой. Выполнение заданий в тетради.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 xml:space="preserve">Учится выбирать книги на заданную тему в свободном библиотечном фонде. 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t>Анализирует объекты с выделением существенных и несущественных признаков.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t>Излагает свое мнение и аргументирует свою точку зрения.</w:t>
            </w:r>
          </w:p>
        </w:tc>
      </w:tr>
      <w:bookmarkEnd w:id="0"/>
      <w:tr w:rsidR="00766FD3" w:rsidRPr="00766FD3" w:rsidTr="00766FD3">
        <w:tc>
          <w:tcPr>
            <w:tcW w:w="675" w:type="dxa"/>
          </w:tcPr>
          <w:p w:rsidR="00766FD3" w:rsidRPr="00766FD3" w:rsidRDefault="00766FD3" w:rsidP="001651EE">
            <w:pPr>
              <w:jc w:val="center"/>
            </w:pPr>
            <w:r w:rsidRPr="00766FD3">
              <w:t>136</w:t>
            </w:r>
          </w:p>
        </w:tc>
        <w:tc>
          <w:tcPr>
            <w:tcW w:w="1276" w:type="dxa"/>
          </w:tcPr>
          <w:p w:rsidR="00766FD3" w:rsidRPr="00766FD3" w:rsidRDefault="00766FD3" w:rsidP="001651EE"/>
        </w:tc>
        <w:tc>
          <w:tcPr>
            <w:tcW w:w="1701" w:type="dxa"/>
            <w:gridSpan w:val="2"/>
          </w:tcPr>
          <w:p w:rsidR="00766FD3" w:rsidRPr="00766FD3" w:rsidRDefault="00766FD3" w:rsidP="001651EE">
            <w:r w:rsidRPr="00766FD3">
              <w:t xml:space="preserve">Обобщение. Рубрика «Книжная полка». Рубрика «Проверьте себя». </w:t>
            </w:r>
          </w:p>
          <w:p w:rsidR="00766FD3" w:rsidRPr="00766FD3" w:rsidRDefault="00766FD3" w:rsidP="001651EE"/>
          <w:p w:rsidR="00766FD3" w:rsidRPr="00766FD3" w:rsidRDefault="00766FD3" w:rsidP="001651EE">
            <w:pPr>
              <w:rPr>
                <w:sz w:val="20"/>
                <w:szCs w:val="20"/>
              </w:rPr>
            </w:pPr>
            <w:r w:rsidRPr="00766FD3">
              <w:rPr>
                <w:sz w:val="20"/>
                <w:szCs w:val="20"/>
              </w:rPr>
              <w:t>Учебник с. 180-181, 183-184</w:t>
            </w:r>
          </w:p>
          <w:p w:rsidR="00766FD3" w:rsidRPr="00766FD3" w:rsidRDefault="00766FD3" w:rsidP="001651EE">
            <w:r w:rsidRPr="00766FD3">
              <w:rPr>
                <w:sz w:val="20"/>
                <w:szCs w:val="20"/>
              </w:rPr>
              <w:t>РТ с. 99-100</w:t>
            </w:r>
          </w:p>
        </w:tc>
        <w:tc>
          <w:tcPr>
            <w:tcW w:w="960" w:type="dxa"/>
          </w:tcPr>
          <w:p w:rsidR="00766FD3" w:rsidRPr="00766FD3" w:rsidRDefault="00766FD3" w:rsidP="001651EE"/>
        </w:tc>
        <w:tc>
          <w:tcPr>
            <w:tcW w:w="992" w:type="dxa"/>
          </w:tcPr>
          <w:p w:rsidR="00766FD3" w:rsidRPr="00766FD3" w:rsidRDefault="00766FD3" w:rsidP="001651EE"/>
        </w:tc>
        <w:tc>
          <w:tcPr>
            <w:tcW w:w="1276" w:type="dxa"/>
          </w:tcPr>
          <w:p w:rsidR="00766FD3" w:rsidRPr="00766FD3" w:rsidRDefault="00766FD3" w:rsidP="001651EE">
            <w:proofErr w:type="gramStart"/>
            <w:r w:rsidRPr="00766FD3">
              <w:t>Групповая</w:t>
            </w:r>
            <w:proofErr w:type="gramEnd"/>
            <w:r w:rsidRPr="00766FD3">
              <w:t>, метод проектов</w:t>
            </w:r>
          </w:p>
        </w:tc>
        <w:tc>
          <w:tcPr>
            <w:tcW w:w="1592" w:type="dxa"/>
          </w:tcPr>
          <w:p w:rsidR="00766FD3" w:rsidRPr="00766FD3" w:rsidRDefault="00766FD3" w:rsidP="001651EE">
            <w:r w:rsidRPr="00766FD3">
              <w:t xml:space="preserve">Работа по рубрикам «Книжная полка» и «Проверьте себя». Конкурс «Книгочей класса» - проверка </w:t>
            </w:r>
            <w:r w:rsidRPr="00766FD3">
              <w:lastRenderedPageBreak/>
              <w:t>знания книг и произведений писателей из круга чтения (работа в группах). Рекомендации для летнего чтения.</w:t>
            </w:r>
          </w:p>
        </w:tc>
        <w:tc>
          <w:tcPr>
            <w:tcW w:w="1593" w:type="dxa"/>
          </w:tcPr>
          <w:p w:rsidR="00766FD3" w:rsidRPr="00766FD3" w:rsidRDefault="00766FD3" w:rsidP="001651EE">
            <w:r w:rsidRPr="00766FD3">
              <w:lastRenderedPageBreak/>
              <w:t>Готовит творческий проект на выбранную тему (работа в группах). Проводит презентацию проектов.</w:t>
            </w:r>
          </w:p>
        </w:tc>
        <w:tc>
          <w:tcPr>
            <w:tcW w:w="1593" w:type="dxa"/>
          </w:tcPr>
          <w:p w:rsidR="00766FD3" w:rsidRPr="00766FD3" w:rsidRDefault="00766FD3" w:rsidP="001651EE">
            <w:pPr>
              <w:rPr>
                <w:highlight w:val="yellow"/>
              </w:rPr>
            </w:pPr>
            <w:r w:rsidRPr="00766FD3">
              <w:t xml:space="preserve">Использует умение </w:t>
            </w:r>
            <w:proofErr w:type="gramStart"/>
            <w:r w:rsidRPr="00766FD3">
              <w:t>читать</w:t>
            </w:r>
            <w:proofErr w:type="gramEnd"/>
            <w:r w:rsidRPr="00766FD3">
              <w:t xml:space="preserve"> молча для самостоятельного чтения книг по изучаемому разделу, детских газет </w:t>
            </w:r>
            <w:r w:rsidRPr="00766FD3">
              <w:lastRenderedPageBreak/>
              <w:t>и журналов.</w:t>
            </w:r>
          </w:p>
        </w:tc>
        <w:tc>
          <w:tcPr>
            <w:tcW w:w="3476" w:type="dxa"/>
          </w:tcPr>
          <w:p w:rsidR="00766FD3" w:rsidRPr="00766FD3" w:rsidRDefault="00766FD3" w:rsidP="001651EE">
            <w:r w:rsidRPr="00766FD3">
              <w:lastRenderedPageBreak/>
              <w:t>Готовит небольшие сообщения (монологи) об авторах произведений, о прочитанных книгах, о результатах проектной деятельности.</w:t>
            </w:r>
          </w:p>
        </w:tc>
      </w:tr>
    </w:tbl>
    <w:p w:rsidR="00766FD3" w:rsidRDefault="00766FD3" w:rsidP="00766FD3">
      <w:pPr>
        <w:jc w:val="center"/>
        <w:rPr>
          <w:b/>
        </w:rPr>
      </w:pPr>
    </w:p>
    <w:p w:rsidR="00766FD3" w:rsidRPr="00AD1A61" w:rsidRDefault="00766FD3" w:rsidP="00766FD3">
      <w:pPr>
        <w:spacing w:before="100" w:beforeAutospacing="1"/>
        <w:jc w:val="both"/>
        <w:rPr>
          <w:b/>
          <w:bCs/>
          <w:i/>
          <w:iCs/>
        </w:rPr>
      </w:pPr>
      <w:r w:rsidRPr="00AD1A61">
        <w:rPr>
          <w:b/>
          <w:bCs/>
          <w:u w:val="single"/>
        </w:rPr>
        <w:t>Описание материально-технического обеспечения образовательного процесса</w:t>
      </w:r>
    </w:p>
    <w:p w:rsidR="00766FD3" w:rsidRPr="00531CB0" w:rsidRDefault="00766FD3" w:rsidP="00766FD3">
      <w:pPr>
        <w:tabs>
          <w:tab w:val="left" w:pos="360"/>
        </w:tabs>
        <w:autoSpaceDE w:val="0"/>
        <w:autoSpaceDN w:val="0"/>
        <w:adjustRightInd w:val="0"/>
        <w:jc w:val="both"/>
        <w:rPr>
          <w:b/>
          <w:color w:val="000000"/>
        </w:rPr>
      </w:pPr>
    </w:p>
    <w:tbl>
      <w:tblPr>
        <w:tblStyle w:val="a7"/>
        <w:tblW w:w="14546" w:type="dxa"/>
        <w:tblInd w:w="108" w:type="dxa"/>
        <w:tblLook w:val="04A0"/>
      </w:tblPr>
      <w:tblGrid>
        <w:gridCol w:w="12900"/>
        <w:gridCol w:w="1646"/>
      </w:tblGrid>
      <w:tr w:rsidR="00766FD3" w:rsidTr="00766FD3">
        <w:tc>
          <w:tcPr>
            <w:tcW w:w="12900" w:type="dxa"/>
          </w:tcPr>
          <w:p w:rsidR="00766FD3" w:rsidRPr="00DB3249" w:rsidRDefault="00766FD3" w:rsidP="001651EE">
            <w:pPr>
              <w:jc w:val="center"/>
            </w:pPr>
            <w:r w:rsidRPr="00DB3249">
              <w:t>Наименования объектов и средств материально-технического обеспечения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 w:rsidRPr="00DB3249">
              <w:t>Количество</w:t>
            </w:r>
          </w:p>
        </w:tc>
      </w:tr>
      <w:tr w:rsidR="00766FD3" w:rsidTr="00766FD3">
        <w:tc>
          <w:tcPr>
            <w:tcW w:w="14546" w:type="dxa"/>
            <w:gridSpan w:val="2"/>
          </w:tcPr>
          <w:p w:rsidR="00766FD3" w:rsidRPr="00DB3249" w:rsidRDefault="00766FD3" w:rsidP="001651EE">
            <w:pPr>
              <w:jc w:val="center"/>
              <w:rPr>
                <w:b/>
              </w:rPr>
            </w:pPr>
            <w:r w:rsidRPr="00DB3249">
              <w:rPr>
                <w:b/>
              </w:rPr>
              <w:t>Библиотечный фонд (книгопечатная продукция)</w:t>
            </w:r>
          </w:p>
        </w:tc>
      </w:tr>
      <w:tr w:rsidR="00766FD3" w:rsidTr="00766FD3">
        <w:tc>
          <w:tcPr>
            <w:tcW w:w="12900" w:type="dxa"/>
          </w:tcPr>
          <w:p w:rsidR="00766FD3" w:rsidRPr="00DB3249" w:rsidRDefault="00766FD3" w:rsidP="001651EE">
            <w:pPr>
              <w:jc w:val="both"/>
            </w:pPr>
            <w:r w:rsidRPr="00615A1E">
              <w:t xml:space="preserve">Литературное чтение: программа: 1-4 классы / Л.А.  </w:t>
            </w:r>
            <w:proofErr w:type="spellStart"/>
            <w:r w:rsidRPr="00615A1E">
              <w:t>Ефросинина</w:t>
            </w:r>
            <w:proofErr w:type="spellEnd"/>
            <w:r w:rsidRPr="00615A1E">
              <w:t xml:space="preserve">, М.И. </w:t>
            </w:r>
            <w:proofErr w:type="spellStart"/>
            <w:r w:rsidRPr="00615A1E">
              <w:t>Оморокова</w:t>
            </w:r>
            <w:proofErr w:type="spellEnd"/>
            <w:r w:rsidRPr="00615A1E">
              <w:t xml:space="preserve">. – М.: </w:t>
            </w:r>
            <w:proofErr w:type="spellStart"/>
            <w:r w:rsidRPr="00615A1E">
              <w:t>Вентана</w:t>
            </w:r>
            <w:proofErr w:type="spellEnd"/>
            <w:r w:rsidRPr="00615A1E">
              <w:t xml:space="preserve"> – Граф, 2012.</w:t>
            </w:r>
            <w:r>
              <w:t xml:space="preserve"> – 224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 w:rsidRPr="00DB3249">
              <w:t>Д</w:t>
            </w:r>
          </w:p>
        </w:tc>
      </w:tr>
      <w:tr w:rsidR="00766FD3" w:rsidTr="00766FD3">
        <w:tc>
          <w:tcPr>
            <w:tcW w:w="12900" w:type="dxa"/>
          </w:tcPr>
          <w:p w:rsidR="00766FD3" w:rsidRDefault="00766FD3" w:rsidP="001651EE">
            <w:pPr>
              <w:shd w:val="clear" w:color="auto" w:fill="FFFFFF"/>
              <w:jc w:val="both"/>
            </w:pPr>
            <w:r>
              <w:t>Литературное чтение: 4</w:t>
            </w:r>
            <w:r w:rsidRPr="00615A1E">
              <w:t xml:space="preserve"> класс: учебник для учащихс</w:t>
            </w:r>
            <w:r>
              <w:t>я общеобразовательных организаций</w:t>
            </w:r>
            <w:r w:rsidRPr="00615A1E">
              <w:t>: в 2 ч.</w:t>
            </w:r>
            <w:r>
              <w:t xml:space="preserve"> Ч. 1, 2</w:t>
            </w:r>
            <w:r w:rsidRPr="00615A1E">
              <w:t xml:space="preserve"> / [авт.-сост. Л. А. </w:t>
            </w:r>
            <w:proofErr w:type="spellStart"/>
            <w:r w:rsidRPr="00615A1E">
              <w:t>Ефросинина</w:t>
            </w:r>
            <w:proofErr w:type="spellEnd"/>
            <w:r>
              <w:t xml:space="preserve">, М.И. </w:t>
            </w:r>
            <w:proofErr w:type="spellStart"/>
            <w:r>
              <w:t>Оморокова</w:t>
            </w:r>
            <w:proofErr w:type="spellEnd"/>
            <w:r w:rsidRPr="00615A1E">
              <w:t>]. -</w:t>
            </w:r>
            <w:r>
              <w:t xml:space="preserve"> 3</w:t>
            </w:r>
            <w:r w:rsidRPr="00615A1E">
              <w:t xml:space="preserve">-е </w:t>
            </w:r>
            <w:proofErr w:type="spellStart"/>
            <w:r w:rsidRPr="00615A1E">
              <w:t>изд.</w:t>
            </w:r>
            <w:proofErr w:type="gramStart"/>
            <w:r w:rsidRPr="00615A1E">
              <w:t>,</w:t>
            </w:r>
            <w:r>
              <w:t>д</w:t>
            </w:r>
            <w:proofErr w:type="gramEnd"/>
            <w:r>
              <w:t>ораб</w:t>
            </w:r>
            <w:proofErr w:type="spellEnd"/>
            <w:r>
              <w:t xml:space="preserve">. – М.: </w:t>
            </w:r>
            <w:proofErr w:type="spellStart"/>
            <w:r>
              <w:t>Вентана-Граф</w:t>
            </w:r>
            <w:proofErr w:type="spellEnd"/>
            <w:r>
              <w:t>, 2014. – 192 с.: ил</w:t>
            </w:r>
            <w:proofErr w:type="gramStart"/>
            <w:r>
              <w:t xml:space="preserve">.: </w:t>
            </w:r>
            <w:proofErr w:type="gramEnd"/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 w:rsidRPr="00DB3249">
              <w:t>К</w:t>
            </w:r>
          </w:p>
        </w:tc>
      </w:tr>
      <w:tr w:rsidR="00766FD3" w:rsidTr="00766FD3">
        <w:tc>
          <w:tcPr>
            <w:tcW w:w="12900" w:type="dxa"/>
          </w:tcPr>
          <w:p w:rsidR="00766FD3" w:rsidRPr="0008633A" w:rsidRDefault="00766FD3" w:rsidP="001651EE">
            <w:pPr>
              <w:spacing w:line="252" w:lineRule="auto"/>
              <w:jc w:val="both"/>
            </w:pPr>
            <w:r>
              <w:t>Литературное чтение: 4</w:t>
            </w:r>
            <w:r w:rsidRPr="009B6D88">
              <w:t xml:space="preserve"> класс: учебная хрестоматия для учащихс</w:t>
            </w:r>
            <w:r>
              <w:t>я общеобразовательных организаций</w:t>
            </w:r>
            <w:r w:rsidRPr="009B6D88">
              <w:t>: в 2 ч. Ч. 1</w:t>
            </w:r>
            <w:r>
              <w:t>, 2</w:t>
            </w:r>
            <w:r w:rsidRPr="009B6D88">
              <w:t xml:space="preserve"> / [авт.-сост. Л. А. </w:t>
            </w:r>
            <w:proofErr w:type="spellStart"/>
            <w:r w:rsidRPr="009B6D88">
              <w:t>Ефросинина</w:t>
            </w:r>
            <w:proofErr w:type="spellEnd"/>
            <w:r w:rsidRPr="009B6D88">
              <w:t xml:space="preserve">]. - 3-е изд., </w:t>
            </w:r>
            <w:proofErr w:type="spellStart"/>
            <w:r>
              <w:t>дораб</w:t>
            </w:r>
            <w:proofErr w:type="spellEnd"/>
            <w:r>
              <w:t xml:space="preserve">.  – М.: </w:t>
            </w:r>
            <w:proofErr w:type="spellStart"/>
            <w:r>
              <w:t>Вентана-Граф</w:t>
            </w:r>
            <w:proofErr w:type="spellEnd"/>
            <w:r>
              <w:t>, 2014. – 208 с.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 w:rsidRPr="00DB3249">
              <w:t>К</w:t>
            </w:r>
          </w:p>
        </w:tc>
      </w:tr>
      <w:tr w:rsidR="00766FD3" w:rsidTr="00766FD3">
        <w:tc>
          <w:tcPr>
            <w:tcW w:w="12900" w:type="dxa"/>
          </w:tcPr>
          <w:p w:rsidR="00766FD3" w:rsidRDefault="00766FD3" w:rsidP="001651EE">
            <w:pPr>
              <w:jc w:val="both"/>
            </w:pPr>
            <w:proofErr w:type="spellStart"/>
            <w:r>
              <w:t>Ефросинина</w:t>
            </w:r>
            <w:proofErr w:type="spellEnd"/>
            <w:r>
              <w:t xml:space="preserve"> Л.А. Литературное чтение: 4</w:t>
            </w:r>
            <w:r w:rsidRPr="00615A1E">
              <w:t xml:space="preserve"> класс: р</w:t>
            </w:r>
            <w:r>
              <w:t>абочая тетрадь №1, 2</w:t>
            </w:r>
            <w:r w:rsidRPr="00615A1E">
              <w:t xml:space="preserve"> дл</w:t>
            </w:r>
            <w:r>
              <w:t xml:space="preserve">я учащихся общеобразовательных организаций / Л.А. </w:t>
            </w:r>
            <w:proofErr w:type="spellStart"/>
            <w:r>
              <w:t>Ефросинина</w:t>
            </w:r>
            <w:proofErr w:type="spellEnd"/>
            <w:r>
              <w:t>. – 4</w:t>
            </w:r>
            <w:r w:rsidRPr="00615A1E">
              <w:t xml:space="preserve">-е </w:t>
            </w:r>
            <w:proofErr w:type="spellStart"/>
            <w:r w:rsidRPr="00615A1E">
              <w:t>изд.</w:t>
            </w:r>
            <w:proofErr w:type="gramStart"/>
            <w:r w:rsidRPr="00615A1E">
              <w:t>,</w:t>
            </w:r>
            <w:r>
              <w:t>и</w:t>
            </w:r>
            <w:proofErr w:type="gramEnd"/>
            <w:r>
              <w:t>спр</w:t>
            </w:r>
            <w:proofErr w:type="spellEnd"/>
            <w:r>
              <w:t xml:space="preserve">. – М.: </w:t>
            </w:r>
            <w:proofErr w:type="spellStart"/>
            <w:r>
              <w:t>Вентана-Граф</w:t>
            </w:r>
            <w:proofErr w:type="spellEnd"/>
            <w:r>
              <w:t>, 2014. – 96 с.: ил</w:t>
            </w:r>
            <w:r w:rsidRPr="00615A1E">
              <w:t>.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 w:rsidRPr="00DB3249">
              <w:t>К</w:t>
            </w:r>
          </w:p>
        </w:tc>
      </w:tr>
      <w:tr w:rsidR="00766FD3" w:rsidTr="00766FD3">
        <w:tc>
          <w:tcPr>
            <w:tcW w:w="12900" w:type="dxa"/>
          </w:tcPr>
          <w:p w:rsidR="00766FD3" w:rsidRDefault="00766FD3" w:rsidP="001651EE">
            <w:pPr>
              <w:spacing w:line="252" w:lineRule="auto"/>
              <w:jc w:val="both"/>
            </w:pPr>
            <w:proofErr w:type="spellStart"/>
            <w:r>
              <w:t>Ефросинина</w:t>
            </w:r>
            <w:proofErr w:type="spellEnd"/>
            <w:r>
              <w:t xml:space="preserve"> Л.А. Книгочей: словарь-справочник по литературному чтению: 1-4 классы: для младших школьников /Л.А. </w:t>
            </w:r>
            <w:proofErr w:type="spellStart"/>
            <w:r>
              <w:t>Ефросинина</w:t>
            </w:r>
            <w:proofErr w:type="spellEnd"/>
            <w:r>
              <w:t xml:space="preserve">. – М.: </w:t>
            </w:r>
            <w:proofErr w:type="spellStart"/>
            <w:r>
              <w:t>Вентана-Граф</w:t>
            </w:r>
            <w:proofErr w:type="spellEnd"/>
            <w:r>
              <w:t>, 2011. – 144 с.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>
              <w:t>К</w:t>
            </w:r>
          </w:p>
        </w:tc>
      </w:tr>
      <w:tr w:rsidR="00766FD3" w:rsidTr="00766FD3">
        <w:tc>
          <w:tcPr>
            <w:tcW w:w="12900" w:type="dxa"/>
          </w:tcPr>
          <w:p w:rsidR="00766FD3" w:rsidRPr="00F24234" w:rsidRDefault="00766FD3" w:rsidP="001651EE">
            <w:pPr>
              <w:shd w:val="clear" w:color="auto" w:fill="FFFFFF"/>
              <w:jc w:val="both"/>
            </w:pPr>
            <w:r w:rsidRPr="00F24234">
              <w:t xml:space="preserve">Оценка достижения планируемых результатов в начальной школе. Система заданий. В 3 ч. Ч. 3 /[С.В. </w:t>
            </w:r>
            <w:proofErr w:type="spellStart"/>
            <w:r w:rsidRPr="00F24234">
              <w:t>Анащенкова</w:t>
            </w:r>
            <w:proofErr w:type="spellEnd"/>
            <w:r w:rsidRPr="00F24234">
              <w:t xml:space="preserve">, М.В. </w:t>
            </w:r>
            <w:proofErr w:type="spellStart"/>
            <w:r w:rsidRPr="00F24234">
              <w:t>Бойкина</w:t>
            </w:r>
            <w:proofErr w:type="spellEnd"/>
            <w:r w:rsidRPr="00F24234">
              <w:t xml:space="preserve">, Л.А. Виноградская и др.]; под ред. Г.С. Ковалёвой, О.Б. Логиновой. – М.: Просвещение, 2012. – 273 </w:t>
            </w:r>
            <w:proofErr w:type="gramStart"/>
            <w:r w:rsidRPr="00F24234">
              <w:t>с</w:t>
            </w:r>
            <w:proofErr w:type="gramEnd"/>
            <w:r w:rsidRPr="00F24234">
              <w:t>. – (Стандарты второго поколения).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 w:rsidRPr="00DB3249">
              <w:t>Д</w:t>
            </w:r>
          </w:p>
        </w:tc>
      </w:tr>
      <w:tr w:rsidR="00766FD3" w:rsidTr="00766FD3">
        <w:tc>
          <w:tcPr>
            <w:tcW w:w="12900" w:type="dxa"/>
          </w:tcPr>
          <w:p w:rsidR="00766FD3" w:rsidRPr="00DB3249" w:rsidRDefault="00766FD3" w:rsidP="001651EE">
            <w:pPr>
              <w:shd w:val="clear" w:color="auto" w:fill="FFFFFF"/>
              <w:jc w:val="both"/>
            </w:pPr>
            <w:r>
              <w:t>Как проектировать универсальные учебные действия в начальной школе. От действия к мысли: пособие для учителя /</w:t>
            </w:r>
            <w:r w:rsidRPr="0067780F">
              <w:t>[</w:t>
            </w:r>
            <w:r>
              <w:t xml:space="preserve">А.Г. </w:t>
            </w:r>
            <w:proofErr w:type="spellStart"/>
            <w:r>
              <w:t>Асмолов</w:t>
            </w:r>
            <w:proofErr w:type="spellEnd"/>
            <w:r>
              <w:t xml:space="preserve">, Г.В. </w:t>
            </w:r>
            <w:proofErr w:type="spellStart"/>
            <w:r>
              <w:t>Бурменская</w:t>
            </w:r>
            <w:proofErr w:type="spellEnd"/>
            <w:r>
              <w:t>, И.А. Володарская и др.</w:t>
            </w:r>
            <w:r w:rsidRPr="0067780F">
              <w:t>]</w:t>
            </w:r>
            <w:r>
              <w:t xml:space="preserve">; под ред. А.Г. </w:t>
            </w:r>
            <w:proofErr w:type="spellStart"/>
            <w:r>
              <w:t>Асмолова</w:t>
            </w:r>
            <w:proofErr w:type="spellEnd"/>
            <w:r>
              <w:t>. – 3-е изд. – М.: Просвещение, 2011. – 152 с.: ил.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 w:rsidRPr="00DB3249">
              <w:t>Д</w:t>
            </w:r>
          </w:p>
        </w:tc>
      </w:tr>
      <w:tr w:rsidR="00766FD3" w:rsidTr="00766FD3">
        <w:tc>
          <w:tcPr>
            <w:tcW w:w="12900" w:type="dxa"/>
          </w:tcPr>
          <w:p w:rsidR="00766FD3" w:rsidRDefault="00766FD3" w:rsidP="001651EE">
            <w:pPr>
              <w:shd w:val="clear" w:color="auto" w:fill="FFFFFF"/>
              <w:jc w:val="both"/>
            </w:pPr>
            <w:r>
              <w:lastRenderedPageBreak/>
              <w:t xml:space="preserve">Примерные программы по учебным предметам. Начальная школа. В 2 ч. Ч. 1. – 5-е изд., </w:t>
            </w:r>
            <w:proofErr w:type="spellStart"/>
            <w:r>
              <w:t>перераб</w:t>
            </w:r>
            <w:proofErr w:type="spellEnd"/>
            <w:r>
              <w:t xml:space="preserve">. – М., Просвещение, 2011. – 400 </w:t>
            </w:r>
            <w:proofErr w:type="gramStart"/>
            <w:r>
              <w:t>с</w:t>
            </w:r>
            <w:proofErr w:type="gramEnd"/>
            <w:r>
              <w:t>. – (Стандарты второго поколения).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 w:rsidRPr="00DB3249">
              <w:t>Д</w:t>
            </w:r>
          </w:p>
        </w:tc>
      </w:tr>
      <w:tr w:rsidR="00766FD3" w:rsidTr="00766FD3">
        <w:tc>
          <w:tcPr>
            <w:tcW w:w="12900" w:type="dxa"/>
          </w:tcPr>
          <w:p w:rsidR="00766FD3" w:rsidRPr="00521F0C" w:rsidRDefault="00766FD3" w:rsidP="001651EE">
            <w:pPr>
              <w:jc w:val="both"/>
            </w:pPr>
            <w:proofErr w:type="spellStart"/>
            <w:r>
              <w:t>Ефросинина</w:t>
            </w:r>
            <w:proofErr w:type="spellEnd"/>
            <w:r>
              <w:t xml:space="preserve"> Л.А. </w:t>
            </w:r>
            <w:r w:rsidRPr="00615A1E">
              <w:t>Литерату</w:t>
            </w:r>
            <w:r>
              <w:t>рное чтение в начальной школе: к</w:t>
            </w:r>
            <w:r w:rsidRPr="00615A1E">
              <w:t>онтрольные работы,  тесты, литературные диктанты, тексты для проверки навыков чтения, диагностические задания: в 2 ч.</w:t>
            </w:r>
            <w:r>
              <w:t xml:space="preserve"> Ч. 2</w:t>
            </w:r>
            <w:r w:rsidRPr="00615A1E">
              <w:t xml:space="preserve"> / Л.А.  </w:t>
            </w:r>
            <w:proofErr w:type="spellStart"/>
            <w:r w:rsidRPr="00615A1E">
              <w:t>Ефроси</w:t>
            </w:r>
            <w:r>
              <w:t>нина</w:t>
            </w:r>
            <w:proofErr w:type="spellEnd"/>
            <w:r>
              <w:t xml:space="preserve">. – М.: </w:t>
            </w:r>
            <w:proofErr w:type="spellStart"/>
            <w:r>
              <w:t>Вентана</w:t>
            </w:r>
            <w:proofErr w:type="spellEnd"/>
            <w:r>
              <w:t xml:space="preserve"> – Граф, 2013</w:t>
            </w:r>
            <w:r w:rsidRPr="00615A1E">
              <w:t>.</w:t>
            </w:r>
            <w:r>
              <w:t xml:space="preserve"> – 416 </w:t>
            </w:r>
            <w:proofErr w:type="gramStart"/>
            <w:r>
              <w:t>с</w:t>
            </w:r>
            <w:proofErr w:type="gramEnd"/>
            <w:r>
              <w:t>. – (</w:t>
            </w:r>
            <w:proofErr w:type="gramStart"/>
            <w:r>
              <w:t>Оценка</w:t>
            </w:r>
            <w:proofErr w:type="gramEnd"/>
            <w:r>
              <w:t xml:space="preserve"> знаний).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 w:rsidRPr="00DB3249">
              <w:t>Д</w:t>
            </w:r>
          </w:p>
        </w:tc>
      </w:tr>
      <w:tr w:rsidR="00766FD3" w:rsidTr="00766FD3">
        <w:tc>
          <w:tcPr>
            <w:tcW w:w="12900" w:type="dxa"/>
          </w:tcPr>
          <w:p w:rsidR="00766FD3" w:rsidRDefault="00766FD3" w:rsidP="001651EE">
            <w:pPr>
              <w:shd w:val="clear" w:color="auto" w:fill="FFFFFF"/>
              <w:jc w:val="both"/>
            </w:pPr>
            <w:proofErr w:type="spellStart"/>
            <w:r>
              <w:t>Оморокова</w:t>
            </w:r>
            <w:proofErr w:type="spellEnd"/>
            <w:r>
              <w:t xml:space="preserve"> М.И. Учимся читать выразительно: 2-4 классы: учебное пособие для учащихся общеобразовательных учреждений /М.И. </w:t>
            </w:r>
            <w:proofErr w:type="spellStart"/>
            <w:r>
              <w:t>оморокова</w:t>
            </w:r>
            <w:proofErr w:type="spellEnd"/>
            <w:r>
              <w:t xml:space="preserve">. – 3-е изд., </w:t>
            </w:r>
            <w:proofErr w:type="spellStart"/>
            <w:r>
              <w:t>дораб</w:t>
            </w:r>
            <w:proofErr w:type="spellEnd"/>
            <w:r>
              <w:t xml:space="preserve">. – М.: </w:t>
            </w:r>
            <w:proofErr w:type="spellStart"/>
            <w:r>
              <w:t>Вентана-Граф</w:t>
            </w:r>
            <w:proofErr w:type="spellEnd"/>
            <w:r>
              <w:t xml:space="preserve">, 2013. – 48 с.: ил. – (Начальная школа </w:t>
            </w:r>
            <w:r w:rsidRPr="0013641E">
              <w:t>ХХ</w:t>
            </w:r>
            <w:proofErr w:type="gramStart"/>
            <w:r w:rsidRPr="0013641E">
              <w:rPr>
                <w:lang w:val="en-US"/>
              </w:rPr>
              <w:t>I</w:t>
            </w:r>
            <w:proofErr w:type="gramEnd"/>
            <w:r>
              <w:t xml:space="preserve"> века).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>
              <w:t>Д</w:t>
            </w:r>
          </w:p>
        </w:tc>
      </w:tr>
      <w:tr w:rsidR="00766FD3" w:rsidTr="00766FD3">
        <w:tc>
          <w:tcPr>
            <w:tcW w:w="12900" w:type="dxa"/>
          </w:tcPr>
          <w:p w:rsidR="00766FD3" w:rsidRDefault="00766FD3" w:rsidP="001651EE">
            <w:pPr>
              <w:shd w:val="clear" w:color="auto" w:fill="FFFFFF"/>
              <w:jc w:val="both"/>
            </w:pPr>
            <w:r>
              <w:t xml:space="preserve">Рабочие программы. Начальная школа. 3 класс. УМК «Начальная школа </w:t>
            </w:r>
            <w:r w:rsidRPr="0013641E">
              <w:t>ХХ</w:t>
            </w:r>
            <w:proofErr w:type="gramStart"/>
            <w:r w:rsidRPr="0013641E">
              <w:rPr>
                <w:lang w:val="en-US"/>
              </w:rPr>
              <w:t>I</w:t>
            </w:r>
            <w:proofErr w:type="gramEnd"/>
            <w:r>
              <w:t xml:space="preserve"> века» / Авт.-сост. Е.С. </w:t>
            </w:r>
            <w:proofErr w:type="spellStart"/>
            <w:r>
              <w:t>Галанжина</w:t>
            </w:r>
            <w:proofErr w:type="spellEnd"/>
            <w:r>
              <w:t>. М.: Планета, 2013. – 256 с. – (Образовательный стандарт).</w:t>
            </w:r>
          </w:p>
        </w:tc>
        <w:tc>
          <w:tcPr>
            <w:tcW w:w="1646" w:type="dxa"/>
          </w:tcPr>
          <w:p w:rsidR="00766FD3" w:rsidRDefault="00766FD3" w:rsidP="001651EE">
            <w:pPr>
              <w:jc w:val="center"/>
            </w:pPr>
            <w:r>
              <w:t>Д</w:t>
            </w:r>
          </w:p>
        </w:tc>
      </w:tr>
      <w:tr w:rsidR="00766FD3" w:rsidTr="00766FD3">
        <w:tc>
          <w:tcPr>
            <w:tcW w:w="12900" w:type="dxa"/>
          </w:tcPr>
          <w:p w:rsidR="00766FD3" w:rsidRDefault="00766FD3" w:rsidP="001651EE">
            <w:pPr>
              <w:shd w:val="clear" w:color="auto" w:fill="FFFFFF"/>
              <w:jc w:val="both"/>
            </w:pPr>
            <w:r w:rsidRPr="00F35ABA">
              <w:t>Вербицкая М.В., Волошина О.И.</w:t>
            </w:r>
            <w:r>
              <w:t xml:space="preserve"> Чтение. Тесты: Начальная школа. 1-4 </w:t>
            </w:r>
            <w:proofErr w:type="spellStart"/>
            <w:r>
              <w:t>кл</w:t>
            </w:r>
            <w:proofErr w:type="spellEnd"/>
            <w:r>
              <w:t xml:space="preserve">. 1-3 </w:t>
            </w:r>
            <w:proofErr w:type="spellStart"/>
            <w:r>
              <w:t>кл</w:t>
            </w:r>
            <w:proofErr w:type="spellEnd"/>
            <w:r>
              <w:t xml:space="preserve">.: </w:t>
            </w:r>
            <w:proofErr w:type="spellStart"/>
            <w:proofErr w:type="gramStart"/>
            <w:r>
              <w:t>Учебно-метод</w:t>
            </w:r>
            <w:proofErr w:type="spellEnd"/>
            <w:proofErr w:type="gramEnd"/>
            <w:r>
              <w:t>. пособие. – 4-е изд., стереотип. – М.: Дрофа, 2001. – 192 с.: ил.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 w:rsidRPr="00DB3249">
              <w:t>Д</w:t>
            </w:r>
          </w:p>
        </w:tc>
      </w:tr>
      <w:tr w:rsidR="00766FD3" w:rsidTr="00766FD3">
        <w:tc>
          <w:tcPr>
            <w:tcW w:w="12900" w:type="dxa"/>
          </w:tcPr>
          <w:p w:rsidR="00766FD3" w:rsidRDefault="00766FD3" w:rsidP="001651EE">
            <w:pPr>
              <w:shd w:val="clear" w:color="auto" w:fill="FFFFFF"/>
              <w:jc w:val="both"/>
            </w:pPr>
            <w:r>
              <w:t>Русский язык. Литературное чтение: карточки-задания для интегрированных уроков. 2-4 классы /авт.-сост. Н.Б. Полянина. – Волгоград: Учитель, 2009. – 106 с.: ил.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 w:rsidRPr="00DB3249">
              <w:t>Д</w:t>
            </w:r>
          </w:p>
        </w:tc>
      </w:tr>
      <w:tr w:rsidR="00766FD3" w:rsidTr="00766FD3">
        <w:tc>
          <w:tcPr>
            <w:tcW w:w="12900" w:type="dxa"/>
          </w:tcPr>
          <w:p w:rsidR="00766FD3" w:rsidRDefault="00766FD3" w:rsidP="001651EE">
            <w:pPr>
              <w:shd w:val="clear" w:color="auto" w:fill="FFFFFF"/>
              <w:jc w:val="both"/>
            </w:pPr>
            <w:r>
              <w:t xml:space="preserve">Матвеева Е.И. Литературное чтение (1-4 классы): учим младших школьников понимать художественный текст: Методические разработки занятий. – М.: </w:t>
            </w:r>
            <w:proofErr w:type="spellStart"/>
            <w:r>
              <w:t>Эксмо</w:t>
            </w:r>
            <w:proofErr w:type="spellEnd"/>
            <w:r>
              <w:t>, 2006. – 288 с. – (Мастер-класс для учителя).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 w:rsidRPr="00DB3249">
              <w:t>Д</w:t>
            </w:r>
          </w:p>
        </w:tc>
      </w:tr>
      <w:tr w:rsidR="00766FD3" w:rsidTr="00766FD3">
        <w:tc>
          <w:tcPr>
            <w:tcW w:w="12900" w:type="dxa"/>
          </w:tcPr>
          <w:p w:rsidR="00766FD3" w:rsidRDefault="00766FD3" w:rsidP="001651EE">
            <w:pPr>
              <w:shd w:val="clear" w:color="auto" w:fill="FFFFFF"/>
              <w:jc w:val="both"/>
            </w:pPr>
            <w:r>
              <w:t xml:space="preserve">Шестипалова К.П. Изучение поэтического произведения в начальных классах: Поурочные разработки. – М.: </w:t>
            </w:r>
            <w:proofErr w:type="spellStart"/>
            <w:r>
              <w:t>Гуманит</w:t>
            </w:r>
            <w:proofErr w:type="spellEnd"/>
            <w:r>
              <w:t xml:space="preserve">. изд. центр ВЛАДОС, 2003. – 208 </w:t>
            </w:r>
            <w:proofErr w:type="gramStart"/>
            <w:r>
              <w:t>с</w:t>
            </w:r>
            <w:proofErr w:type="gramEnd"/>
            <w:r>
              <w:t>. – (</w:t>
            </w:r>
            <w:proofErr w:type="gramStart"/>
            <w:r>
              <w:t>Б-ка</w:t>
            </w:r>
            <w:proofErr w:type="gramEnd"/>
            <w:r>
              <w:t xml:space="preserve"> учителя начальной школы).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>
              <w:t>Д</w:t>
            </w:r>
          </w:p>
        </w:tc>
      </w:tr>
      <w:tr w:rsidR="00766FD3" w:rsidTr="00766FD3">
        <w:tc>
          <w:tcPr>
            <w:tcW w:w="12900" w:type="dxa"/>
          </w:tcPr>
          <w:p w:rsidR="00766FD3" w:rsidRDefault="00766FD3" w:rsidP="001651EE">
            <w:pPr>
              <w:shd w:val="clear" w:color="auto" w:fill="FFFFFF"/>
              <w:jc w:val="both"/>
            </w:pPr>
            <w:r>
              <w:t xml:space="preserve">Королева Г.В. Технология эффективного чтения /Г.В. Королева. – Ростов </w:t>
            </w:r>
            <w:proofErr w:type="spellStart"/>
            <w:r>
              <w:t>н</w:t>
            </w:r>
            <w:proofErr w:type="spellEnd"/>
            <w:proofErr w:type="gramStart"/>
            <w:r>
              <w:t>/Д</w:t>
            </w:r>
            <w:proofErr w:type="gramEnd"/>
            <w:r>
              <w:t>: Феникс, 2009. – 307 с.: ил. – (Большая перемена).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 w:rsidRPr="00DB3249">
              <w:t>Д</w:t>
            </w:r>
          </w:p>
        </w:tc>
      </w:tr>
      <w:tr w:rsidR="00766FD3" w:rsidTr="00766FD3">
        <w:tc>
          <w:tcPr>
            <w:tcW w:w="14546" w:type="dxa"/>
            <w:gridSpan w:val="2"/>
          </w:tcPr>
          <w:p w:rsidR="00766FD3" w:rsidRPr="00DB3249" w:rsidRDefault="00766FD3" w:rsidP="001651EE">
            <w:pPr>
              <w:jc w:val="center"/>
              <w:rPr>
                <w:b/>
              </w:rPr>
            </w:pPr>
            <w:r w:rsidRPr="00DB3249">
              <w:rPr>
                <w:b/>
              </w:rPr>
              <w:t>Печатные пособия</w:t>
            </w:r>
          </w:p>
        </w:tc>
      </w:tr>
      <w:tr w:rsidR="00766FD3" w:rsidTr="00766FD3">
        <w:tc>
          <w:tcPr>
            <w:tcW w:w="12900" w:type="dxa"/>
          </w:tcPr>
          <w:p w:rsidR="00766FD3" w:rsidRPr="00AC749F" w:rsidRDefault="00766FD3" w:rsidP="001651EE">
            <w:pPr>
              <w:shd w:val="clear" w:color="auto" w:fill="FFFFFF"/>
              <w:jc w:val="both"/>
            </w:pPr>
            <w:r w:rsidRPr="00AC749F">
              <w:t>Новейший школьный словарь иностранных слов</w:t>
            </w:r>
            <w:proofErr w:type="gramStart"/>
            <w:r w:rsidRPr="00AC749F">
              <w:t>/С</w:t>
            </w:r>
            <w:proofErr w:type="gramEnd"/>
            <w:r w:rsidRPr="00AC749F">
              <w:t>ост. Асланова Л.А.. – М.: ООО «Дом Славянской книги», 2012. – 640 с.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 w:rsidRPr="00DB3249">
              <w:t>Д</w:t>
            </w:r>
          </w:p>
        </w:tc>
      </w:tr>
      <w:tr w:rsidR="00766FD3" w:rsidTr="00766FD3">
        <w:tc>
          <w:tcPr>
            <w:tcW w:w="12900" w:type="dxa"/>
          </w:tcPr>
          <w:p w:rsidR="00766FD3" w:rsidRPr="00AC749F" w:rsidRDefault="00766FD3" w:rsidP="001651EE">
            <w:pPr>
              <w:shd w:val="clear" w:color="auto" w:fill="FFFFFF"/>
              <w:jc w:val="both"/>
            </w:pPr>
            <w:r w:rsidRPr="00AC749F">
              <w:t>Орфографический словарь русского языка для учащихся. Грамматический справочник</w:t>
            </w:r>
            <w:proofErr w:type="gramStart"/>
            <w:r w:rsidRPr="00AC749F">
              <w:t>/С</w:t>
            </w:r>
            <w:proofErr w:type="gramEnd"/>
            <w:r w:rsidRPr="00AC749F">
              <w:t xml:space="preserve">ост. Непийвода Н.Ф., </w:t>
            </w:r>
            <w:proofErr w:type="spellStart"/>
            <w:r w:rsidRPr="00AC749F">
              <w:t>Скотникова</w:t>
            </w:r>
            <w:proofErr w:type="spellEnd"/>
            <w:r w:rsidRPr="00AC749F">
              <w:t xml:space="preserve"> Т.В., </w:t>
            </w:r>
            <w:proofErr w:type="spellStart"/>
            <w:r w:rsidRPr="00AC749F">
              <w:t>Алексеенко</w:t>
            </w:r>
            <w:proofErr w:type="spellEnd"/>
            <w:r w:rsidRPr="00AC749F">
              <w:t xml:space="preserve"> В.В. – М.: Издательство ООО «ИП ЛОГОС-М», 2009.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 w:rsidRPr="00DB3249">
              <w:t>Д</w:t>
            </w:r>
          </w:p>
        </w:tc>
      </w:tr>
      <w:tr w:rsidR="00766FD3" w:rsidTr="00766FD3">
        <w:tc>
          <w:tcPr>
            <w:tcW w:w="12900" w:type="dxa"/>
          </w:tcPr>
          <w:p w:rsidR="00766FD3" w:rsidRPr="00750FD8" w:rsidRDefault="00766FD3" w:rsidP="001651EE">
            <w:pPr>
              <w:shd w:val="clear" w:color="auto" w:fill="FFFFFF"/>
              <w:jc w:val="both"/>
            </w:pPr>
            <w:r w:rsidRPr="00750FD8">
              <w:t>Ткач, Т.Г. Орфоэпический словарик русского языка. Произношу правильно: пособие для учащихся начальной школы /Т.Г. Ткач. – М.: Дрофа, 2010. – 174, [2] с. – (Мой первый словарик русского языка).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 w:rsidRPr="00DB3249">
              <w:t>Д</w:t>
            </w:r>
          </w:p>
        </w:tc>
      </w:tr>
      <w:tr w:rsidR="00766FD3" w:rsidTr="00766FD3">
        <w:tc>
          <w:tcPr>
            <w:tcW w:w="12900" w:type="dxa"/>
          </w:tcPr>
          <w:p w:rsidR="00766FD3" w:rsidRPr="00750FD8" w:rsidRDefault="00766FD3" w:rsidP="001651EE">
            <w:pPr>
              <w:shd w:val="clear" w:color="auto" w:fill="FFFFFF"/>
              <w:jc w:val="both"/>
            </w:pPr>
            <w:r w:rsidRPr="00750FD8">
              <w:t>7 иллюстрированных словарей русского языка для детей в одной книге</w:t>
            </w:r>
            <w:proofErr w:type="gramStart"/>
            <w:r w:rsidRPr="00750FD8">
              <w:t>/А</w:t>
            </w:r>
            <w:proofErr w:type="gramEnd"/>
            <w:r w:rsidRPr="00750FD8">
              <w:t xml:space="preserve">вт.-сост. Д.В. Недогонов. – М.: </w:t>
            </w:r>
            <w:proofErr w:type="spellStart"/>
            <w:r w:rsidRPr="00750FD8">
              <w:t>Астрель</w:t>
            </w:r>
            <w:proofErr w:type="spellEnd"/>
            <w:r w:rsidRPr="00750FD8">
              <w:t xml:space="preserve">, 2012. – 207, </w:t>
            </w:r>
            <w:r w:rsidRPr="00020B43">
              <w:t>[</w:t>
            </w:r>
            <w:r w:rsidRPr="00750FD8">
              <w:t>1</w:t>
            </w:r>
            <w:r w:rsidRPr="00020B43">
              <w:t>]</w:t>
            </w:r>
            <w:r w:rsidRPr="00750FD8">
              <w:t xml:space="preserve"> с.: ил.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 w:rsidRPr="00DB3249">
              <w:t>Д</w:t>
            </w:r>
          </w:p>
        </w:tc>
      </w:tr>
      <w:tr w:rsidR="00766FD3" w:rsidTr="00766FD3">
        <w:tc>
          <w:tcPr>
            <w:tcW w:w="12900" w:type="dxa"/>
          </w:tcPr>
          <w:p w:rsidR="00766FD3" w:rsidRPr="00C70C00" w:rsidRDefault="00766FD3" w:rsidP="001651EE">
            <w:pPr>
              <w:shd w:val="clear" w:color="auto" w:fill="FFFFFF"/>
              <w:jc w:val="both"/>
            </w:pPr>
            <w:r w:rsidRPr="00C70C00">
              <w:t>Словарь синонимов и антонимов для школьников</w:t>
            </w:r>
            <w:proofErr w:type="gramStart"/>
            <w:r w:rsidRPr="00C70C00">
              <w:t>/С</w:t>
            </w:r>
            <w:proofErr w:type="gramEnd"/>
            <w:r w:rsidRPr="00C70C00">
              <w:t xml:space="preserve">ост. Е.Л. </w:t>
            </w:r>
            <w:proofErr w:type="spellStart"/>
            <w:r w:rsidRPr="00C70C00">
              <w:t>Бутенко</w:t>
            </w:r>
            <w:proofErr w:type="spellEnd"/>
            <w:r w:rsidRPr="00C70C00">
              <w:t xml:space="preserve">. – СПб.: Издательский Дом «Литера», 2011. – 512 </w:t>
            </w:r>
            <w:proofErr w:type="gramStart"/>
            <w:r w:rsidRPr="00C70C00">
              <w:t>с</w:t>
            </w:r>
            <w:proofErr w:type="gramEnd"/>
            <w:r w:rsidRPr="00C70C00">
              <w:t>.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 w:rsidRPr="00DB3249">
              <w:t>Д</w:t>
            </w:r>
          </w:p>
        </w:tc>
      </w:tr>
      <w:tr w:rsidR="00766FD3" w:rsidTr="00766FD3">
        <w:tc>
          <w:tcPr>
            <w:tcW w:w="12900" w:type="dxa"/>
          </w:tcPr>
          <w:p w:rsidR="00766FD3" w:rsidRPr="002F62F2" w:rsidRDefault="00766FD3" w:rsidP="001651EE">
            <w:pPr>
              <w:shd w:val="clear" w:color="auto" w:fill="FFFFFF"/>
              <w:jc w:val="both"/>
            </w:pPr>
            <w:r w:rsidRPr="001B708C">
              <w:t xml:space="preserve">Федорова Т.Л. </w:t>
            </w:r>
            <w:r w:rsidRPr="002F62F2">
              <w:t>Сл</w:t>
            </w:r>
            <w:r>
              <w:t>оварь трудностей русского языка</w:t>
            </w:r>
            <w:r w:rsidRPr="002F62F2">
              <w:t xml:space="preserve">. </w:t>
            </w:r>
            <w:proofErr w:type="gramStart"/>
            <w:r w:rsidRPr="002F62F2">
              <w:t>–М</w:t>
            </w:r>
            <w:proofErr w:type="gramEnd"/>
            <w:r w:rsidRPr="002F62F2">
              <w:t>.:</w:t>
            </w:r>
            <w:r>
              <w:t xml:space="preserve"> «</w:t>
            </w:r>
            <w:proofErr w:type="spellStart"/>
            <w:r>
              <w:t>ЛадКом</w:t>
            </w:r>
            <w:proofErr w:type="spellEnd"/>
            <w:r>
              <w:t>»</w:t>
            </w:r>
            <w:r w:rsidRPr="002F62F2">
              <w:t>,</w:t>
            </w:r>
            <w:r>
              <w:t xml:space="preserve"> 2010</w:t>
            </w:r>
            <w:r w:rsidRPr="002F62F2">
              <w:t>. –</w:t>
            </w:r>
            <w:r>
              <w:t xml:space="preserve"> 224 </w:t>
            </w:r>
            <w:r w:rsidRPr="002F62F2">
              <w:t>с.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 w:rsidRPr="00DB3249">
              <w:t>Д</w:t>
            </w:r>
          </w:p>
        </w:tc>
      </w:tr>
      <w:tr w:rsidR="00766FD3" w:rsidTr="00766FD3">
        <w:tc>
          <w:tcPr>
            <w:tcW w:w="12900" w:type="dxa"/>
          </w:tcPr>
          <w:p w:rsidR="00766FD3" w:rsidRPr="002F62F2" w:rsidRDefault="00766FD3" w:rsidP="001651EE">
            <w:pPr>
              <w:shd w:val="clear" w:color="auto" w:fill="FFFFFF"/>
              <w:jc w:val="both"/>
            </w:pPr>
            <w:r w:rsidRPr="002F62F2">
              <w:t>Словарь трудностей русского языка</w:t>
            </w:r>
            <w:proofErr w:type="gramStart"/>
            <w:r w:rsidRPr="002F62F2">
              <w:t xml:space="preserve"> /С</w:t>
            </w:r>
            <w:proofErr w:type="gramEnd"/>
            <w:r w:rsidRPr="002F62F2">
              <w:t xml:space="preserve">ост. А.А. Медведева. – М.: </w:t>
            </w:r>
            <w:proofErr w:type="spellStart"/>
            <w:r w:rsidRPr="002F62F2">
              <w:t>Центрполиграф</w:t>
            </w:r>
            <w:proofErr w:type="spellEnd"/>
            <w:r w:rsidRPr="002F62F2">
              <w:t>, 2009. – 687, [1] с.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 w:rsidRPr="00DB3249">
              <w:t>Д</w:t>
            </w:r>
          </w:p>
        </w:tc>
      </w:tr>
      <w:tr w:rsidR="00766FD3" w:rsidTr="00766FD3">
        <w:tc>
          <w:tcPr>
            <w:tcW w:w="12900" w:type="dxa"/>
          </w:tcPr>
          <w:p w:rsidR="00766FD3" w:rsidRPr="002F62F2" w:rsidRDefault="00766FD3" w:rsidP="001651EE">
            <w:pPr>
              <w:shd w:val="clear" w:color="auto" w:fill="FFFFFF"/>
              <w:jc w:val="both"/>
            </w:pPr>
            <w:r w:rsidRPr="002F62F2">
              <w:t>Федорова Т.Л., Щеглова О.А. Словообразовательный словарь русского языка. – М.: «</w:t>
            </w:r>
            <w:proofErr w:type="spellStart"/>
            <w:r w:rsidRPr="002F62F2">
              <w:t>ЛадКом</w:t>
            </w:r>
            <w:proofErr w:type="spellEnd"/>
            <w:r w:rsidRPr="002F62F2">
              <w:t>», 2012. – 768 с.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 w:rsidRPr="00DB3249">
              <w:t>Д</w:t>
            </w:r>
          </w:p>
        </w:tc>
      </w:tr>
      <w:tr w:rsidR="00766FD3" w:rsidTr="00766FD3">
        <w:tc>
          <w:tcPr>
            <w:tcW w:w="12900" w:type="dxa"/>
          </w:tcPr>
          <w:p w:rsidR="00766FD3" w:rsidRPr="00FC500B" w:rsidRDefault="00766FD3" w:rsidP="001651EE">
            <w:pPr>
              <w:tabs>
                <w:tab w:val="left" w:pos="2955"/>
              </w:tabs>
            </w:pPr>
            <w:r w:rsidRPr="00FC500B">
              <w:t xml:space="preserve">Универсальный словарь по русскому языку. – СПб.: ИГ «Весь» 2009. – 1184 </w:t>
            </w:r>
            <w:proofErr w:type="gramStart"/>
            <w:r w:rsidRPr="00FC500B">
              <w:t>с</w:t>
            </w:r>
            <w:proofErr w:type="gramEnd"/>
            <w:r w:rsidRPr="00FC500B">
              <w:t>.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 w:rsidRPr="00DB3249">
              <w:t>Д</w:t>
            </w:r>
          </w:p>
        </w:tc>
      </w:tr>
      <w:tr w:rsidR="00766FD3" w:rsidTr="00766FD3">
        <w:tc>
          <w:tcPr>
            <w:tcW w:w="12900" w:type="dxa"/>
          </w:tcPr>
          <w:p w:rsidR="00766FD3" w:rsidRPr="00FC500B" w:rsidRDefault="00766FD3" w:rsidP="001651EE">
            <w:pPr>
              <w:tabs>
                <w:tab w:val="left" w:pos="2955"/>
              </w:tabs>
            </w:pPr>
            <w:r w:rsidRPr="00FC500B">
              <w:t xml:space="preserve">Чернец Л.В. Школьный словарь литературоведческих терминов: мир художественного произведения. Стилистика. </w:t>
            </w:r>
            <w:r w:rsidRPr="00FC500B">
              <w:lastRenderedPageBreak/>
              <w:t xml:space="preserve">Стиховедение. Литературный процесс /Л.В. Чернец, В.Б. Семенов, В.А. Скиба. – 4-е изд., доп. – М.: Просвещение, 2013. – 558 </w:t>
            </w:r>
            <w:proofErr w:type="gramStart"/>
            <w:r w:rsidRPr="00FC500B">
              <w:t>с</w:t>
            </w:r>
            <w:proofErr w:type="gramEnd"/>
            <w:r w:rsidRPr="00FC500B">
              <w:t>.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 w:rsidRPr="00DB3249">
              <w:lastRenderedPageBreak/>
              <w:t>Д</w:t>
            </w:r>
          </w:p>
        </w:tc>
      </w:tr>
      <w:tr w:rsidR="00766FD3" w:rsidTr="00766FD3">
        <w:tc>
          <w:tcPr>
            <w:tcW w:w="12900" w:type="dxa"/>
          </w:tcPr>
          <w:p w:rsidR="00766FD3" w:rsidRPr="0070713C" w:rsidRDefault="00766FD3" w:rsidP="001651EE">
            <w:pPr>
              <w:tabs>
                <w:tab w:val="left" w:pos="2955"/>
              </w:tabs>
            </w:pPr>
            <w:proofErr w:type="spellStart"/>
            <w:r w:rsidRPr="0070713C">
              <w:lastRenderedPageBreak/>
              <w:t>Шинкарчук</w:t>
            </w:r>
            <w:proofErr w:type="spellEnd"/>
            <w:r w:rsidRPr="0070713C">
              <w:t xml:space="preserve"> С.А. Велики</w:t>
            </w:r>
            <w:r>
              <w:t>е русские картины:</w:t>
            </w:r>
            <w:r w:rsidRPr="0070713C">
              <w:t xml:space="preserve"> Справочник школьника</w:t>
            </w:r>
            <w:r>
              <w:t>. – СПб: Издательский Д</w:t>
            </w:r>
            <w:r w:rsidRPr="0070713C">
              <w:t>ом «Литера»</w:t>
            </w:r>
            <w:r>
              <w:t>,</w:t>
            </w:r>
            <w:r w:rsidRPr="0070713C">
              <w:t xml:space="preserve"> 2007</w:t>
            </w:r>
            <w:r>
              <w:t>. – 96 с.: ил. – (Серия «Моя Родина – Россия»).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 w:rsidRPr="00DB3249">
              <w:t>Д</w:t>
            </w:r>
          </w:p>
        </w:tc>
      </w:tr>
      <w:tr w:rsidR="00766FD3" w:rsidTr="00766FD3">
        <w:tc>
          <w:tcPr>
            <w:tcW w:w="12900" w:type="dxa"/>
          </w:tcPr>
          <w:p w:rsidR="00766FD3" w:rsidRPr="00843C15" w:rsidRDefault="00766FD3" w:rsidP="001651EE">
            <w:pPr>
              <w:tabs>
                <w:tab w:val="left" w:pos="2955"/>
              </w:tabs>
            </w:pPr>
            <w:r w:rsidRPr="00843C15">
              <w:t>Портреты детских писателей</w:t>
            </w:r>
            <w:r>
              <w:t xml:space="preserve"> (30 имё</w:t>
            </w:r>
            <w:r w:rsidRPr="00843C15">
              <w:t>н).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>
              <w:t>Д</w:t>
            </w:r>
          </w:p>
        </w:tc>
      </w:tr>
      <w:tr w:rsidR="00766FD3" w:rsidTr="00766FD3">
        <w:tc>
          <w:tcPr>
            <w:tcW w:w="14546" w:type="dxa"/>
            <w:gridSpan w:val="2"/>
          </w:tcPr>
          <w:p w:rsidR="00766FD3" w:rsidRPr="00DB3249" w:rsidRDefault="00766FD3" w:rsidP="001651EE">
            <w:pPr>
              <w:jc w:val="center"/>
              <w:rPr>
                <w:b/>
              </w:rPr>
            </w:pPr>
            <w:r w:rsidRPr="00DB3249">
              <w:rPr>
                <w:b/>
              </w:rPr>
              <w:t>Технические средства обучения</w:t>
            </w:r>
          </w:p>
        </w:tc>
      </w:tr>
      <w:tr w:rsidR="00766FD3" w:rsidTr="00766FD3">
        <w:tc>
          <w:tcPr>
            <w:tcW w:w="12900" w:type="dxa"/>
          </w:tcPr>
          <w:p w:rsidR="00766FD3" w:rsidRPr="00DB3249" w:rsidRDefault="00766FD3" w:rsidP="001651EE">
            <w:pPr>
              <w:suppressAutoHyphens/>
              <w:snapToGrid w:val="0"/>
              <w:rPr>
                <w:bCs/>
                <w:lang w:eastAsia="ar-SA"/>
              </w:rPr>
            </w:pPr>
            <w:r w:rsidRPr="00DB3249">
              <w:rPr>
                <w:bCs/>
                <w:lang w:eastAsia="ar-SA"/>
              </w:rPr>
              <w:t xml:space="preserve">Классная доска с пятью рабочими поверхностями </w:t>
            </w:r>
          </w:p>
        </w:tc>
        <w:tc>
          <w:tcPr>
            <w:tcW w:w="1646" w:type="dxa"/>
          </w:tcPr>
          <w:p w:rsidR="00766FD3" w:rsidRPr="00F969D1" w:rsidRDefault="00766FD3" w:rsidP="001651EE">
            <w:pPr>
              <w:jc w:val="center"/>
            </w:pPr>
            <w:r w:rsidRPr="00F969D1">
              <w:t>Д</w:t>
            </w:r>
          </w:p>
        </w:tc>
      </w:tr>
      <w:tr w:rsidR="00766FD3" w:rsidTr="00766FD3">
        <w:tc>
          <w:tcPr>
            <w:tcW w:w="12900" w:type="dxa"/>
          </w:tcPr>
          <w:p w:rsidR="00766FD3" w:rsidRPr="00DB3249" w:rsidRDefault="00766FD3" w:rsidP="001651EE">
            <w:pPr>
              <w:shd w:val="clear" w:color="auto" w:fill="FFFFFF"/>
              <w:jc w:val="both"/>
            </w:pPr>
            <w:r w:rsidRPr="00DB3249">
              <w:t>Компьютер</w:t>
            </w:r>
          </w:p>
        </w:tc>
        <w:tc>
          <w:tcPr>
            <w:tcW w:w="1646" w:type="dxa"/>
          </w:tcPr>
          <w:p w:rsidR="00766FD3" w:rsidRPr="00F969D1" w:rsidRDefault="00766FD3" w:rsidP="001651EE">
            <w:pPr>
              <w:jc w:val="center"/>
            </w:pPr>
            <w:r w:rsidRPr="00F969D1">
              <w:t>Д</w:t>
            </w:r>
          </w:p>
        </w:tc>
      </w:tr>
      <w:tr w:rsidR="00766FD3" w:rsidTr="00766FD3">
        <w:tc>
          <w:tcPr>
            <w:tcW w:w="12900" w:type="dxa"/>
          </w:tcPr>
          <w:p w:rsidR="00766FD3" w:rsidRPr="00DB3249" w:rsidRDefault="00766FD3" w:rsidP="001651EE">
            <w:pPr>
              <w:shd w:val="clear" w:color="auto" w:fill="FFFFFF"/>
              <w:jc w:val="both"/>
            </w:pPr>
            <w:proofErr w:type="spellStart"/>
            <w:r w:rsidRPr="00DB3249">
              <w:t>Мультимедийный</w:t>
            </w:r>
            <w:proofErr w:type="spellEnd"/>
            <w:r w:rsidRPr="00DB3249">
              <w:t xml:space="preserve"> проектор</w:t>
            </w:r>
          </w:p>
        </w:tc>
        <w:tc>
          <w:tcPr>
            <w:tcW w:w="1646" w:type="dxa"/>
          </w:tcPr>
          <w:p w:rsidR="00766FD3" w:rsidRPr="00F969D1" w:rsidRDefault="00766FD3" w:rsidP="001651EE">
            <w:pPr>
              <w:jc w:val="center"/>
            </w:pPr>
            <w:r w:rsidRPr="00F969D1">
              <w:t>Д</w:t>
            </w:r>
          </w:p>
        </w:tc>
      </w:tr>
      <w:tr w:rsidR="00766FD3" w:rsidTr="00766FD3">
        <w:tc>
          <w:tcPr>
            <w:tcW w:w="12900" w:type="dxa"/>
          </w:tcPr>
          <w:p w:rsidR="00766FD3" w:rsidRPr="00DB3249" w:rsidRDefault="00766FD3" w:rsidP="001651EE">
            <w:pPr>
              <w:shd w:val="clear" w:color="auto" w:fill="FFFFFF"/>
              <w:jc w:val="both"/>
            </w:pPr>
            <w:r>
              <w:t>Экспозиционный экран</w:t>
            </w:r>
          </w:p>
        </w:tc>
        <w:tc>
          <w:tcPr>
            <w:tcW w:w="1646" w:type="dxa"/>
          </w:tcPr>
          <w:p w:rsidR="00766FD3" w:rsidRPr="00F969D1" w:rsidRDefault="00766FD3" w:rsidP="001651EE">
            <w:pPr>
              <w:jc w:val="center"/>
            </w:pPr>
            <w:r w:rsidRPr="00F969D1">
              <w:t>Д</w:t>
            </w:r>
          </w:p>
        </w:tc>
      </w:tr>
      <w:tr w:rsidR="00766FD3" w:rsidTr="00766FD3">
        <w:tc>
          <w:tcPr>
            <w:tcW w:w="12900" w:type="dxa"/>
          </w:tcPr>
          <w:p w:rsidR="00766FD3" w:rsidRDefault="00766FD3" w:rsidP="001651EE">
            <w:pPr>
              <w:shd w:val="clear" w:color="auto" w:fill="FFFFFF"/>
              <w:jc w:val="both"/>
            </w:pPr>
            <w:r>
              <w:t>МФУ</w:t>
            </w:r>
          </w:p>
        </w:tc>
        <w:tc>
          <w:tcPr>
            <w:tcW w:w="1646" w:type="dxa"/>
          </w:tcPr>
          <w:p w:rsidR="00766FD3" w:rsidRPr="00F969D1" w:rsidRDefault="00766FD3" w:rsidP="001651EE">
            <w:pPr>
              <w:jc w:val="center"/>
            </w:pPr>
            <w:r w:rsidRPr="00F969D1">
              <w:t>Д</w:t>
            </w:r>
          </w:p>
        </w:tc>
      </w:tr>
      <w:tr w:rsidR="00766FD3" w:rsidTr="00766FD3">
        <w:tc>
          <w:tcPr>
            <w:tcW w:w="14546" w:type="dxa"/>
            <w:gridSpan w:val="2"/>
          </w:tcPr>
          <w:p w:rsidR="00766FD3" w:rsidRPr="00DB3249" w:rsidRDefault="00766FD3" w:rsidP="001651EE">
            <w:pPr>
              <w:jc w:val="center"/>
              <w:rPr>
                <w:b/>
              </w:rPr>
            </w:pPr>
            <w:r w:rsidRPr="00DB3249">
              <w:rPr>
                <w:b/>
              </w:rPr>
              <w:t>Экранно-звуковые пособия</w:t>
            </w:r>
          </w:p>
        </w:tc>
      </w:tr>
      <w:tr w:rsidR="00766FD3" w:rsidTr="00766FD3">
        <w:tc>
          <w:tcPr>
            <w:tcW w:w="12900" w:type="dxa"/>
          </w:tcPr>
          <w:p w:rsidR="00766FD3" w:rsidRPr="00DB3249" w:rsidRDefault="00766FD3" w:rsidP="001651EE">
            <w:pPr>
              <w:shd w:val="clear" w:color="auto" w:fill="FFFFFF"/>
              <w:jc w:val="both"/>
            </w:pPr>
            <w:r w:rsidRPr="00831EFF">
              <w:t>Электронное пособие.</w:t>
            </w:r>
            <w:r>
              <w:t xml:space="preserve"> Тематическое планирование. Начальная школа. Программа «Начальная школа ХХ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>века». – Волгоград: Учитель, 2010.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 w:rsidRPr="00DB3249">
              <w:t>Д</w:t>
            </w:r>
          </w:p>
        </w:tc>
      </w:tr>
      <w:tr w:rsidR="00766FD3" w:rsidTr="00766FD3">
        <w:tc>
          <w:tcPr>
            <w:tcW w:w="12900" w:type="dxa"/>
          </w:tcPr>
          <w:p w:rsidR="00766FD3" w:rsidRPr="00DB3249" w:rsidRDefault="00766FD3" w:rsidP="001651EE">
            <w:pPr>
              <w:shd w:val="clear" w:color="auto" w:fill="FFFFFF"/>
              <w:jc w:val="both"/>
            </w:pPr>
            <w:r w:rsidRPr="00831EFF">
              <w:t>Электронное пособие.</w:t>
            </w:r>
            <w:r>
              <w:t xml:space="preserve"> Начальная школа. Олимпиадные задания. 2-4 классы. – Волгоград: Учитель, 2013.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 w:rsidRPr="00DB3249">
              <w:t>Д</w:t>
            </w:r>
          </w:p>
        </w:tc>
      </w:tr>
      <w:tr w:rsidR="00766FD3" w:rsidTr="00766FD3">
        <w:tc>
          <w:tcPr>
            <w:tcW w:w="12900" w:type="dxa"/>
          </w:tcPr>
          <w:p w:rsidR="00766FD3" w:rsidRPr="00DB3249" w:rsidRDefault="00766FD3" w:rsidP="001651EE">
            <w:pPr>
              <w:shd w:val="clear" w:color="auto" w:fill="FFFFFF"/>
              <w:jc w:val="both"/>
            </w:pPr>
            <w:r w:rsidRPr="009729D2">
              <w:t xml:space="preserve">Литературное чтение. </w:t>
            </w:r>
            <w:r>
              <w:t xml:space="preserve">1-4 классы. </w:t>
            </w:r>
            <w:r w:rsidRPr="009729D2">
              <w:t>Электронное учебное пособие. Словарь-справочник «Книгочей»</w:t>
            </w:r>
            <w:r>
              <w:t xml:space="preserve">. – М.: </w:t>
            </w:r>
            <w:proofErr w:type="spellStart"/>
            <w:r>
              <w:t>Вентана-Граф</w:t>
            </w:r>
            <w:proofErr w:type="spellEnd"/>
            <w:r>
              <w:t>, 2012.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 w:rsidRPr="00DB3249">
              <w:t>Д</w:t>
            </w:r>
          </w:p>
        </w:tc>
      </w:tr>
      <w:tr w:rsidR="00766FD3" w:rsidTr="00766FD3">
        <w:tc>
          <w:tcPr>
            <w:tcW w:w="12900" w:type="dxa"/>
          </w:tcPr>
          <w:p w:rsidR="00766FD3" w:rsidRPr="00DB3249" w:rsidRDefault="00766FD3" w:rsidP="001651EE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Презентация «Самуил Яковлевич Маршак»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 w:rsidRPr="00DB3249">
              <w:t>Д</w:t>
            </w:r>
          </w:p>
        </w:tc>
      </w:tr>
      <w:tr w:rsidR="00766FD3" w:rsidTr="00766FD3">
        <w:tc>
          <w:tcPr>
            <w:tcW w:w="12900" w:type="dxa"/>
          </w:tcPr>
          <w:p w:rsidR="00766FD3" w:rsidRDefault="00766FD3" w:rsidP="001651EE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Презентация «Ершов «Конёк-горбунок»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 w:rsidRPr="00DB3249">
              <w:t>Д</w:t>
            </w:r>
          </w:p>
        </w:tc>
      </w:tr>
      <w:tr w:rsidR="00766FD3" w:rsidTr="00766FD3">
        <w:tc>
          <w:tcPr>
            <w:tcW w:w="12900" w:type="dxa"/>
          </w:tcPr>
          <w:p w:rsidR="00766FD3" w:rsidRDefault="00766FD3" w:rsidP="001651EE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Презентация «В.М. Васнецов «Сказки»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 w:rsidRPr="00DB3249">
              <w:t>Д</w:t>
            </w:r>
          </w:p>
        </w:tc>
      </w:tr>
      <w:tr w:rsidR="00766FD3" w:rsidTr="00766FD3">
        <w:tc>
          <w:tcPr>
            <w:tcW w:w="12900" w:type="dxa"/>
          </w:tcPr>
          <w:p w:rsidR="00766FD3" w:rsidRDefault="00766FD3" w:rsidP="001651EE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Презентация «Добрый волшебник из Дании»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</w:p>
        </w:tc>
      </w:tr>
      <w:tr w:rsidR="00766FD3" w:rsidTr="00766FD3">
        <w:tc>
          <w:tcPr>
            <w:tcW w:w="12900" w:type="dxa"/>
          </w:tcPr>
          <w:p w:rsidR="00766FD3" w:rsidRPr="00DB3249" w:rsidRDefault="00766FD3" w:rsidP="001651EE">
            <w:pPr>
              <w:shd w:val="clear" w:color="auto" w:fill="FFFFFF"/>
              <w:jc w:val="both"/>
            </w:pPr>
            <w:r>
              <w:t>Презентация «Писатель Н. Носов</w:t>
            </w:r>
            <w:r w:rsidRPr="00DB3249">
              <w:t>»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 w:rsidRPr="00DB3249">
              <w:t>Д</w:t>
            </w:r>
          </w:p>
        </w:tc>
      </w:tr>
      <w:tr w:rsidR="00766FD3" w:rsidTr="00766FD3">
        <w:tc>
          <w:tcPr>
            <w:tcW w:w="12900" w:type="dxa"/>
          </w:tcPr>
          <w:p w:rsidR="00766FD3" w:rsidRPr="00DB3249" w:rsidRDefault="00766FD3" w:rsidP="001651EE">
            <w:pPr>
              <w:shd w:val="clear" w:color="auto" w:fill="FFFFFF"/>
              <w:jc w:val="both"/>
            </w:pPr>
            <w:r>
              <w:t>Презентация «Путешествие Гулливера</w:t>
            </w:r>
            <w:r w:rsidRPr="00DB3249">
              <w:t>»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 w:rsidRPr="00DB3249">
              <w:t>Д</w:t>
            </w:r>
          </w:p>
        </w:tc>
      </w:tr>
      <w:tr w:rsidR="00766FD3" w:rsidTr="00766FD3">
        <w:tc>
          <w:tcPr>
            <w:tcW w:w="12900" w:type="dxa"/>
          </w:tcPr>
          <w:p w:rsidR="00766FD3" w:rsidRDefault="00766FD3" w:rsidP="001651EE">
            <w:pPr>
              <w:shd w:val="clear" w:color="auto" w:fill="FFFFFF"/>
              <w:jc w:val="both"/>
            </w:pPr>
            <w:r>
              <w:t>Презентация «Шер «Картины-сказки</w:t>
            </w:r>
            <w:r w:rsidRPr="00DB3249">
              <w:t>»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 w:rsidRPr="00DB3249">
              <w:t>Д</w:t>
            </w:r>
          </w:p>
        </w:tc>
      </w:tr>
      <w:tr w:rsidR="00766FD3" w:rsidTr="00766FD3">
        <w:tc>
          <w:tcPr>
            <w:tcW w:w="12900" w:type="dxa"/>
          </w:tcPr>
          <w:p w:rsidR="00766FD3" w:rsidRPr="00DB3249" w:rsidRDefault="00766FD3" w:rsidP="001651EE">
            <w:pPr>
              <w:shd w:val="clear" w:color="auto" w:fill="FFFFFF"/>
              <w:jc w:val="both"/>
            </w:pPr>
            <w:r>
              <w:t>Презентация «Александр Сергеевич Пушкин</w:t>
            </w:r>
            <w:r w:rsidRPr="00DB3249">
              <w:t>»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 w:rsidRPr="00DB3249">
              <w:t>Д</w:t>
            </w:r>
          </w:p>
        </w:tc>
      </w:tr>
      <w:tr w:rsidR="00766FD3" w:rsidTr="00766FD3">
        <w:tc>
          <w:tcPr>
            <w:tcW w:w="12900" w:type="dxa"/>
          </w:tcPr>
          <w:p w:rsidR="00766FD3" w:rsidRDefault="00766FD3" w:rsidP="001651EE">
            <w:pPr>
              <w:shd w:val="clear" w:color="auto" w:fill="FFFFFF"/>
              <w:jc w:val="both"/>
            </w:pPr>
            <w:r>
              <w:t>Презентация «Произведения Л.Н. Толстого</w:t>
            </w:r>
            <w:r w:rsidRPr="00DB3249">
              <w:t>»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 w:rsidRPr="00DB3249">
              <w:t>Д</w:t>
            </w:r>
          </w:p>
        </w:tc>
      </w:tr>
      <w:tr w:rsidR="00766FD3" w:rsidTr="00766FD3">
        <w:tc>
          <w:tcPr>
            <w:tcW w:w="12900" w:type="dxa"/>
          </w:tcPr>
          <w:p w:rsidR="00766FD3" w:rsidRDefault="00766FD3" w:rsidP="001651EE">
            <w:pPr>
              <w:shd w:val="clear" w:color="auto" w:fill="FFFFFF"/>
              <w:tabs>
                <w:tab w:val="left" w:pos="6765"/>
              </w:tabs>
              <w:jc w:val="both"/>
            </w:pPr>
            <w:r>
              <w:t>Презентация «Бунин «Листопад</w:t>
            </w:r>
            <w:r w:rsidRPr="00DB3249">
              <w:t>»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 w:rsidRPr="00DB3249">
              <w:t>Д</w:t>
            </w:r>
          </w:p>
        </w:tc>
      </w:tr>
      <w:tr w:rsidR="00766FD3" w:rsidTr="00766FD3">
        <w:tc>
          <w:tcPr>
            <w:tcW w:w="12900" w:type="dxa"/>
          </w:tcPr>
          <w:p w:rsidR="00766FD3" w:rsidRDefault="00766FD3" w:rsidP="001651EE">
            <w:pPr>
              <w:shd w:val="clear" w:color="auto" w:fill="FFFFFF"/>
              <w:jc w:val="both"/>
            </w:pPr>
            <w:r>
              <w:t>Презентация «Крылов «Стрекоза и муравей</w:t>
            </w:r>
            <w:r w:rsidRPr="00DB3249">
              <w:t>»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 w:rsidRPr="00DB3249">
              <w:t>Д</w:t>
            </w:r>
          </w:p>
        </w:tc>
      </w:tr>
      <w:tr w:rsidR="00766FD3" w:rsidTr="00766FD3">
        <w:tc>
          <w:tcPr>
            <w:tcW w:w="12900" w:type="dxa"/>
          </w:tcPr>
          <w:p w:rsidR="00766FD3" w:rsidRDefault="00766FD3" w:rsidP="001651EE">
            <w:pPr>
              <w:shd w:val="clear" w:color="auto" w:fill="FFFFFF"/>
              <w:jc w:val="both"/>
            </w:pPr>
            <w:r>
              <w:t>Презентация «Есенин»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 w:rsidRPr="00DB3249">
              <w:t>Д</w:t>
            </w:r>
          </w:p>
        </w:tc>
      </w:tr>
      <w:tr w:rsidR="00766FD3" w:rsidTr="00766FD3">
        <w:tc>
          <w:tcPr>
            <w:tcW w:w="14546" w:type="dxa"/>
            <w:gridSpan w:val="2"/>
          </w:tcPr>
          <w:p w:rsidR="00766FD3" w:rsidRPr="00DB3249" w:rsidRDefault="00766FD3" w:rsidP="001651EE">
            <w:pPr>
              <w:jc w:val="center"/>
              <w:rPr>
                <w:b/>
              </w:rPr>
            </w:pPr>
            <w:r w:rsidRPr="00DB3249">
              <w:rPr>
                <w:b/>
              </w:rPr>
              <w:t>Оборудование класса</w:t>
            </w:r>
          </w:p>
        </w:tc>
      </w:tr>
      <w:tr w:rsidR="00766FD3" w:rsidTr="00766FD3">
        <w:tc>
          <w:tcPr>
            <w:tcW w:w="12900" w:type="dxa"/>
          </w:tcPr>
          <w:p w:rsidR="00766FD3" w:rsidRPr="00DB3249" w:rsidRDefault="00766FD3" w:rsidP="001651EE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Ученические </w:t>
            </w:r>
            <w:r w:rsidRPr="00DB3249">
              <w:rPr>
                <w:lang w:eastAsia="ar-SA"/>
              </w:rPr>
              <w:t>стол</w:t>
            </w:r>
            <w:r>
              <w:rPr>
                <w:lang w:eastAsia="ar-SA"/>
              </w:rPr>
              <w:t>ы одно- и двухместные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 w:rsidRPr="00DB3249">
              <w:t>К</w:t>
            </w:r>
          </w:p>
        </w:tc>
      </w:tr>
      <w:tr w:rsidR="00766FD3" w:rsidTr="00766FD3">
        <w:tc>
          <w:tcPr>
            <w:tcW w:w="12900" w:type="dxa"/>
          </w:tcPr>
          <w:p w:rsidR="00766FD3" w:rsidRPr="00DB3249" w:rsidRDefault="00766FD3" w:rsidP="001651EE">
            <w:pPr>
              <w:suppressAutoHyphens/>
              <w:snapToGrid w:val="0"/>
              <w:rPr>
                <w:lang w:eastAsia="ar-SA"/>
              </w:rPr>
            </w:pPr>
            <w:r w:rsidRPr="00DB3249">
              <w:rPr>
                <w:lang w:eastAsia="ar-SA"/>
              </w:rPr>
              <w:t>Стул ученический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 w:rsidRPr="00DB3249">
              <w:t>К</w:t>
            </w:r>
          </w:p>
        </w:tc>
      </w:tr>
      <w:tr w:rsidR="00766FD3" w:rsidTr="00766FD3">
        <w:tc>
          <w:tcPr>
            <w:tcW w:w="12900" w:type="dxa"/>
          </w:tcPr>
          <w:p w:rsidR="00766FD3" w:rsidRPr="00DB3249" w:rsidRDefault="00766FD3" w:rsidP="001651EE">
            <w:pPr>
              <w:suppressAutoHyphens/>
              <w:snapToGrid w:val="0"/>
              <w:rPr>
                <w:lang w:eastAsia="ar-SA"/>
              </w:rPr>
            </w:pPr>
            <w:r w:rsidRPr="00DB3249">
              <w:rPr>
                <w:lang w:eastAsia="ar-SA"/>
              </w:rPr>
              <w:t>Конторка (регулируемая)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>
              <w:t>Ф</w:t>
            </w:r>
          </w:p>
        </w:tc>
      </w:tr>
      <w:tr w:rsidR="00766FD3" w:rsidTr="00766FD3">
        <w:tc>
          <w:tcPr>
            <w:tcW w:w="12900" w:type="dxa"/>
          </w:tcPr>
          <w:p w:rsidR="00766FD3" w:rsidRPr="00DB3249" w:rsidRDefault="00766FD3" w:rsidP="001651EE">
            <w:pPr>
              <w:suppressAutoHyphens/>
              <w:snapToGrid w:val="0"/>
              <w:rPr>
                <w:lang w:eastAsia="ar-SA"/>
              </w:rPr>
            </w:pPr>
            <w:r w:rsidRPr="00DB3249">
              <w:rPr>
                <w:lang w:eastAsia="ar-SA"/>
              </w:rPr>
              <w:lastRenderedPageBreak/>
              <w:t xml:space="preserve">Коврик массажный для ног (реализация методики В.Ф. </w:t>
            </w:r>
            <w:proofErr w:type="gramStart"/>
            <w:r w:rsidRPr="00DB3249">
              <w:rPr>
                <w:lang w:eastAsia="ar-SA"/>
              </w:rPr>
              <w:t>Базарного</w:t>
            </w:r>
            <w:proofErr w:type="gramEnd"/>
            <w:r w:rsidRPr="00DB3249">
              <w:rPr>
                <w:lang w:eastAsia="ar-SA"/>
              </w:rPr>
              <w:t>)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>
              <w:t>Ф</w:t>
            </w:r>
          </w:p>
        </w:tc>
      </w:tr>
      <w:tr w:rsidR="00766FD3" w:rsidTr="00766FD3">
        <w:tc>
          <w:tcPr>
            <w:tcW w:w="12900" w:type="dxa"/>
          </w:tcPr>
          <w:p w:rsidR="00766FD3" w:rsidRPr="00DB3249" w:rsidRDefault="00766FD3" w:rsidP="001651EE">
            <w:pPr>
              <w:suppressAutoHyphens/>
              <w:snapToGrid w:val="0"/>
              <w:rPr>
                <w:bCs/>
                <w:lang w:eastAsia="ar-SA"/>
              </w:rPr>
            </w:pPr>
            <w:r w:rsidRPr="00DB3249">
              <w:rPr>
                <w:lang w:eastAsia="ar-SA"/>
              </w:rPr>
              <w:t>Стол учительский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>
              <w:t>Д</w:t>
            </w:r>
          </w:p>
        </w:tc>
      </w:tr>
      <w:tr w:rsidR="00766FD3" w:rsidTr="00766FD3">
        <w:tc>
          <w:tcPr>
            <w:tcW w:w="12900" w:type="dxa"/>
          </w:tcPr>
          <w:p w:rsidR="00766FD3" w:rsidRPr="00DB3249" w:rsidRDefault="00766FD3" w:rsidP="001651EE">
            <w:pPr>
              <w:suppressAutoHyphens/>
              <w:snapToGrid w:val="0"/>
              <w:rPr>
                <w:lang w:eastAsia="ar-SA"/>
              </w:rPr>
            </w:pPr>
            <w:r w:rsidRPr="00DB3249">
              <w:rPr>
                <w:lang w:eastAsia="ar-SA"/>
              </w:rPr>
              <w:t>Стул учительский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>
              <w:t>Д</w:t>
            </w:r>
          </w:p>
        </w:tc>
      </w:tr>
      <w:tr w:rsidR="00766FD3" w:rsidTr="00766FD3">
        <w:tc>
          <w:tcPr>
            <w:tcW w:w="12900" w:type="dxa"/>
          </w:tcPr>
          <w:p w:rsidR="00766FD3" w:rsidRPr="00DB3249" w:rsidRDefault="00766FD3" w:rsidP="001651EE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Ш</w:t>
            </w:r>
            <w:r w:rsidRPr="00DB3249">
              <w:rPr>
                <w:lang w:eastAsia="ar-SA"/>
              </w:rPr>
              <w:t>каф</w:t>
            </w:r>
            <w:r>
              <w:rPr>
                <w:lang w:eastAsia="ar-SA"/>
              </w:rPr>
              <w:t>ы для хранения учебников, дидактических материалов, пособий и пр.</w:t>
            </w:r>
          </w:p>
        </w:tc>
        <w:tc>
          <w:tcPr>
            <w:tcW w:w="1646" w:type="dxa"/>
          </w:tcPr>
          <w:p w:rsidR="00766FD3" w:rsidRPr="00DB3249" w:rsidRDefault="00766FD3" w:rsidP="001651EE">
            <w:pPr>
              <w:jc w:val="center"/>
            </w:pPr>
            <w:r>
              <w:t>Д</w:t>
            </w:r>
          </w:p>
        </w:tc>
      </w:tr>
    </w:tbl>
    <w:p w:rsidR="00766FD3" w:rsidRDefault="00766FD3" w:rsidP="00766FD3">
      <w:pPr>
        <w:autoSpaceDE w:val="0"/>
        <w:autoSpaceDN w:val="0"/>
        <w:adjustRightInd w:val="0"/>
        <w:spacing w:line="266" w:lineRule="auto"/>
        <w:ind w:firstLine="705"/>
        <w:jc w:val="both"/>
        <w:rPr>
          <w:sz w:val="20"/>
          <w:szCs w:val="20"/>
        </w:rPr>
      </w:pPr>
    </w:p>
    <w:p w:rsidR="00766FD3" w:rsidRDefault="00766FD3" w:rsidP="00766FD3">
      <w:pPr>
        <w:autoSpaceDE w:val="0"/>
        <w:autoSpaceDN w:val="0"/>
        <w:adjustRightInd w:val="0"/>
        <w:spacing w:line="266" w:lineRule="auto"/>
        <w:ind w:firstLine="705"/>
        <w:jc w:val="both"/>
      </w:pPr>
      <w:r>
        <w:t>Д – демонстрационный вариант (1 шт. на класс)</w:t>
      </w:r>
    </w:p>
    <w:p w:rsidR="00766FD3" w:rsidRDefault="00766FD3" w:rsidP="00766FD3">
      <w:pPr>
        <w:autoSpaceDE w:val="0"/>
        <w:autoSpaceDN w:val="0"/>
        <w:adjustRightInd w:val="0"/>
        <w:spacing w:line="266" w:lineRule="auto"/>
        <w:ind w:firstLine="705"/>
        <w:jc w:val="both"/>
      </w:pPr>
      <w:r>
        <w:t>Ф – для работы в группе (6-7 шт. на класс)</w:t>
      </w:r>
    </w:p>
    <w:p w:rsidR="00766FD3" w:rsidRDefault="00766FD3" w:rsidP="00766FD3">
      <w:pPr>
        <w:autoSpaceDE w:val="0"/>
        <w:autoSpaceDN w:val="0"/>
        <w:adjustRightInd w:val="0"/>
        <w:spacing w:line="266" w:lineRule="auto"/>
        <w:ind w:firstLine="705"/>
        <w:jc w:val="both"/>
      </w:pPr>
      <w:r>
        <w:t xml:space="preserve">К – для каждого ученика (по количеству </w:t>
      </w:r>
      <w:proofErr w:type="gramStart"/>
      <w:r>
        <w:t>обучающихся</w:t>
      </w:r>
      <w:proofErr w:type="gramEnd"/>
      <w:r>
        <w:t xml:space="preserve"> в классе)</w:t>
      </w:r>
    </w:p>
    <w:p w:rsidR="001651EE" w:rsidRDefault="001651EE" w:rsidP="001651EE">
      <w:pPr>
        <w:framePr w:h="16867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9925232" cy="10708634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8180" cy="1071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1EE" w:rsidRDefault="001651EE" w:rsidP="00766FD3">
      <w:pPr>
        <w:autoSpaceDE w:val="0"/>
        <w:autoSpaceDN w:val="0"/>
        <w:adjustRightInd w:val="0"/>
        <w:spacing w:line="266" w:lineRule="auto"/>
        <w:ind w:firstLine="705"/>
        <w:jc w:val="both"/>
      </w:pPr>
      <w:r>
        <w:lastRenderedPageBreak/>
        <w:t xml:space="preserve">В связи с уменьшением количества  часов в учебном плане начального общего образования на 2015- 2016 </w:t>
      </w:r>
      <w:proofErr w:type="spellStart"/>
      <w:r>
        <w:t>уч</w:t>
      </w:r>
      <w:proofErr w:type="spellEnd"/>
      <w:r>
        <w:t>.  год  в рабочую программу</w:t>
      </w:r>
      <w:r w:rsidR="0096004F">
        <w:t xml:space="preserve"> по литературному чтению внесены изменения в календарно-тематическое планирование.</w:t>
      </w:r>
    </w:p>
    <w:p w:rsidR="00FF1F3E" w:rsidRDefault="00FF1F3E" w:rsidP="00FF1F3E">
      <w:pPr>
        <w:tabs>
          <w:tab w:val="left" w:pos="9288"/>
        </w:tabs>
        <w:rPr>
          <w:b/>
          <w:bCs/>
        </w:rPr>
      </w:pPr>
    </w:p>
    <w:p w:rsidR="00FF1F3E" w:rsidRPr="006B5870" w:rsidRDefault="00FF1F3E" w:rsidP="00FF1F3E">
      <w:pPr>
        <w:tabs>
          <w:tab w:val="left" w:pos="9288"/>
        </w:tabs>
        <w:jc w:val="center"/>
        <w:rPr>
          <w:b/>
          <w:bCs/>
        </w:rPr>
      </w:pPr>
      <w:r w:rsidRPr="006B5870">
        <w:rPr>
          <w:b/>
          <w:bCs/>
        </w:rPr>
        <w:t>Календарно-тематическое планирование курса «Литературное чтени</w:t>
      </w:r>
      <w:r>
        <w:rPr>
          <w:b/>
          <w:bCs/>
        </w:rPr>
        <w:t>е» (4 класс)</w:t>
      </w:r>
    </w:p>
    <w:p w:rsidR="00FF1F3E" w:rsidRPr="006B5870" w:rsidRDefault="00FF1F3E" w:rsidP="00FF1F3E">
      <w:pPr>
        <w:tabs>
          <w:tab w:val="left" w:pos="9288"/>
        </w:tabs>
        <w:jc w:val="center"/>
        <w:rPr>
          <w:b/>
          <w:bCs/>
        </w:rPr>
      </w:pPr>
    </w:p>
    <w:tbl>
      <w:tblPr>
        <w:tblStyle w:val="a7"/>
        <w:tblW w:w="15134" w:type="dxa"/>
        <w:tblLayout w:type="fixed"/>
        <w:tblLook w:val="04A0"/>
      </w:tblPr>
      <w:tblGrid>
        <w:gridCol w:w="675"/>
        <w:gridCol w:w="1276"/>
        <w:gridCol w:w="1592"/>
        <w:gridCol w:w="109"/>
        <w:gridCol w:w="960"/>
        <w:gridCol w:w="992"/>
        <w:gridCol w:w="1276"/>
        <w:gridCol w:w="1592"/>
        <w:gridCol w:w="1593"/>
        <w:gridCol w:w="2234"/>
        <w:gridCol w:w="2835"/>
      </w:tblGrid>
      <w:tr w:rsidR="00FF1F3E" w:rsidRPr="0066088B" w:rsidTr="00131C8B">
        <w:tc>
          <w:tcPr>
            <w:tcW w:w="675" w:type="dxa"/>
            <w:vMerge w:val="restart"/>
          </w:tcPr>
          <w:p w:rsidR="00FF1F3E" w:rsidRPr="0066088B" w:rsidRDefault="00FF1F3E" w:rsidP="00131C8B">
            <w:r w:rsidRPr="0066088B">
              <w:t xml:space="preserve">№ </w:t>
            </w:r>
            <w:proofErr w:type="spellStart"/>
            <w:proofErr w:type="gramStart"/>
            <w:r w:rsidRPr="0066088B">
              <w:t>п</w:t>
            </w:r>
            <w:proofErr w:type="spellEnd"/>
            <w:proofErr w:type="gramEnd"/>
            <w:r w:rsidRPr="0066088B">
              <w:t>/</w:t>
            </w:r>
            <w:proofErr w:type="spellStart"/>
            <w:r w:rsidRPr="0066088B"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FF1F3E" w:rsidRPr="0066088B" w:rsidRDefault="00FF1F3E" w:rsidP="00131C8B">
            <w:r>
              <w:t>Раздел</w:t>
            </w:r>
          </w:p>
        </w:tc>
        <w:tc>
          <w:tcPr>
            <w:tcW w:w="1592" w:type="dxa"/>
            <w:vMerge w:val="restart"/>
          </w:tcPr>
          <w:p w:rsidR="00FF1F3E" w:rsidRPr="0066088B" w:rsidRDefault="00FF1F3E" w:rsidP="00131C8B">
            <w:r>
              <w:t>Тема урока</w:t>
            </w:r>
          </w:p>
        </w:tc>
        <w:tc>
          <w:tcPr>
            <w:tcW w:w="1069" w:type="dxa"/>
            <w:gridSpan w:val="2"/>
            <w:vMerge w:val="restart"/>
          </w:tcPr>
          <w:p w:rsidR="00FF1F3E" w:rsidRPr="0066088B" w:rsidRDefault="00FF1F3E" w:rsidP="00131C8B">
            <w:r>
              <w:t>Дата по программе</w:t>
            </w:r>
          </w:p>
        </w:tc>
        <w:tc>
          <w:tcPr>
            <w:tcW w:w="992" w:type="dxa"/>
            <w:vMerge w:val="restart"/>
          </w:tcPr>
          <w:p w:rsidR="00FF1F3E" w:rsidRPr="0066088B" w:rsidRDefault="00FF1F3E" w:rsidP="00131C8B">
            <w:r>
              <w:t>Фактическая дата</w:t>
            </w:r>
          </w:p>
        </w:tc>
        <w:tc>
          <w:tcPr>
            <w:tcW w:w="1276" w:type="dxa"/>
            <w:vMerge w:val="restart"/>
          </w:tcPr>
          <w:p w:rsidR="00FF1F3E" w:rsidRPr="0066088B" w:rsidRDefault="00FF1F3E" w:rsidP="00131C8B">
            <w:r>
              <w:t>Формы, методы работы</w:t>
            </w:r>
          </w:p>
        </w:tc>
        <w:tc>
          <w:tcPr>
            <w:tcW w:w="1592" w:type="dxa"/>
            <w:vMerge w:val="restart"/>
          </w:tcPr>
          <w:p w:rsidR="00FF1F3E" w:rsidRPr="0066088B" w:rsidRDefault="00FF1F3E" w:rsidP="00131C8B">
            <w:r>
              <w:t>Предметные результаты</w:t>
            </w:r>
          </w:p>
        </w:tc>
        <w:tc>
          <w:tcPr>
            <w:tcW w:w="6662" w:type="dxa"/>
            <w:gridSpan w:val="3"/>
          </w:tcPr>
          <w:p w:rsidR="00FF1F3E" w:rsidRPr="0066088B" w:rsidRDefault="00FF1F3E" w:rsidP="00131C8B">
            <w:proofErr w:type="spellStart"/>
            <w:r>
              <w:t>Метапредметные</w:t>
            </w:r>
            <w:proofErr w:type="spellEnd"/>
            <w:r>
              <w:t xml:space="preserve"> результаты и деятельность </w:t>
            </w:r>
            <w:proofErr w:type="gramStart"/>
            <w:r>
              <w:t>обучающихся</w:t>
            </w:r>
            <w:proofErr w:type="gramEnd"/>
          </w:p>
        </w:tc>
      </w:tr>
      <w:tr w:rsidR="00FF1F3E" w:rsidRPr="0066088B" w:rsidTr="00131C8B">
        <w:tc>
          <w:tcPr>
            <w:tcW w:w="675" w:type="dxa"/>
            <w:vMerge/>
          </w:tcPr>
          <w:p w:rsidR="00FF1F3E" w:rsidRPr="0066088B" w:rsidRDefault="00FF1F3E" w:rsidP="00131C8B"/>
        </w:tc>
        <w:tc>
          <w:tcPr>
            <w:tcW w:w="1276" w:type="dxa"/>
            <w:vMerge/>
          </w:tcPr>
          <w:p w:rsidR="00FF1F3E" w:rsidRPr="0066088B" w:rsidRDefault="00FF1F3E" w:rsidP="00131C8B"/>
        </w:tc>
        <w:tc>
          <w:tcPr>
            <w:tcW w:w="1592" w:type="dxa"/>
            <w:vMerge/>
          </w:tcPr>
          <w:p w:rsidR="00FF1F3E" w:rsidRPr="0066088B" w:rsidRDefault="00FF1F3E" w:rsidP="00131C8B"/>
        </w:tc>
        <w:tc>
          <w:tcPr>
            <w:tcW w:w="1069" w:type="dxa"/>
            <w:gridSpan w:val="2"/>
            <w:vMerge/>
          </w:tcPr>
          <w:p w:rsidR="00FF1F3E" w:rsidRPr="0066088B" w:rsidRDefault="00FF1F3E" w:rsidP="00131C8B"/>
        </w:tc>
        <w:tc>
          <w:tcPr>
            <w:tcW w:w="992" w:type="dxa"/>
            <w:vMerge/>
          </w:tcPr>
          <w:p w:rsidR="00FF1F3E" w:rsidRPr="0066088B" w:rsidRDefault="00FF1F3E" w:rsidP="00131C8B"/>
        </w:tc>
        <w:tc>
          <w:tcPr>
            <w:tcW w:w="1276" w:type="dxa"/>
            <w:vMerge/>
          </w:tcPr>
          <w:p w:rsidR="00FF1F3E" w:rsidRPr="0066088B" w:rsidRDefault="00FF1F3E" w:rsidP="00131C8B"/>
        </w:tc>
        <w:tc>
          <w:tcPr>
            <w:tcW w:w="1592" w:type="dxa"/>
            <w:vMerge/>
          </w:tcPr>
          <w:p w:rsidR="00FF1F3E" w:rsidRPr="0066088B" w:rsidRDefault="00FF1F3E" w:rsidP="00131C8B"/>
        </w:tc>
        <w:tc>
          <w:tcPr>
            <w:tcW w:w="1593" w:type="dxa"/>
          </w:tcPr>
          <w:p w:rsidR="00FF1F3E" w:rsidRPr="0066088B" w:rsidRDefault="00FF1F3E" w:rsidP="00131C8B">
            <w:r>
              <w:t>Познавательные УУД</w:t>
            </w:r>
          </w:p>
        </w:tc>
        <w:tc>
          <w:tcPr>
            <w:tcW w:w="2234" w:type="dxa"/>
          </w:tcPr>
          <w:p w:rsidR="00FF1F3E" w:rsidRPr="0066088B" w:rsidRDefault="00FF1F3E" w:rsidP="00131C8B">
            <w:r>
              <w:t>Регулятивные УУД</w:t>
            </w:r>
          </w:p>
        </w:tc>
        <w:tc>
          <w:tcPr>
            <w:tcW w:w="2835" w:type="dxa"/>
          </w:tcPr>
          <w:p w:rsidR="00FF1F3E" w:rsidRPr="0066088B" w:rsidRDefault="00FF1F3E" w:rsidP="00131C8B">
            <w:r>
              <w:t>Коммуникативные УУД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F1F3E" w:rsidRPr="00FD61A9" w:rsidRDefault="00FF1F3E" w:rsidP="00131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Произведения фольклора. Сказки, легенды, былины, героические песни (7 ч)</w:t>
            </w:r>
          </w:p>
          <w:p w:rsidR="00FF1F3E" w:rsidRPr="00FD61A9" w:rsidRDefault="00FF1F3E" w:rsidP="00131C8B">
            <w:pPr>
              <w:jc w:val="center"/>
              <w:rPr>
                <w:b/>
              </w:rPr>
            </w:pPr>
          </w:p>
        </w:tc>
        <w:tc>
          <w:tcPr>
            <w:tcW w:w="1592" w:type="dxa"/>
          </w:tcPr>
          <w:p w:rsidR="00FF1F3E" w:rsidRDefault="00FF1F3E" w:rsidP="00131C8B">
            <w:r>
              <w:t>Произведения фольклора</w:t>
            </w:r>
            <w:r w:rsidRPr="00615763">
              <w:t>.</w:t>
            </w:r>
            <w:r>
              <w:t xml:space="preserve"> Малые жанры фольклора. Повторение. Волшебная сказка.  Русская народная сказка «Иван-царевич и Серый Волк»</w:t>
            </w:r>
            <w:r w:rsidRPr="00247300">
              <w:t>.</w:t>
            </w:r>
          </w:p>
          <w:p w:rsidR="00FF1F3E" w:rsidRDefault="00FF1F3E" w:rsidP="00131C8B">
            <w:r w:rsidRPr="00A85045">
              <w:rPr>
                <w:b/>
              </w:rPr>
              <w:t>Раб</w:t>
            </w:r>
            <w:proofErr w:type="gramStart"/>
            <w:r w:rsidRPr="00A85045"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 w:rsidRPr="00A85045">
              <w:rPr>
                <w:b/>
              </w:rPr>
              <w:t>с</w:t>
            </w:r>
            <w:proofErr w:type="gramEnd"/>
            <w:r w:rsidRPr="00A85045">
              <w:rPr>
                <w:b/>
              </w:rPr>
              <w:t xml:space="preserve"> хр.</w:t>
            </w:r>
            <w:r>
              <w:t xml:space="preserve"> Крупицы народной мудрости.</w:t>
            </w:r>
          </w:p>
          <w:p w:rsidR="00FF1F3E" w:rsidRDefault="00FF1F3E" w:rsidP="00131C8B"/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4-18</w:t>
            </w:r>
          </w:p>
          <w:p w:rsidR="00FF1F3E" w:rsidRPr="00E8395C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с. 4-8</w:t>
            </w:r>
          </w:p>
          <w:p w:rsidR="00FF1F3E" w:rsidRPr="00C034F9" w:rsidRDefault="00FF1F3E" w:rsidP="00131C8B">
            <w:pPr>
              <w:rPr>
                <w:sz w:val="20"/>
                <w:szCs w:val="20"/>
              </w:rPr>
            </w:pPr>
            <w:r w:rsidRPr="00E8395C">
              <w:rPr>
                <w:sz w:val="20"/>
                <w:szCs w:val="20"/>
              </w:rPr>
              <w:t>Хрестоматия Ч. 1 с. 3-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69" w:type="dxa"/>
            <w:gridSpan w:val="2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C052D9" w:rsidRDefault="00FF1F3E" w:rsidP="00131C8B">
            <w:r w:rsidRPr="00C052D9">
              <w:t xml:space="preserve">Парная, </w:t>
            </w:r>
          </w:p>
          <w:p w:rsidR="00FF1F3E" w:rsidRPr="00F31B30" w:rsidRDefault="00FF1F3E" w:rsidP="00131C8B">
            <w:proofErr w:type="spellStart"/>
            <w:r>
              <w:rPr>
                <w:lang w:val="en-US"/>
              </w:rPr>
              <w:t>исследовательский</w:t>
            </w:r>
            <w:proofErr w:type="spellEnd"/>
          </w:p>
        </w:tc>
        <w:tc>
          <w:tcPr>
            <w:tcW w:w="1592" w:type="dxa"/>
          </w:tcPr>
          <w:p w:rsidR="00FF1F3E" w:rsidRPr="00C052D9" w:rsidRDefault="00FF1F3E" w:rsidP="00131C8B">
            <w:r>
              <w:t>Закрепление представлений о фольклорных жанрах. Малые жанры фольклора – загадка, пословица, поговорка, дразнилка, скороговорка, их особенности. Самостоятельная работа «Жанры фольклора»</w:t>
            </w:r>
            <w:proofErr w:type="gramStart"/>
            <w:r>
              <w:t>.</w:t>
            </w:r>
            <w:r w:rsidRPr="00C052D9">
              <w:t>О</w:t>
            </w:r>
            <w:proofErr w:type="gramEnd"/>
            <w:r w:rsidRPr="00C052D9">
              <w:t xml:space="preserve">собенности волшебной сказки. Объяснение заголовка. Работа с текстом </w:t>
            </w:r>
            <w:r w:rsidRPr="00C052D9">
              <w:lastRenderedPageBreak/>
              <w:t>загадки. Образы героев положительных и отрицательных. Повторение: сказки бытовые, волшебные, о животных.</w:t>
            </w:r>
          </w:p>
        </w:tc>
        <w:tc>
          <w:tcPr>
            <w:tcW w:w="1593" w:type="dxa"/>
          </w:tcPr>
          <w:p w:rsidR="00FF1F3E" w:rsidRPr="00F31B30" w:rsidRDefault="00FF1F3E" w:rsidP="00131C8B">
            <w:r w:rsidRPr="00A97A2B">
              <w:lastRenderedPageBreak/>
              <w:t>Извлекает необходимую информацию из прослушанных текстов, преобразовывает объекты из чувственной формы в модель.</w:t>
            </w:r>
            <w:r>
              <w:t xml:space="preserve"> </w:t>
            </w:r>
            <w:r w:rsidRPr="00F31B30">
              <w:t xml:space="preserve">Объясняет заголовок сказки, выделяет присказку, моделирует обложку. </w:t>
            </w:r>
          </w:p>
        </w:tc>
        <w:tc>
          <w:tcPr>
            <w:tcW w:w="2234" w:type="dxa"/>
          </w:tcPr>
          <w:p w:rsidR="00FF1F3E" w:rsidRPr="003D1B4B" w:rsidRDefault="00FF1F3E" w:rsidP="00131C8B">
            <w:r w:rsidRPr="003D1B4B">
              <w:t>Действия исследования, поиска, отбора и структурирования необходимой информации.</w:t>
            </w:r>
          </w:p>
        </w:tc>
        <w:tc>
          <w:tcPr>
            <w:tcW w:w="2835" w:type="dxa"/>
          </w:tcPr>
          <w:p w:rsidR="00FF1F3E" w:rsidRPr="00C052D9" w:rsidRDefault="00FF1F3E" w:rsidP="00131C8B">
            <w:r w:rsidRPr="00C052D9">
              <w:t>Осознанно и произвольно строит высказывание в устной речи, соблюдая нормы построения текста.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lastRenderedPageBreak/>
              <w:t>2</w:t>
            </w:r>
          </w:p>
        </w:tc>
        <w:tc>
          <w:tcPr>
            <w:tcW w:w="1276" w:type="dxa"/>
          </w:tcPr>
          <w:p w:rsidR="00FF1F3E" w:rsidRPr="003206FC" w:rsidRDefault="00FF1F3E" w:rsidP="00131C8B"/>
        </w:tc>
        <w:tc>
          <w:tcPr>
            <w:tcW w:w="1592" w:type="dxa"/>
          </w:tcPr>
          <w:p w:rsidR="00FF1F3E" w:rsidRPr="00615763" w:rsidRDefault="00FF1F3E" w:rsidP="00131C8B">
            <w:r>
              <w:t>Былины</w:t>
            </w:r>
            <w:r w:rsidRPr="00615763">
              <w:t xml:space="preserve">. </w:t>
            </w:r>
          </w:p>
          <w:p w:rsidR="00FF1F3E" w:rsidRPr="00606E3E" w:rsidRDefault="00FF1F3E" w:rsidP="00131C8B">
            <w:r>
              <w:t>Былина «</w:t>
            </w:r>
            <w:proofErr w:type="spellStart"/>
            <w:r>
              <w:t>Волх</w:t>
            </w:r>
            <w:proofErr w:type="spellEnd"/>
            <w:r>
              <w:t xml:space="preserve"> </w:t>
            </w:r>
            <w:proofErr w:type="spellStart"/>
            <w:r>
              <w:t>Всеславович</w:t>
            </w:r>
            <w:proofErr w:type="spellEnd"/>
            <w:r>
              <w:t>»</w:t>
            </w:r>
            <w:r w:rsidRPr="00615763">
              <w:t>.</w:t>
            </w:r>
          </w:p>
          <w:p w:rsidR="00FF1F3E" w:rsidRDefault="00FF1F3E" w:rsidP="00131C8B"/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18-23</w:t>
            </w:r>
          </w:p>
          <w:p w:rsidR="00FF1F3E" w:rsidRPr="00AB1697" w:rsidRDefault="00FF1F3E" w:rsidP="00131C8B">
            <w:pPr>
              <w:rPr>
                <w:sz w:val="20"/>
                <w:szCs w:val="20"/>
              </w:rPr>
            </w:pPr>
            <w:r w:rsidRPr="0034522B">
              <w:rPr>
                <w:sz w:val="20"/>
                <w:szCs w:val="20"/>
              </w:rPr>
              <w:t>РТ с. 1</w:t>
            </w:r>
            <w:r w:rsidRPr="0034522B">
              <w:rPr>
                <w:sz w:val="20"/>
                <w:szCs w:val="20"/>
                <w:lang w:val="en-US"/>
              </w:rPr>
              <w:t>0</w:t>
            </w:r>
            <w:r w:rsidRPr="0034522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69" w:type="dxa"/>
            <w:gridSpan w:val="2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9E6A2E" w:rsidRDefault="00FF1F3E" w:rsidP="00131C8B">
            <w:r w:rsidRPr="009E6A2E">
              <w:t>Индивидуальная, самостоятельная работа</w:t>
            </w:r>
          </w:p>
        </w:tc>
        <w:tc>
          <w:tcPr>
            <w:tcW w:w="1592" w:type="dxa"/>
          </w:tcPr>
          <w:p w:rsidR="00FF1F3E" w:rsidRPr="00615763" w:rsidRDefault="00FF1F3E" w:rsidP="00131C8B">
            <w:r>
              <w:t xml:space="preserve">Повторение изученных былин, понятие о былине как жанре фольклора. Особенности жанра. Образы былинных героев: их внешность, поступки, миссия – служение Родине. </w:t>
            </w:r>
          </w:p>
        </w:tc>
        <w:tc>
          <w:tcPr>
            <w:tcW w:w="1593" w:type="dxa"/>
          </w:tcPr>
          <w:p w:rsidR="00FF1F3E" w:rsidRPr="004809D3" w:rsidRDefault="00FF1F3E" w:rsidP="00131C8B">
            <w:pPr>
              <w:rPr>
                <w:highlight w:val="yellow"/>
              </w:rPr>
            </w:pPr>
            <w:r>
              <w:t xml:space="preserve">Анализирует содержание, составляет план. </w:t>
            </w:r>
            <w:r w:rsidRPr="006E70E3">
              <w:t xml:space="preserve">Воспроизводит </w:t>
            </w:r>
            <w:r>
              <w:t>текст былины по плану. Подробно пересказывает отдельные эпизоды.</w:t>
            </w:r>
          </w:p>
        </w:tc>
        <w:tc>
          <w:tcPr>
            <w:tcW w:w="2234" w:type="dxa"/>
          </w:tcPr>
          <w:p w:rsidR="00FF1F3E" w:rsidRPr="00C052D9" w:rsidRDefault="00FF1F3E" w:rsidP="00131C8B">
            <w:r w:rsidRPr="00C052D9">
              <w:t>Определяет порядок (алгоритм) учебных действий для выполнения заданий и упражнений к текстам произведений.</w:t>
            </w:r>
          </w:p>
          <w:p w:rsidR="00FF1F3E" w:rsidRPr="00C052D9" w:rsidRDefault="00FF1F3E" w:rsidP="00131C8B"/>
        </w:tc>
        <w:tc>
          <w:tcPr>
            <w:tcW w:w="2835" w:type="dxa"/>
          </w:tcPr>
          <w:p w:rsidR="00FF1F3E" w:rsidRPr="00C052D9" w:rsidRDefault="00FF1F3E" w:rsidP="00131C8B">
            <w:r w:rsidRPr="00C052D9"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FF1F3E" w:rsidRPr="003206FC" w:rsidRDefault="00FF1F3E" w:rsidP="00131C8B"/>
        </w:tc>
        <w:tc>
          <w:tcPr>
            <w:tcW w:w="1592" w:type="dxa"/>
          </w:tcPr>
          <w:p w:rsidR="00FF1F3E" w:rsidRPr="00615763" w:rsidRDefault="00FF1F3E" w:rsidP="00131C8B">
            <w:r>
              <w:t>Народные легенды.</w:t>
            </w:r>
          </w:p>
          <w:p w:rsidR="00FF1F3E" w:rsidRDefault="00FF1F3E" w:rsidP="00131C8B">
            <w:r>
              <w:t xml:space="preserve">«Легенда о граде </w:t>
            </w:r>
            <w:proofErr w:type="spellStart"/>
            <w:r>
              <w:t>Китяже</w:t>
            </w:r>
            <w:proofErr w:type="spellEnd"/>
            <w:r>
              <w:t>»</w:t>
            </w:r>
            <w:r w:rsidRPr="00615763">
              <w:t>.</w:t>
            </w:r>
            <w: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lastRenderedPageBreak/>
              <w:t>Навык чтения вслух</w:t>
            </w:r>
            <w:r w:rsidRPr="00606E3E">
              <w:rPr>
                <w:i/>
                <w:color w:val="000000"/>
                <w:sz w:val="22"/>
                <w:szCs w:val="22"/>
              </w:rPr>
              <w:t>. Текущая проверка.</w:t>
            </w:r>
          </w:p>
          <w:p w:rsidR="00FF1F3E" w:rsidRDefault="00FF1F3E" w:rsidP="00131C8B"/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24-26</w:t>
            </w:r>
          </w:p>
          <w:p w:rsidR="00FF1F3E" w:rsidRPr="006B5870" w:rsidRDefault="00FF1F3E" w:rsidP="00131C8B">
            <w:pPr>
              <w:rPr>
                <w:sz w:val="20"/>
                <w:szCs w:val="20"/>
              </w:rPr>
            </w:pPr>
            <w:r w:rsidRPr="00CA2A65">
              <w:rPr>
                <w:sz w:val="20"/>
                <w:szCs w:val="20"/>
              </w:rPr>
              <w:t>РТ с. 1</w:t>
            </w:r>
            <w:r w:rsidRPr="00AB59C0">
              <w:rPr>
                <w:sz w:val="20"/>
                <w:szCs w:val="20"/>
              </w:rPr>
              <w:t>2</w:t>
            </w:r>
            <w:r w:rsidRPr="00CA2A65">
              <w:rPr>
                <w:sz w:val="20"/>
                <w:szCs w:val="20"/>
              </w:rPr>
              <w:t>-1</w:t>
            </w:r>
            <w:r w:rsidRPr="00AB59C0">
              <w:rPr>
                <w:sz w:val="20"/>
                <w:szCs w:val="20"/>
              </w:rPr>
              <w:t>3</w:t>
            </w:r>
          </w:p>
          <w:p w:rsidR="00FF1F3E" w:rsidRPr="00FA796D" w:rsidRDefault="00FF1F3E" w:rsidP="00131C8B">
            <w:pPr>
              <w:rPr>
                <w:sz w:val="20"/>
                <w:szCs w:val="20"/>
              </w:rPr>
            </w:pPr>
            <w:r w:rsidRPr="00FA796D">
              <w:rPr>
                <w:sz w:val="20"/>
                <w:szCs w:val="20"/>
              </w:rPr>
              <w:t>«Оценка знаний» с.</w:t>
            </w:r>
            <w:r>
              <w:rPr>
                <w:sz w:val="20"/>
                <w:szCs w:val="20"/>
              </w:rPr>
              <w:t xml:space="preserve"> 197-200</w:t>
            </w:r>
          </w:p>
        </w:tc>
        <w:tc>
          <w:tcPr>
            <w:tcW w:w="1069" w:type="dxa"/>
            <w:gridSpan w:val="2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3D1B4B" w:rsidRDefault="00FF1F3E" w:rsidP="00131C8B">
            <w:r w:rsidRPr="003D1B4B">
              <w:t>Парная, самостоятельная работа</w:t>
            </w:r>
          </w:p>
        </w:tc>
        <w:tc>
          <w:tcPr>
            <w:tcW w:w="1592" w:type="dxa"/>
          </w:tcPr>
          <w:p w:rsidR="00FF1F3E" w:rsidRPr="00615763" w:rsidRDefault="00FF1F3E" w:rsidP="00131C8B">
            <w:r>
              <w:t xml:space="preserve">Чтение легенды. Работа с текстом. Особенности </w:t>
            </w:r>
            <w:r>
              <w:lastRenderedPageBreak/>
              <w:t>легенды: реальный фа</w:t>
            </w:r>
            <w:proofErr w:type="gramStart"/>
            <w:r>
              <w:t>кт в ск</w:t>
            </w:r>
            <w:proofErr w:type="gramEnd"/>
            <w:r>
              <w:t>азочном изложении.</w:t>
            </w:r>
          </w:p>
        </w:tc>
        <w:tc>
          <w:tcPr>
            <w:tcW w:w="1593" w:type="dxa"/>
          </w:tcPr>
          <w:p w:rsidR="00FF1F3E" w:rsidRPr="00865ABA" w:rsidRDefault="00FF1F3E" w:rsidP="00131C8B">
            <w:pPr>
              <w:rPr>
                <w:highlight w:val="yellow"/>
              </w:rPr>
            </w:pPr>
            <w:r w:rsidRPr="00C06DAB">
              <w:lastRenderedPageBreak/>
              <w:t xml:space="preserve">Использовать </w:t>
            </w:r>
            <w:r w:rsidRPr="00D23CE5">
              <w:t xml:space="preserve">разные виды чтения для решения учебных </w:t>
            </w:r>
            <w:r w:rsidRPr="00D23CE5">
              <w:lastRenderedPageBreak/>
              <w:t>задач, выпол</w:t>
            </w:r>
            <w:r>
              <w:t xml:space="preserve">нения заданий </w:t>
            </w:r>
            <w:r w:rsidRPr="00D23CE5">
              <w:t>к тексту произведения, по</w:t>
            </w:r>
            <w:r>
              <w:t xml:space="preserve">иска ответов на </w:t>
            </w:r>
            <w:r w:rsidRPr="00D23CE5">
              <w:t>вопросы по содержа</w:t>
            </w:r>
            <w:r>
              <w:t>нию.</w:t>
            </w:r>
          </w:p>
        </w:tc>
        <w:tc>
          <w:tcPr>
            <w:tcW w:w="2234" w:type="dxa"/>
          </w:tcPr>
          <w:p w:rsidR="00FF1F3E" w:rsidRPr="00C052D9" w:rsidRDefault="00FF1F3E" w:rsidP="00131C8B">
            <w:r w:rsidRPr="00C052D9">
              <w:lastRenderedPageBreak/>
              <w:t>Осознает способы и приемы действий при решении учебных задач.</w:t>
            </w:r>
          </w:p>
        </w:tc>
        <w:tc>
          <w:tcPr>
            <w:tcW w:w="2835" w:type="dxa"/>
          </w:tcPr>
          <w:p w:rsidR="00FF1F3E" w:rsidRPr="00FC4BFD" w:rsidRDefault="00FF1F3E" w:rsidP="00131C8B">
            <w:r w:rsidRPr="00FC4BFD">
              <w:t>Оформляет свои мысли в устной и письменной форме (на уровне небольшого текста).</w:t>
            </w:r>
          </w:p>
          <w:p w:rsidR="00FF1F3E" w:rsidRPr="00FC4BFD" w:rsidRDefault="00FF1F3E" w:rsidP="00131C8B"/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lastRenderedPageBreak/>
              <w:t>4</w:t>
            </w:r>
          </w:p>
        </w:tc>
        <w:tc>
          <w:tcPr>
            <w:tcW w:w="1276" w:type="dxa"/>
          </w:tcPr>
          <w:p w:rsidR="00FF1F3E" w:rsidRPr="003206FC" w:rsidRDefault="00FF1F3E" w:rsidP="00131C8B"/>
        </w:tc>
        <w:tc>
          <w:tcPr>
            <w:tcW w:w="1592" w:type="dxa"/>
          </w:tcPr>
          <w:p w:rsidR="00FF1F3E" w:rsidRPr="00615763" w:rsidRDefault="00FF1F3E" w:rsidP="00131C8B">
            <w:r>
              <w:t>Народные легенды.</w:t>
            </w:r>
          </w:p>
          <w:p w:rsidR="00FF1F3E" w:rsidRDefault="00FF1F3E" w:rsidP="00131C8B">
            <w:r>
              <w:t>«Легенда о покорении Сибири Ермаком»</w:t>
            </w:r>
            <w:r w:rsidRPr="00615763">
              <w:t>.</w:t>
            </w:r>
            <w:r>
              <w:t xml:space="preserve"> Книги с народными легендами.</w:t>
            </w:r>
          </w:p>
          <w:p w:rsidR="00FF1F3E" w:rsidRDefault="00FF1F3E" w:rsidP="00131C8B"/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26</w:t>
            </w:r>
            <w:r w:rsidRPr="006B587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30</w:t>
            </w:r>
          </w:p>
          <w:p w:rsidR="00FF1F3E" w:rsidRPr="00AC3C0E" w:rsidRDefault="00FF1F3E" w:rsidP="00131C8B">
            <w:pPr>
              <w:rPr>
                <w:sz w:val="20"/>
                <w:szCs w:val="20"/>
              </w:rPr>
            </w:pPr>
            <w:r w:rsidRPr="00CA2A65">
              <w:rPr>
                <w:sz w:val="20"/>
                <w:szCs w:val="20"/>
              </w:rPr>
              <w:t>РТ с. 1</w:t>
            </w:r>
            <w:r w:rsidRPr="00AC3C0E">
              <w:rPr>
                <w:sz w:val="20"/>
                <w:szCs w:val="20"/>
              </w:rPr>
              <w:t>3-14</w:t>
            </w:r>
          </w:p>
          <w:p w:rsidR="00FF1F3E" w:rsidRPr="00AC3C0E" w:rsidRDefault="00FF1F3E" w:rsidP="00131C8B">
            <w:pPr>
              <w:rPr>
                <w:sz w:val="20"/>
                <w:szCs w:val="20"/>
              </w:rPr>
            </w:pPr>
            <w:r w:rsidRPr="0034522B">
              <w:rPr>
                <w:sz w:val="20"/>
                <w:szCs w:val="20"/>
              </w:rPr>
              <w:t xml:space="preserve">Хрестоматия Ч. 1 с. </w:t>
            </w:r>
            <w:r w:rsidRPr="009A44B2">
              <w:rPr>
                <w:sz w:val="20"/>
                <w:szCs w:val="20"/>
              </w:rPr>
              <w:t>3</w:t>
            </w:r>
            <w:r w:rsidRPr="00AC3C0E">
              <w:rPr>
                <w:sz w:val="20"/>
                <w:szCs w:val="20"/>
              </w:rPr>
              <w:t>8</w:t>
            </w:r>
            <w:r w:rsidRPr="0034522B">
              <w:rPr>
                <w:sz w:val="20"/>
                <w:szCs w:val="20"/>
              </w:rPr>
              <w:t>-</w:t>
            </w:r>
            <w:r w:rsidRPr="00AC3C0E">
              <w:rPr>
                <w:sz w:val="20"/>
                <w:szCs w:val="20"/>
              </w:rPr>
              <w:t>49</w:t>
            </w:r>
          </w:p>
        </w:tc>
        <w:tc>
          <w:tcPr>
            <w:tcW w:w="1069" w:type="dxa"/>
            <w:gridSpan w:val="2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9E6A2E" w:rsidRDefault="00FF1F3E" w:rsidP="00131C8B">
            <w:r w:rsidRPr="009E6A2E">
              <w:t>Индивидуальная, самостоятельная работа</w:t>
            </w:r>
          </w:p>
        </w:tc>
        <w:tc>
          <w:tcPr>
            <w:tcW w:w="1592" w:type="dxa"/>
          </w:tcPr>
          <w:p w:rsidR="00FF1F3E" w:rsidRPr="00615763" w:rsidRDefault="00FF1F3E" w:rsidP="00131C8B">
            <w:r>
              <w:t>Сравнение легенд, героических песен, былин. Обсуждение самостоятельно прочитанных легенд. Сравнение изученных легенд.</w:t>
            </w:r>
          </w:p>
        </w:tc>
        <w:tc>
          <w:tcPr>
            <w:tcW w:w="1593" w:type="dxa"/>
          </w:tcPr>
          <w:p w:rsidR="00FF1F3E" w:rsidRPr="00A044C9" w:rsidRDefault="00FF1F3E" w:rsidP="00131C8B">
            <w:r>
              <w:t>Восстанавливает</w:t>
            </w:r>
            <w:r w:rsidRPr="00A044C9">
              <w:t xml:space="preserve"> деформированный план в соответствии с сюжетом произведения.</w:t>
            </w:r>
          </w:p>
        </w:tc>
        <w:tc>
          <w:tcPr>
            <w:tcW w:w="2234" w:type="dxa"/>
          </w:tcPr>
          <w:p w:rsidR="00FF1F3E" w:rsidRPr="00C06DAB" w:rsidRDefault="00FF1F3E" w:rsidP="00131C8B">
            <w:r w:rsidRPr="00C06DAB">
              <w:t>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2835" w:type="dxa"/>
          </w:tcPr>
          <w:p w:rsidR="00FF1F3E" w:rsidRPr="00C06DAB" w:rsidRDefault="00FF1F3E" w:rsidP="00131C8B">
            <w:r w:rsidRPr="00C06DAB">
              <w:t>Активно использует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FF1F3E" w:rsidRPr="003206FC" w:rsidRDefault="00FF1F3E" w:rsidP="00131C8B"/>
        </w:tc>
        <w:tc>
          <w:tcPr>
            <w:tcW w:w="1592" w:type="dxa"/>
          </w:tcPr>
          <w:p w:rsidR="00FF1F3E" w:rsidRDefault="00FF1F3E" w:rsidP="00131C8B">
            <w:r>
              <w:t>Народные песни</w:t>
            </w:r>
            <w:r w:rsidRPr="00615763">
              <w:t xml:space="preserve">.  </w:t>
            </w:r>
            <w:r>
              <w:t>Героическая песня «Кузьма Минин и Дмитрий Пожарский во главе ополчения»</w:t>
            </w:r>
            <w:r w:rsidRPr="00615763">
              <w:t xml:space="preserve">.  </w:t>
            </w:r>
          </w:p>
          <w:p w:rsidR="00FF1F3E" w:rsidRDefault="00FF1F3E" w:rsidP="00131C8B"/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30-33</w:t>
            </w:r>
          </w:p>
          <w:p w:rsidR="00FF1F3E" w:rsidRPr="00320C0E" w:rsidRDefault="00FF1F3E" w:rsidP="00131C8B">
            <w:pPr>
              <w:rPr>
                <w:sz w:val="20"/>
                <w:szCs w:val="20"/>
              </w:rPr>
            </w:pPr>
            <w:r w:rsidRPr="00CA2A65">
              <w:rPr>
                <w:sz w:val="20"/>
                <w:szCs w:val="20"/>
              </w:rPr>
              <w:t>РТ с. 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69" w:type="dxa"/>
            <w:gridSpan w:val="2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FC4BFD" w:rsidRDefault="00FF1F3E" w:rsidP="00131C8B">
            <w:r w:rsidRPr="00FC4BFD">
              <w:t>Парная, выразительное чтение</w:t>
            </w:r>
          </w:p>
        </w:tc>
        <w:tc>
          <w:tcPr>
            <w:tcW w:w="1592" w:type="dxa"/>
          </w:tcPr>
          <w:p w:rsidR="00FF1F3E" w:rsidRPr="00FC4BFD" w:rsidRDefault="00FF1F3E" w:rsidP="00131C8B">
            <w:r w:rsidRPr="00FC4BFD">
              <w:t xml:space="preserve">Знакомство с понятием о героической песне как жанре устного народного творчества. Особенности героической </w:t>
            </w:r>
            <w:r w:rsidRPr="00FC4BFD">
              <w:lastRenderedPageBreak/>
              <w:t>песни (исторически герой, его подвиги, напевность, повествовательный характер).</w:t>
            </w:r>
          </w:p>
        </w:tc>
        <w:tc>
          <w:tcPr>
            <w:tcW w:w="1593" w:type="dxa"/>
          </w:tcPr>
          <w:p w:rsidR="00FF1F3E" w:rsidRPr="00FC4BFD" w:rsidRDefault="00FF1F3E" w:rsidP="00131C8B">
            <w:r w:rsidRPr="00FC4BFD">
              <w:lastRenderedPageBreak/>
              <w:t xml:space="preserve">Сравнивает героев и их подвиги. Выразительно читает песню. Находит информацию в библиотеке о подвиге </w:t>
            </w:r>
            <w:r w:rsidRPr="00FC4BFD">
              <w:lastRenderedPageBreak/>
              <w:t>Минина и Пожарского.</w:t>
            </w:r>
          </w:p>
        </w:tc>
        <w:tc>
          <w:tcPr>
            <w:tcW w:w="2234" w:type="dxa"/>
          </w:tcPr>
          <w:p w:rsidR="00FF1F3E" w:rsidRPr="00FC4BFD" w:rsidRDefault="00FF1F3E" w:rsidP="00131C8B">
            <w:r w:rsidRPr="00FC4BFD">
              <w:lastRenderedPageBreak/>
              <w:t>Определяет и формулирует цель деятельности на уроке.</w:t>
            </w:r>
          </w:p>
          <w:p w:rsidR="00FF1F3E" w:rsidRPr="00FC4BFD" w:rsidRDefault="00FF1F3E" w:rsidP="00131C8B"/>
        </w:tc>
        <w:tc>
          <w:tcPr>
            <w:tcW w:w="2835" w:type="dxa"/>
          </w:tcPr>
          <w:p w:rsidR="00FF1F3E" w:rsidRPr="000B1C04" w:rsidRDefault="00FF1F3E" w:rsidP="00131C8B">
            <w:r w:rsidRPr="000B1C04">
              <w:t xml:space="preserve">Умеет сотрудничать </w:t>
            </w:r>
            <w:proofErr w:type="gramStart"/>
            <w:r w:rsidRPr="000B1C04">
              <w:t>со</w:t>
            </w:r>
            <w:proofErr w:type="gramEnd"/>
            <w:r w:rsidRPr="000B1C04">
              <w:t xml:space="preserve"> взрослыми и сверстниками.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lastRenderedPageBreak/>
              <w:t>6</w:t>
            </w:r>
          </w:p>
        </w:tc>
        <w:tc>
          <w:tcPr>
            <w:tcW w:w="1276" w:type="dxa"/>
          </w:tcPr>
          <w:p w:rsidR="00FF1F3E" w:rsidRPr="003206FC" w:rsidRDefault="00FF1F3E" w:rsidP="00131C8B"/>
        </w:tc>
        <w:tc>
          <w:tcPr>
            <w:tcW w:w="1592" w:type="dxa"/>
          </w:tcPr>
          <w:p w:rsidR="00FF1F3E" w:rsidRPr="00615763" w:rsidRDefault="00FF1F3E" w:rsidP="00131C8B">
            <w:r>
              <w:t>Слушание  и  работа  с  книгами</w:t>
            </w:r>
            <w:r w:rsidRPr="00615763">
              <w:t xml:space="preserve">. </w:t>
            </w:r>
            <w:r>
              <w:t>Народные песни.</w:t>
            </w:r>
          </w:p>
          <w:p w:rsidR="00FF1F3E" w:rsidRPr="00615763" w:rsidRDefault="00FF1F3E" w:rsidP="00131C8B">
            <w:r w:rsidRPr="00A85045">
              <w:rPr>
                <w:b/>
              </w:rPr>
              <w:t>Раб</w:t>
            </w:r>
            <w:proofErr w:type="gramStart"/>
            <w:r w:rsidRPr="00A85045"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 w:rsidRPr="00A85045">
              <w:rPr>
                <w:b/>
              </w:rPr>
              <w:t>с</w:t>
            </w:r>
            <w:proofErr w:type="gramEnd"/>
            <w:r w:rsidRPr="00A85045">
              <w:rPr>
                <w:b/>
              </w:rPr>
              <w:t xml:space="preserve"> хр.</w:t>
            </w:r>
          </w:p>
          <w:p w:rsidR="00FF1F3E" w:rsidRDefault="00FF1F3E" w:rsidP="00131C8B">
            <w:r>
              <w:t>Песня-слава «Русская земля». Героическая песня «Суворов приказывает армии переплыть море.</w:t>
            </w:r>
          </w:p>
          <w:p w:rsidR="00FF1F3E" w:rsidRDefault="00FF1F3E" w:rsidP="00131C8B"/>
          <w:p w:rsidR="00FF1F3E" w:rsidRPr="00615763" w:rsidRDefault="00FF1F3E" w:rsidP="00131C8B">
            <w:r>
              <w:rPr>
                <w:sz w:val="20"/>
                <w:szCs w:val="20"/>
              </w:rPr>
              <w:t>РТ с. 16</w:t>
            </w:r>
            <w:r w:rsidRPr="009A44B2">
              <w:rPr>
                <w:sz w:val="20"/>
                <w:szCs w:val="20"/>
              </w:rPr>
              <w:t xml:space="preserve">Хрестоматия Ч. 1 с. </w:t>
            </w:r>
            <w:r>
              <w:rPr>
                <w:sz w:val="20"/>
                <w:szCs w:val="20"/>
              </w:rPr>
              <w:t xml:space="preserve">8-11 </w:t>
            </w:r>
          </w:p>
        </w:tc>
        <w:tc>
          <w:tcPr>
            <w:tcW w:w="1069" w:type="dxa"/>
            <w:gridSpan w:val="2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F74478" w:rsidRDefault="00FF1F3E" w:rsidP="00131C8B">
            <w:r>
              <w:t>Групповая</w:t>
            </w:r>
            <w:r w:rsidRPr="00F74478">
              <w:t xml:space="preserve">, </w:t>
            </w:r>
            <w:r>
              <w:t>исследовательский</w:t>
            </w:r>
          </w:p>
        </w:tc>
        <w:tc>
          <w:tcPr>
            <w:tcW w:w="1592" w:type="dxa"/>
          </w:tcPr>
          <w:p w:rsidR="00FF1F3E" w:rsidRPr="00F74478" w:rsidRDefault="00FF1F3E" w:rsidP="00131C8B">
            <w:r w:rsidRPr="00F74478">
              <w:t>Выразительное чтение народных песен. Самостоятельное чтение рассказов о Суворове.</w:t>
            </w:r>
          </w:p>
        </w:tc>
        <w:tc>
          <w:tcPr>
            <w:tcW w:w="1593" w:type="dxa"/>
          </w:tcPr>
          <w:p w:rsidR="00FF1F3E" w:rsidRPr="00F74478" w:rsidRDefault="00FF1F3E" w:rsidP="00131C8B">
            <w:r>
              <w:t>Сравнивает героические пес</w:t>
            </w:r>
            <w:r w:rsidRPr="00F74478">
              <w:t>н</w:t>
            </w:r>
            <w:r>
              <w:t>и с былинами. Выделяет</w:t>
            </w:r>
            <w:r w:rsidRPr="00F74478">
              <w:t xml:space="preserve"> исторически</w:t>
            </w:r>
            <w:r>
              <w:t>е факты</w:t>
            </w:r>
            <w:r w:rsidRPr="00F74478">
              <w:t>.</w:t>
            </w:r>
          </w:p>
        </w:tc>
        <w:tc>
          <w:tcPr>
            <w:tcW w:w="2234" w:type="dxa"/>
          </w:tcPr>
          <w:p w:rsidR="00FF1F3E" w:rsidRPr="00F74478" w:rsidRDefault="00FF1F3E" w:rsidP="00131C8B">
            <w:r w:rsidRPr="00F74478">
              <w:t>Проговаривает последовательность действий на уроке.</w:t>
            </w:r>
          </w:p>
        </w:tc>
        <w:tc>
          <w:tcPr>
            <w:tcW w:w="2835" w:type="dxa"/>
          </w:tcPr>
          <w:p w:rsidR="00FF1F3E" w:rsidRPr="00F74478" w:rsidRDefault="00FF1F3E" w:rsidP="00131C8B">
            <w:r w:rsidRPr="00F74478">
              <w:t>Слушает и понимает речь других.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FF1F3E" w:rsidRPr="003206FC" w:rsidRDefault="00FF1F3E" w:rsidP="00131C8B"/>
        </w:tc>
        <w:tc>
          <w:tcPr>
            <w:tcW w:w="1592" w:type="dxa"/>
          </w:tcPr>
          <w:p w:rsidR="00FF1F3E" w:rsidRDefault="00FF1F3E" w:rsidP="00131C8B">
            <w:r>
              <w:t>Обобщение</w:t>
            </w:r>
            <w:r w:rsidRPr="00615763">
              <w:t xml:space="preserve"> по разделу</w:t>
            </w:r>
            <w:r>
              <w:t>. Книги с фольклорными произведени</w:t>
            </w:r>
            <w:r>
              <w:lastRenderedPageBreak/>
              <w:t>ями</w:t>
            </w:r>
            <w:r w:rsidRPr="00615763">
              <w:t xml:space="preserve">.  </w:t>
            </w:r>
            <w:r>
              <w:t>Рубрика «Книжная полка». Рубрика «Проверьте себя»</w:t>
            </w:r>
            <w:r w:rsidRPr="00615763">
              <w:t>.</w:t>
            </w:r>
            <w:r>
              <w:t xml:space="preserve"> Детская Библия, книги с былинами и легендами.</w:t>
            </w:r>
          </w:p>
          <w:p w:rsidR="00FF1F3E" w:rsidRDefault="00FF1F3E" w:rsidP="00131C8B"/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34-37</w:t>
            </w:r>
          </w:p>
          <w:p w:rsidR="00FF1F3E" w:rsidRPr="008B569B" w:rsidRDefault="00FF1F3E" w:rsidP="00131C8B">
            <w:pPr>
              <w:rPr>
                <w:sz w:val="20"/>
                <w:szCs w:val="20"/>
                <w:highlight w:val="yellow"/>
              </w:rPr>
            </w:pPr>
            <w:r w:rsidRPr="008B569B">
              <w:rPr>
                <w:sz w:val="20"/>
                <w:szCs w:val="20"/>
              </w:rPr>
              <w:t xml:space="preserve">РТ с. 16-17 </w:t>
            </w:r>
          </w:p>
        </w:tc>
        <w:tc>
          <w:tcPr>
            <w:tcW w:w="1069" w:type="dxa"/>
            <w:gridSpan w:val="2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F74478" w:rsidRDefault="00FF1F3E" w:rsidP="00131C8B">
            <w:r w:rsidRPr="00F74478">
              <w:t>Индивидуальная, частично-поисковый</w:t>
            </w:r>
          </w:p>
        </w:tc>
        <w:tc>
          <w:tcPr>
            <w:tcW w:w="1592" w:type="dxa"/>
          </w:tcPr>
          <w:p w:rsidR="00FF1F3E" w:rsidRPr="00F74478" w:rsidRDefault="00FF1F3E" w:rsidP="00131C8B">
            <w:r w:rsidRPr="00F74478">
              <w:t xml:space="preserve">Выполнение заданий в учебнике и тетради. </w:t>
            </w:r>
            <w:proofErr w:type="gramStart"/>
            <w:r w:rsidRPr="00F74478">
              <w:t xml:space="preserve">Работа с книгами </w:t>
            </w:r>
            <w:r w:rsidRPr="00F74478">
              <w:lastRenderedPageBreak/>
              <w:t>(сказки, былины, песни, легенды, предания) и рубрикой «Книжная полка».</w:t>
            </w:r>
            <w:proofErr w:type="gramEnd"/>
          </w:p>
        </w:tc>
        <w:tc>
          <w:tcPr>
            <w:tcW w:w="1593" w:type="dxa"/>
          </w:tcPr>
          <w:p w:rsidR="00FF1F3E" w:rsidRPr="00F74478" w:rsidRDefault="00FF1F3E" w:rsidP="00131C8B">
            <w:r w:rsidRPr="00F74478">
              <w:lastRenderedPageBreak/>
              <w:t>Находит в библиотеке книги с фольклорными произведени</w:t>
            </w:r>
            <w:r w:rsidRPr="00F74478">
              <w:lastRenderedPageBreak/>
              <w:t>ями. Находит информацию о Суворове в книгах-справочниках или в Интернете.</w:t>
            </w:r>
          </w:p>
        </w:tc>
        <w:tc>
          <w:tcPr>
            <w:tcW w:w="2234" w:type="dxa"/>
          </w:tcPr>
          <w:p w:rsidR="00FF1F3E" w:rsidRPr="00F74478" w:rsidRDefault="00FF1F3E" w:rsidP="00131C8B">
            <w:r w:rsidRPr="00F74478">
              <w:lastRenderedPageBreak/>
              <w:t>Определяет и формулирует цель деятельности на уроке.</w:t>
            </w:r>
          </w:p>
          <w:p w:rsidR="00FF1F3E" w:rsidRPr="00F74478" w:rsidRDefault="00FF1F3E" w:rsidP="00131C8B"/>
        </w:tc>
        <w:tc>
          <w:tcPr>
            <w:tcW w:w="2835" w:type="dxa"/>
          </w:tcPr>
          <w:p w:rsidR="00FF1F3E" w:rsidRPr="00F74478" w:rsidRDefault="00FF1F3E" w:rsidP="00131C8B">
            <w:r w:rsidRPr="00F74478">
              <w:t>Оформляет свои мысли в устной и письменной форме (на уровне небольшого текста).</w:t>
            </w:r>
          </w:p>
          <w:p w:rsidR="00FF1F3E" w:rsidRPr="00F74478" w:rsidRDefault="00FF1F3E" w:rsidP="00131C8B"/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lastRenderedPageBreak/>
              <w:t>8</w:t>
            </w:r>
          </w:p>
        </w:tc>
        <w:tc>
          <w:tcPr>
            <w:tcW w:w="1276" w:type="dxa"/>
          </w:tcPr>
          <w:p w:rsidR="00FF1F3E" w:rsidRPr="006B5542" w:rsidRDefault="00FF1F3E" w:rsidP="00131C8B">
            <w:pPr>
              <w:rPr>
                <w:b/>
              </w:rPr>
            </w:pPr>
            <w:r>
              <w:rPr>
                <w:b/>
              </w:rPr>
              <w:t>Басни. Русские баснописцы (5 ч)</w:t>
            </w:r>
          </w:p>
        </w:tc>
        <w:tc>
          <w:tcPr>
            <w:tcW w:w="1592" w:type="dxa"/>
          </w:tcPr>
          <w:p w:rsidR="00FF1F3E" w:rsidRDefault="00FF1F3E" w:rsidP="00131C8B">
            <w:r>
              <w:t xml:space="preserve">Произведения русских баснописцев. И. Крылов. «Стрекоза и Муравей». И. </w:t>
            </w:r>
            <w:proofErr w:type="spellStart"/>
            <w:r>
              <w:t>Хемницер</w:t>
            </w:r>
            <w:proofErr w:type="spellEnd"/>
            <w:r>
              <w:t xml:space="preserve">. «Стрекоза». Л.Н. Толстой. «Стрекоза и муравьи». </w:t>
            </w:r>
          </w:p>
          <w:p w:rsidR="00FF1F3E" w:rsidRDefault="00FF1F3E" w:rsidP="00131C8B">
            <w:pPr>
              <w:rPr>
                <w:sz w:val="20"/>
                <w:szCs w:val="20"/>
              </w:rPr>
            </w:pPr>
          </w:p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38-44</w:t>
            </w:r>
          </w:p>
          <w:p w:rsidR="00FF1F3E" w:rsidRDefault="00FF1F3E" w:rsidP="00131C8B">
            <w:pPr>
              <w:rPr>
                <w:sz w:val="20"/>
                <w:szCs w:val="20"/>
              </w:rPr>
            </w:pPr>
            <w:r w:rsidRPr="006B6E91">
              <w:rPr>
                <w:sz w:val="20"/>
                <w:szCs w:val="20"/>
              </w:rPr>
              <w:t>РТ с. 17-</w:t>
            </w:r>
            <w:r>
              <w:rPr>
                <w:sz w:val="20"/>
                <w:szCs w:val="20"/>
              </w:rPr>
              <w:t xml:space="preserve">19 </w:t>
            </w:r>
          </w:p>
          <w:p w:rsidR="00FF1F3E" w:rsidRPr="003B43FE" w:rsidRDefault="00FF1F3E" w:rsidP="00131C8B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2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4F6463" w:rsidRDefault="00FF1F3E" w:rsidP="00131C8B">
            <w:r w:rsidRPr="004F6463">
              <w:t xml:space="preserve">Парная, </w:t>
            </w:r>
            <w:proofErr w:type="gramStart"/>
            <w:r w:rsidRPr="004F6463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FF1F3E" w:rsidRPr="004F6463" w:rsidRDefault="00FF1F3E" w:rsidP="00131C8B">
            <w:r w:rsidRPr="004F6463">
              <w:t xml:space="preserve">Закрепление понятий «басня», «мораль», «вступление, «рассказ». </w:t>
            </w:r>
            <w:r>
              <w:t>Называет</w:t>
            </w:r>
            <w:r w:rsidRPr="00D23CE5">
              <w:t xml:space="preserve"> жанровые признаки басни</w:t>
            </w:r>
            <w:r>
              <w:t>.</w:t>
            </w:r>
            <w:r w:rsidRPr="004F6463">
              <w:t xml:space="preserve"> Подготовка выразительного чтения. Заучивание наизусть одной из басен.</w:t>
            </w:r>
          </w:p>
        </w:tc>
        <w:tc>
          <w:tcPr>
            <w:tcW w:w="1593" w:type="dxa"/>
          </w:tcPr>
          <w:p w:rsidR="00FF1F3E" w:rsidRPr="004F6463" w:rsidRDefault="00FF1F3E" w:rsidP="00131C8B">
            <w:r w:rsidRPr="00091774">
              <w:t xml:space="preserve">Различает формы записи басен (прозаическую и стихотворную). </w:t>
            </w:r>
            <w:r>
              <w:t>Сравнивает бас</w:t>
            </w:r>
            <w:r w:rsidRPr="004F6463">
              <w:t>н</w:t>
            </w:r>
            <w:r>
              <w:t>и</w:t>
            </w:r>
            <w:r w:rsidRPr="004F6463">
              <w:t xml:space="preserve"> И. Крылова, И. </w:t>
            </w:r>
            <w:proofErr w:type="spellStart"/>
            <w:r w:rsidRPr="004F6463">
              <w:t>Хемницера</w:t>
            </w:r>
            <w:proofErr w:type="spellEnd"/>
            <w:r w:rsidRPr="004F6463">
              <w:t>, Л.Н. Толстого (сюжет, мораль, содержание, форма).</w:t>
            </w:r>
          </w:p>
        </w:tc>
        <w:tc>
          <w:tcPr>
            <w:tcW w:w="2234" w:type="dxa"/>
          </w:tcPr>
          <w:p w:rsidR="00FF1F3E" w:rsidRPr="004F6463" w:rsidRDefault="00FF1F3E" w:rsidP="00131C8B">
            <w:r w:rsidRPr="004F6463">
              <w:t>Планирует, контролирует и оценивает учебные действия в соответствии с поставленной задачей и условиями ее реализации.</w:t>
            </w:r>
          </w:p>
        </w:tc>
        <w:tc>
          <w:tcPr>
            <w:tcW w:w="2835" w:type="dxa"/>
          </w:tcPr>
          <w:p w:rsidR="00FF1F3E" w:rsidRPr="004F6463" w:rsidRDefault="00FF1F3E" w:rsidP="00131C8B">
            <w:r w:rsidRPr="004F6463">
              <w:t>Комментирует ответы на вопросы.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FF1F3E" w:rsidRPr="003206FC" w:rsidRDefault="00FF1F3E" w:rsidP="00131C8B"/>
        </w:tc>
        <w:tc>
          <w:tcPr>
            <w:tcW w:w="1592" w:type="dxa"/>
          </w:tcPr>
          <w:p w:rsidR="00FF1F3E" w:rsidRPr="00ED75FF" w:rsidRDefault="00FF1F3E" w:rsidP="00131C8B">
            <w:r>
              <w:t xml:space="preserve">Слушание и </w:t>
            </w:r>
            <w:r>
              <w:lastRenderedPageBreak/>
              <w:t xml:space="preserve">работа с детскими книгами. Произведения русских баснописцев. И. </w:t>
            </w:r>
            <w:proofErr w:type="spellStart"/>
            <w:r>
              <w:t>Хемницер</w:t>
            </w:r>
            <w:proofErr w:type="spellEnd"/>
            <w:r>
              <w:t xml:space="preserve">.  «Друзья». </w:t>
            </w:r>
            <w:r w:rsidRPr="00A85045">
              <w:rPr>
                <w:b/>
              </w:rPr>
              <w:t>Раб</w:t>
            </w:r>
            <w:proofErr w:type="gramStart"/>
            <w:r w:rsidRPr="00A85045"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 w:rsidRPr="00A85045">
              <w:rPr>
                <w:b/>
              </w:rPr>
              <w:t>с</w:t>
            </w:r>
            <w:proofErr w:type="gramEnd"/>
            <w:r w:rsidRPr="00A85045">
              <w:rPr>
                <w:b/>
              </w:rPr>
              <w:t xml:space="preserve"> хр.</w:t>
            </w:r>
            <w:r w:rsidRPr="00ED75FF">
              <w:t>И. Крылов. «Крестьянин в беде».</w:t>
            </w:r>
          </w:p>
          <w:p w:rsidR="00FF1F3E" w:rsidRDefault="00FF1F3E" w:rsidP="00131C8B">
            <w:pPr>
              <w:rPr>
                <w:sz w:val="20"/>
                <w:szCs w:val="20"/>
              </w:rPr>
            </w:pPr>
          </w:p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45-46</w:t>
            </w:r>
          </w:p>
          <w:p w:rsidR="00FF1F3E" w:rsidRDefault="00FF1F3E" w:rsidP="00131C8B">
            <w:pPr>
              <w:rPr>
                <w:sz w:val="20"/>
                <w:szCs w:val="20"/>
              </w:rPr>
            </w:pPr>
            <w:r w:rsidRPr="001A503A">
              <w:rPr>
                <w:sz w:val="20"/>
                <w:szCs w:val="20"/>
              </w:rPr>
              <w:t>РТ с. 20-21</w:t>
            </w:r>
          </w:p>
          <w:p w:rsidR="00FF1F3E" w:rsidRPr="00296882" w:rsidRDefault="00FF1F3E" w:rsidP="00131C8B">
            <w:pPr>
              <w:rPr>
                <w:sz w:val="20"/>
                <w:szCs w:val="20"/>
              </w:rPr>
            </w:pPr>
            <w:r w:rsidRPr="001A503A">
              <w:rPr>
                <w:sz w:val="20"/>
                <w:szCs w:val="20"/>
              </w:rPr>
              <w:t xml:space="preserve">Хрестоматия Ч. 1 с. </w:t>
            </w:r>
            <w:r>
              <w:rPr>
                <w:sz w:val="20"/>
                <w:szCs w:val="20"/>
              </w:rPr>
              <w:t xml:space="preserve">117-119 </w:t>
            </w:r>
          </w:p>
        </w:tc>
        <w:tc>
          <w:tcPr>
            <w:tcW w:w="1069" w:type="dxa"/>
            <w:gridSpan w:val="2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4F6463" w:rsidRDefault="00FF1F3E" w:rsidP="00131C8B">
            <w:r w:rsidRPr="004F6463">
              <w:t>Фронталь</w:t>
            </w:r>
            <w:r w:rsidRPr="004F6463">
              <w:lastRenderedPageBreak/>
              <w:t xml:space="preserve">ная, </w:t>
            </w:r>
            <w:r>
              <w:t>частично-поисковый</w:t>
            </w:r>
          </w:p>
        </w:tc>
        <w:tc>
          <w:tcPr>
            <w:tcW w:w="1592" w:type="dxa"/>
          </w:tcPr>
          <w:p w:rsidR="00FF1F3E" w:rsidRPr="004F6463" w:rsidRDefault="00FF1F3E" w:rsidP="00131C8B">
            <w:r w:rsidRPr="004F6463">
              <w:lastRenderedPageBreak/>
              <w:t xml:space="preserve">Особенности </w:t>
            </w:r>
            <w:r w:rsidRPr="004F6463">
              <w:lastRenderedPageBreak/>
              <w:t xml:space="preserve">басни (сюжет, герои, мораль). Слушание басни И. Крылова «Крестьянин в беде». Сравнение басен И. </w:t>
            </w:r>
            <w:proofErr w:type="spellStart"/>
            <w:r w:rsidRPr="004F6463">
              <w:t>Хемницера</w:t>
            </w:r>
            <w:proofErr w:type="spellEnd"/>
            <w:r w:rsidRPr="004F6463">
              <w:t xml:space="preserve"> «Друзья» и </w:t>
            </w:r>
            <w:proofErr w:type="spellStart"/>
            <w:r w:rsidRPr="004F6463">
              <w:t>И</w:t>
            </w:r>
            <w:proofErr w:type="spellEnd"/>
            <w:r w:rsidRPr="004F6463">
              <w:t>. Крылова «Крестьянин в беде». Выразительное чтение басен.</w:t>
            </w:r>
          </w:p>
        </w:tc>
        <w:tc>
          <w:tcPr>
            <w:tcW w:w="1593" w:type="dxa"/>
          </w:tcPr>
          <w:p w:rsidR="00FF1F3E" w:rsidRPr="004F6463" w:rsidRDefault="00FF1F3E" w:rsidP="00131C8B">
            <w:r w:rsidRPr="004F6463">
              <w:lastRenderedPageBreak/>
              <w:t xml:space="preserve">Сравнивает </w:t>
            </w:r>
            <w:r w:rsidRPr="004F6463">
              <w:lastRenderedPageBreak/>
              <w:t xml:space="preserve">сюжеты басен, анализирует форму, структуру, объясняет мораль. </w:t>
            </w:r>
          </w:p>
          <w:p w:rsidR="00FF1F3E" w:rsidRPr="004F6463" w:rsidRDefault="00FF1F3E" w:rsidP="00131C8B"/>
        </w:tc>
        <w:tc>
          <w:tcPr>
            <w:tcW w:w="2234" w:type="dxa"/>
          </w:tcPr>
          <w:p w:rsidR="00FF1F3E" w:rsidRPr="004F6463" w:rsidRDefault="00FF1F3E" w:rsidP="00131C8B">
            <w:r w:rsidRPr="004F6463">
              <w:lastRenderedPageBreak/>
              <w:t xml:space="preserve">Определяет общую </w:t>
            </w:r>
            <w:r w:rsidRPr="004F6463">
              <w:lastRenderedPageBreak/>
              <w:t>цель и пути ее достижения. Осуществляет взаимный контроль в совместной деятельности</w:t>
            </w:r>
          </w:p>
        </w:tc>
        <w:tc>
          <w:tcPr>
            <w:tcW w:w="2835" w:type="dxa"/>
          </w:tcPr>
          <w:p w:rsidR="00FF1F3E" w:rsidRPr="00D948AF" w:rsidRDefault="00FF1F3E" w:rsidP="00131C8B">
            <w:r w:rsidRPr="00D948AF">
              <w:lastRenderedPageBreak/>
              <w:t xml:space="preserve">Слушает чтение </w:t>
            </w:r>
            <w:r w:rsidRPr="00D948AF">
              <w:lastRenderedPageBreak/>
              <w:t>одноклассников, выражает свое отношение к произведению.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lastRenderedPageBreak/>
              <w:t>10</w:t>
            </w:r>
          </w:p>
        </w:tc>
        <w:tc>
          <w:tcPr>
            <w:tcW w:w="1276" w:type="dxa"/>
          </w:tcPr>
          <w:p w:rsidR="00FF1F3E" w:rsidRPr="003206FC" w:rsidRDefault="00FF1F3E" w:rsidP="00131C8B"/>
        </w:tc>
        <w:tc>
          <w:tcPr>
            <w:tcW w:w="1592" w:type="dxa"/>
          </w:tcPr>
          <w:p w:rsidR="00FF1F3E" w:rsidRPr="00ED75FF" w:rsidRDefault="00FF1F3E" w:rsidP="00131C8B">
            <w:r>
              <w:t xml:space="preserve">Произведения русских </w:t>
            </w:r>
            <w:proofErr w:type="spellStart"/>
            <w:r>
              <w:t>баснописцев</w:t>
            </w:r>
            <w:proofErr w:type="gramStart"/>
            <w:r>
              <w:t>.А</w:t>
            </w:r>
            <w:proofErr w:type="spellEnd"/>
            <w:proofErr w:type="gramEnd"/>
            <w:r>
              <w:t>. Измайлов. «Кукушка».</w:t>
            </w:r>
            <w:r w:rsidRPr="00A85045">
              <w:rPr>
                <w:b/>
              </w:rPr>
              <w:t xml:space="preserve"> Раб</w:t>
            </w:r>
            <w:proofErr w:type="gramStart"/>
            <w:r w:rsidRPr="00A85045"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 w:rsidRPr="00A85045">
              <w:rPr>
                <w:b/>
              </w:rPr>
              <w:t>с</w:t>
            </w:r>
            <w:proofErr w:type="gramEnd"/>
            <w:r w:rsidRPr="00A85045">
              <w:rPr>
                <w:b/>
              </w:rPr>
              <w:t xml:space="preserve"> хр.</w:t>
            </w:r>
            <w:r>
              <w:t>А. Измайлов.</w:t>
            </w:r>
            <w:r w:rsidRPr="00ED75FF">
              <w:t xml:space="preserve"> «</w:t>
            </w:r>
            <w:r>
              <w:t>Лестница</w:t>
            </w:r>
            <w:r w:rsidRPr="00ED75FF">
              <w:t>».</w:t>
            </w:r>
          </w:p>
          <w:p w:rsidR="00FF1F3E" w:rsidRDefault="00FF1F3E" w:rsidP="00131C8B">
            <w:pPr>
              <w:rPr>
                <w:sz w:val="20"/>
                <w:szCs w:val="20"/>
              </w:rPr>
            </w:pPr>
          </w:p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47-48</w:t>
            </w:r>
          </w:p>
          <w:p w:rsidR="00FF1F3E" w:rsidRPr="001A503A" w:rsidRDefault="00FF1F3E" w:rsidP="00131C8B">
            <w:pPr>
              <w:rPr>
                <w:sz w:val="20"/>
                <w:szCs w:val="20"/>
              </w:rPr>
            </w:pPr>
            <w:r w:rsidRPr="001A503A">
              <w:rPr>
                <w:sz w:val="20"/>
                <w:szCs w:val="20"/>
              </w:rPr>
              <w:t>РТ с. 21-22</w:t>
            </w:r>
          </w:p>
          <w:p w:rsidR="00FF1F3E" w:rsidRPr="005C2576" w:rsidRDefault="00FF1F3E" w:rsidP="00131C8B">
            <w:r w:rsidRPr="001A503A">
              <w:rPr>
                <w:sz w:val="20"/>
                <w:szCs w:val="20"/>
              </w:rPr>
              <w:t xml:space="preserve">Хрестоматия Ч. 1 с. </w:t>
            </w:r>
            <w:r>
              <w:rPr>
                <w:sz w:val="20"/>
                <w:szCs w:val="20"/>
              </w:rPr>
              <w:t>116-117</w:t>
            </w:r>
          </w:p>
        </w:tc>
        <w:tc>
          <w:tcPr>
            <w:tcW w:w="1069" w:type="dxa"/>
            <w:gridSpan w:val="2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374539" w:rsidRDefault="00FF1F3E" w:rsidP="00131C8B">
            <w:r>
              <w:t>Индивидуальная</w:t>
            </w:r>
            <w:r w:rsidRPr="00374539">
              <w:t>, самостоятельная работа</w:t>
            </w:r>
          </w:p>
        </w:tc>
        <w:tc>
          <w:tcPr>
            <w:tcW w:w="1592" w:type="dxa"/>
          </w:tcPr>
          <w:p w:rsidR="00FF1F3E" w:rsidRPr="0066088B" w:rsidRDefault="00FF1F3E" w:rsidP="00131C8B">
            <w:r>
              <w:t>Слушание басни А. Измайлова «Лестница», работа с текстом басни, выразительное чтение.</w:t>
            </w:r>
          </w:p>
        </w:tc>
        <w:tc>
          <w:tcPr>
            <w:tcW w:w="1593" w:type="dxa"/>
          </w:tcPr>
          <w:p w:rsidR="00FF1F3E" w:rsidRPr="0066088B" w:rsidRDefault="00FF1F3E" w:rsidP="00131C8B">
            <w:r>
              <w:t>Самостоятельно работает с басней А. Измайлова – чтение, выполнение заданий в учебнике и тетради.</w:t>
            </w:r>
          </w:p>
        </w:tc>
        <w:tc>
          <w:tcPr>
            <w:tcW w:w="2234" w:type="dxa"/>
          </w:tcPr>
          <w:p w:rsidR="00FF1F3E" w:rsidRPr="00167E4F" w:rsidRDefault="00FF1F3E" w:rsidP="00131C8B">
            <w:pPr>
              <w:spacing w:line="100" w:lineRule="atLeast"/>
            </w:pPr>
            <w:r>
              <w:t>Составляет</w:t>
            </w:r>
            <w:r w:rsidRPr="00167E4F">
              <w:t xml:space="preserve"> и </w:t>
            </w:r>
            <w:r>
              <w:t>использует</w:t>
            </w:r>
            <w:r w:rsidRPr="00167E4F">
              <w:t xml:space="preserve"> алгоритм учебных действий при самостоятельной работе с новым произведением.</w:t>
            </w:r>
          </w:p>
        </w:tc>
        <w:tc>
          <w:tcPr>
            <w:tcW w:w="2835" w:type="dxa"/>
          </w:tcPr>
          <w:p w:rsidR="00FF1F3E" w:rsidRPr="004F6463" w:rsidRDefault="00FF1F3E" w:rsidP="00131C8B">
            <w:r w:rsidRPr="004F6463">
              <w:t>Излагает свое мнение и аргументирует свою точку зрения и оценку событий.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FF1F3E" w:rsidRPr="003206FC" w:rsidRDefault="00FF1F3E" w:rsidP="00131C8B"/>
        </w:tc>
        <w:tc>
          <w:tcPr>
            <w:tcW w:w="1592" w:type="dxa"/>
          </w:tcPr>
          <w:p w:rsidR="00FF1F3E" w:rsidRDefault="00FF1F3E" w:rsidP="00131C8B">
            <w:r>
              <w:t xml:space="preserve">Баснописец И.А. </w:t>
            </w:r>
            <w:r>
              <w:lastRenderedPageBreak/>
              <w:t>Крылов. И.А. Крылов. «Мартышка и очки», «Квартет».</w:t>
            </w:r>
            <w:r w:rsidRPr="00A85045">
              <w:rPr>
                <w:b/>
              </w:rPr>
              <w:t xml:space="preserve"> Раб</w:t>
            </w:r>
            <w:proofErr w:type="gramStart"/>
            <w:r w:rsidRPr="00A85045"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 w:rsidRPr="00A85045">
              <w:rPr>
                <w:b/>
              </w:rPr>
              <w:t>с</w:t>
            </w:r>
            <w:proofErr w:type="gramEnd"/>
            <w:r w:rsidRPr="00A85045">
              <w:rPr>
                <w:b/>
              </w:rPr>
              <w:t xml:space="preserve"> хр.</w:t>
            </w:r>
            <w:r>
              <w:t xml:space="preserve"> И. Крылов. «Осёл и Соловей». С. Михалков «Слово о Крылове».</w:t>
            </w:r>
          </w:p>
          <w:p w:rsidR="00FF1F3E" w:rsidRDefault="00FF1F3E" w:rsidP="00131C8B"/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49-53</w:t>
            </w:r>
          </w:p>
          <w:p w:rsidR="00FF1F3E" w:rsidRDefault="00FF1F3E" w:rsidP="00131C8B">
            <w:pPr>
              <w:rPr>
                <w:sz w:val="20"/>
                <w:szCs w:val="20"/>
              </w:rPr>
            </w:pPr>
            <w:r w:rsidRPr="0064312C">
              <w:rPr>
                <w:sz w:val="20"/>
                <w:szCs w:val="20"/>
              </w:rPr>
              <w:t>РТ с. 23-</w:t>
            </w:r>
            <w:r>
              <w:rPr>
                <w:sz w:val="20"/>
                <w:szCs w:val="20"/>
              </w:rPr>
              <w:t>26</w:t>
            </w:r>
          </w:p>
          <w:p w:rsidR="00FF1F3E" w:rsidRDefault="00FF1F3E" w:rsidP="00131C8B">
            <w:pPr>
              <w:rPr>
                <w:sz w:val="20"/>
                <w:szCs w:val="20"/>
              </w:rPr>
            </w:pPr>
            <w:r w:rsidRPr="0064312C">
              <w:rPr>
                <w:sz w:val="20"/>
                <w:szCs w:val="20"/>
              </w:rPr>
              <w:t xml:space="preserve">Хрестоматия Ч. 1 с. </w:t>
            </w:r>
            <w:r>
              <w:rPr>
                <w:sz w:val="20"/>
                <w:szCs w:val="20"/>
              </w:rPr>
              <w:t xml:space="preserve">119-120 </w:t>
            </w:r>
          </w:p>
          <w:p w:rsidR="00FF1F3E" w:rsidRPr="003206FC" w:rsidRDefault="00FF1F3E" w:rsidP="00131C8B">
            <w:r w:rsidRPr="0064312C">
              <w:rPr>
                <w:sz w:val="20"/>
                <w:szCs w:val="20"/>
              </w:rPr>
              <w:t xml:space="preserve">Хрестоматия Ч. </w:t>
            </w:r>
            <w:r>
              <w:rPr>
                <w:sz w:val="20"/>
                <w:szCs w:val="20"/>
              </w:rPr>
              <w:t>2</w:t>
            </w:r>
            <w:r w:rsidRPr="0064312C">
              <w:rPr>
                <w:sz w:val="20"/>
                <w:szCs w:val="20"/>
              </w:rPr>
              <w:t xml:space="preserve"> с. </w:t>
            </w:r>
            <w:r>
              <w:rPr>
                <w:sz w:val="20"/>
                <w:szCs w:val="20"/>
              </w:rPr>
              <w:t>193-195</w:t>
            </w:r>
          </w:p>
        </w:tc>
        <w:tc>
          <w:tcPr>
            <w:tcW w:w="1069" w:type="dxa"/>
            <w:gridSpan w:val="2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374539" w:rsidRDefault="00FF1F3E" w:rsidP="00131C8B">
            <w:r w:rsidRPr="00374539">
              <w:t xml:space="preserve">Групповая, </w:t>
            </w:r>
            <w:r w:rsidRPr="00374539">
              <w:lastRenderedPageBreak/>
              <w:t>практический</w:t>
            </w:r>
          </w:p>
        </w:tc>
        <w:tc>
          <w:tcPr>
            <w:tcW w:w="1592" w:type="dxa"/>
          </w:tcPr>
          <w:p w:rsidR="00FF1F3E" w:rsidRPr="0066088B" w:rsidRDefault="00FF1F3E" w:rsidP="00131C8B">
            <w:r>
              <w:lastRenderedPageBreak/>
              <w:t xml:space="preserve">Повторение басен И. </w:t>
            </w:r>
            <w:r>
              <w:lastRenderedPageBreak/>
              <w:t>Крылова – названия, герои, особенность языка. Закрепление понятий «олицетворение», «сравнение». Анализ басни «Мартышка и очки». Выразительное чтение наизусть басни «Квартет». Сравнение басен И. Крылова.</w:t>
            </w:r>
          </w:p>
        </w:tc>
        <w:tc>
          <w:tcPr>
            <w:tcW w:w="1593" w:type="dxa"/>
          </w:tcPr>
          <w:p w:rsidR="00FF1F3E" w:rsidRPr="0066088B" w:rsidRDefault="00FF1F3E" w:rsidP="00131C8B">
            <w:r>
              <w:lastRenderedPageBreak/>
              <w:t xml:space="preserve">Сравнивает </w:t>
            </w:r>
            <w:r w:rsidRPr="00D23CE5">
              <w:t xml:space="preserve">басни со </w:t>
            </w:r>
            <w:r w:rsidRPr="00D23CE5">
              <w:lastRenderedPageBreak/>
              <w:t>схожим сюжет</w:t>
            </w:r>
            <w:r>
              <w:t>ом по форме, выделяет особенности авторского языка.</w:t>
            </w:r>
          </w:p>
        </w:tc>
        <w:tc>
          <w:tcPr>
            <w:tcW w:w="2234" w:type="dxa"/>
          </w:tcPr>
          <w:p w:rsidR="00FF1F3E" w:rsidRPr="00D948AF" w:rsidRDefault="00FF1F3E" w:rsidP="00131C8B">
            <w:r w:rsidRPr="00D948AF">
              <w:lastRenderedPageBreak/>
              <w:t xml:space="preserve">Управляет познавательной  и </w:t>
            </w:r>
            <w:r w:rsidRPr="00D948AF">
              <w:lastRenderedPageBreak/>
              <w:t>учебной деятельностью посредством постановки целей.</w:t>
            </w:r>
          </w:p>
        </w:tc>
        <w:tc>
          <w:tcPr>
            <w:tcW w:w="2835" w:type="dxa"/>
          </w:tcPr>
          <w:p w:rsidR="00FF1F3E" w:rsidRPr="005C2576" w:rsidRDefault="00FF1F3E" w:rsidP="00131C8B">
            <w:r w:rsidRPr="005C2576">
              <w:lastRenderedPageBreak/>
              <w:t xml:space="preserve">Оказывают поддержку друг другу и эффективно </w:t>
            </w:r>
            <w:r w:rsidRPr="005C2576">
              <w:lastRenderedPageBreak/>
              <w:t>сотрудничают как с учителем, так и со сверстниками.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lastRenderedPageBreak/>
              <w:t>12</w:t>
            </w:r>
          </w:p>
        </w:tc>
        <w:tc>
          <w:tcPr>
            <w:tcW w:w="1276" w:type="dxa"/>
          </w:tcPr>
          <w:p w:rsidR="00FF1F3E" w:rsidRPr="003206FC" w:rsidRDefault="00FF1F3E" w:rsidP="00131C8B"/>
        </w:tc>
        <w:tc>
          <w:tcPr>
            <w:tcW w:w="1592" w:type="dxa"/>
          </w:tcPr>
          <w:p w:rsidR="00FF1F3E" w:rsidRDefault="00FF1F3E" w:rsidP="00131C8B">
            <w:r w:rsidRPr="00142925">
              <w:t>Обобщение по разделу</w:t>
            </w:r>
            <w:r>
              <w:t>. Басни. Рубрика «Проверьте себя».</w:t>
            </w:r>
            <w:r w:rsidRPr="00606E3E">
              <w:rPr>
                <w:i/>
                <w:color w:val="000000"/>
                <w:sz w:val="22"/>
                <w:szCs w:val="22"/>
              </w:rPr>
              <w:t xml:space="preserve"> Выразительность чтения. Текущая проверка.</w:t>
            </w:r>
          </w:p>
          <w:p w:rsidR="00FF1F3E" w:rsidRDefault="00FF1F3E" w:rsidP="00131C8B"/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55-56</w:t>
            </w:r>
          </w:p>
          <w:p w:rsidR="00FF1F3E" w:rsidRDefault="00FF1F3E" w:rsidP="00131C8B">
            <w:pPr>
              <w:rPr>
                <w:sz w:val="20"/>
                <w:szCs w:val="20"/>
              </w:rPr>
            </w:pPr>
            <w:r w:rsidRPr="00361C73">
              <w:rPr>
                <w:sz w:val="20"/>
                <w:szCs w:val="20"/>
              </w:rPr>
              <w:lastRenderedPageBreak/>
              <w:t>РТ с. 28-</w:t>
            </w:r>
            <w:r>
              <w:rPr>
                <w:sz w:val="20"/>
                <w:szCs w:val="20"/>
              </w:rPr>
              <w:t xml:space="preserve">29 </w:t>
            </w:r>
          </w:p>
          <w:p w:rsidR="00FF1F3E" w:rsidRPr="00142925" w:rsidRDefault="00FF1F3E" w:rsidP="00131C8B">
            <w:r>
              <w:rPr>
                <w:sz w:val="20"/>
                <w:szCs w:val="20"/>
              </w:rPr>
              <w:t xml:space="preserve">«Оценка знаний» с. 212-214 </w:t>
            </w:r>
          </w:p>
        </w:tc>
        <w:tc>
          <w:tcPr>
            <w:tcW w:w="1069" w:type="dxa"/>
            <w:gridSpan w:val="2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E643A0" w:rsidRDefault="00FF1F3E" w:rsidP="00131C8B">
            <w:proofErr w:type="gramStart"/>
            <w:r w:rsidRPr="00E643A0">
              <w:t>Групповая</w:t>
            </w:r>
            <w:proofErr w:type="gramEnd"/>
            <w:r w:rsidRPr="00E643A0">
              <w:t>, метод проектов</w:t>
            </w:r>
          </w:p>
        </w:tc>
        <w:tc>
          <w:tcPr>
            <w:tcW w:w="1592" w:type="dxa"/>
          </w:tcPr>
          <w:p w:rsidR="00FF1F3E" w:rsidRPr="00E643A0" w:rsidRDefault="00FF1F3E" w:rsidP="00131C8B">
            <w:r w:rsidRPr="00E643A0">
              <w:t xml:space="preserve">Выполнение заданий в учебнике и тетради. Конкурсы: «Знаток басен», «Лучший чтец басен», чтение наизусть по ролям (в </w:t>
            </w:r>
            <w:r w:rsidRPr="00E643A0">
              <w:lastRenderedPageBreak/>
              <w:t>парах).</w:t>
            </w:r>
          </w:p>
        </w:tc>
        <w:tc>
          <w:tcPr>
            <w:tcW w:w="1593" w:type="dxa"/>
          </w:tcPr>
          <w:p w:rsidR="00FF1F3E" w:rsidRPr="00E643A0" w:rsidRDefault="00FF1F3E" w:rsidP="00131C8B">
            <w:r w:rsidRPr="00E643A0">
              <w:lastRenderedPageBreak/>
              <w:t xml:space="preserve">Объясняет мораль и подбирает пословицы, соответствующие морали </w:t>
            </w:r>
            <w:proofErr w:type="spellStart"/>
            <w:r w:rsidRPr="00E643A0">
              <w:t>басен</w:t>
            </w:r>
            <w:proofErr w:type="gramStart"/>
            <w:r w:rsidRPr="00E643A0">
              <w:t>.П</w:t>
            </w:r>
            <w:proofErr w:type="gramEnd"/>
            <w:r w:rsidRPr="00E643A0">
              <w:t>ересказывает</w:t>
            </w:r>
            <w:proofErr w:type="spellEnd"/>
            <w:r w:rsidRPr="00E643A0">
              <w:t xml:space="preserve"> произведение творчески от лица </w:t>
            </w:r>
            <w:r w:rsidRPr="00E643A0">
              <w:lastRenderedPageBreak/>
              <w:t>героя басни.</w:t>
            </w:r>
          </w:p>
        </w:tc>
        <w:tc>
          <w:tcPr>
            <w:tcW w:w="2234" w:type="dxa"/>
          </w:tcPr>
          <w:p w:rsidR="00FF1F3E" w:rsidRPr="00E643A0" w:rsidRDefault="00FF1F3E" w:rsidP="00131C8B">
            <w:pPr>
              <w:spacing w:line="100" w:lineRule="atLeast"/>
            </w:pPr>
            <w:r w:rsidRPr="00E643A0">
              <w:lastRenderedPageBreak/>
              <w:t>Учится работать по плану.</w:t>
            </w:r>
          </w:p>
          <w:p w:rsidR="00FF1F3E" w:rsidRPr="00E643A0" w:rsidRDefault="00FF1F3E" w:rsidP="00131C8B"/>
        </w:tc>
        <w:tc>
          <w:tcPr>
            <w:tcW w:w="2835" w:type="dxa"/>
          </w:tcPr>
          <w:p w:rsidR="00FF1F3E" w:rsidRPr="00E643A0" w:rsidRDefault="00FF1F3E" w:rsidP="00131C8B">
            <w:r w:rsidRPr="00E643A0">
              <w:t>Слушает и понимает речь других.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lastRenderedPageBreak/>
              <w:t>13</w:t>
            </w:r>
          </w:p>
        </w:tc>
        <w:tc>
          <w:tcPr>
            <w:tcW w:w="1276" w:type="dxa"/>
          </w:tcPr>
          <w:p w:rsidR="00FF1F3E" w:rsidRPr="00FD61A9" w:rsidRDefault="00FF1F3E" w:rsidP="00131C8B">
            <w:pPr>
              <w:rPr>
                <w:b/>
              </w:rPr>
            </w:pPr>
            <w:r>
              <w:rPr>
                <w:b/>
              </w:rPr>
              <w:t xml:space="preserve">Произведения В.А. Жуковского (4 </w:t>
            </w:r>
            <w:r w:rsidRPr="00FD61A9">
              <w:rPr>
                <w:b/>
              </w:rPr>
              <w:t>ч)</w:t>
            </w:r>
          </w:p>
        </w:tc>
        <w:tc>
          <w:tcPr>
            <w:tcW w:w="1592" w:type="dxa"/>
          </w:tcPr>
          <w:p w:rsidR="00FF1F3E" w:rsidRPr="00615763" w:rsidRDefault="00FF1F3E" w:rsidP="00131C8B">
            <w:r>
              <w:t>Стихотворения Жуковского. В. Жуковский.  «Песня»,</w:t>
            </w:r>
          </w:p>
          <w:p w:rsidR="00FF1F3E" w:rsidRDefault="00FF1F3E" w:rsidP="00131C8B">
            <w:pPr>
              <w:tabs>
                <w:tab w:val="left" w:pos="1245"/>
              </w:tabs>
            </w:pPr>
            <w:r>
              <w:t>«Ночь».</w:t>
            </w:r>
            <w:r>
              <w:tab/>
            </w:r>
          </w:p>
          <w:p w:rsidR="00FF1F3E" w:rsidRDefault="00FF1F3E" w:rsidP="00131C8B"/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57-60</w:t>
            </w:r>
          </w:p>
          <w:p w:rsidR="00FF1F3E" w:rsidRPr="00615763" w:rsidRDefault="00FF1F3E" w:rsidP="00131C8B">
            <w:r w:rsidRPr="00B23960">
              <w:rPr>
                <w:sz w:val="20"/>
                <w:szCs w:val="20"/>
              </w:rPr>
              <w:t>РТ с. 30-3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069" w:type="dxa"/>
            <w:gridSpan w:val="2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4C5106" w:rsidRDefault="00FF1F3E" w:rsidP="00131C8B">
            <w:r w:rsidRPr="004C5106">
              <w:t>Парная, выразительное чтение</w:t>
            </w:r>
          </w:p>
        </w:tc>
        <w:tc>
          <w:tcPr>
            <w:tcW w:w="1592" w:type="dxa"/>
          </w:tcPr>
          <w:p w:rsidR="00FF1F3E" w:rsidRPr="004C5106" w:rsidRDefault="00FF1F3E" w:rsidP="00131C8B">
            <w:r w:rsidRPr="004C5106">
              <w:t>Знакомство с произведениями В. Жуковского. Особенность формы и содержания, средств выразительности (эпитеты, сравнения, олицетворения).</w:t>
            </w:r>
          </w:p>
        </w:tc>
        <w:tc>
          <w:tcPr>
            <w:tcW w:w="1593" w:type="dxa"/>
          </w:tcPr>
          <w:p w:rsidR="00FF1F3E" w:rsidRPr="004C5106" w:rsidRDefault="00FF1F3E" w:rsidP="00131C8B">
            <w:r w:rsidRPr="004C5106">
              <w:t>Ориентируется в литературоведческих понятиях, использует их в речи при обсуждении произведения.</w:t>
            </w:r>
          </w:p>
        </w:tc>
        <w:tc>
          <w:tcPr>
            <w:tcW w:w="2234" w:type="dxa"/>
          </w:tcPr>
          <w:p w:rsidR="00FF1F3E" w:rsidRPr="004C5106" w:rsidRDefault="00FF1F3E" w:rsidP="00131C8B">
            <w:r w:rsidRPr="004C5106">
              <w:t>Определяет и формулирует цель деятельности на уроке.</w:t>
            </w:r>
          </w:p>
          <w:p w:rsidR="00FF1F3E" w:rsidRPr="004C5106" w:rsidRDefault="00FF1F3E" w:rsidP="00131C8B"/>
        </w:tc>
        <w:tc>
          <w:tcPr>
            <w:tcW w:w="2835" w:type="dxa"/>
          </w:tcPr>
          <w:p w:rsidR="00FF1F3E" w:rsidRPr="00426870" w:rsidRDefault="00FF1F3E" w:rsidP="00131C8B">
            <w:r w:rsidRPr="00426870">
              <w:t>Владеет коммуникативными умениями с целью реализации возможностей успешного сотрудничества с учителем и учащим</w:t>
            </w:r>
            <w:r>
              <w:t>ися при работе в парах</w:t>
            </w:r>
            <w:r w:rsidRPr="00426870">
              <w:t>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t>14</w:t>
            </w:r>
          </w:p>
        </w:tc>
        <w:tc>
          <w:tcPr>
            <w:tcW w:w="1276" w:type="dxa"/>
          </w:tcPr>
          <w:p w:rsidR="00FF1F3E" w:rsidRPr="003206FC" w:rsidRDefault="00FF1F3E" w:rsidP="00131C8B"/>
        </w:tc>
        <w:tc>
          <w:tcPr>
            <w:tcW w:w="1592" w:type="dxa"/>
          </w:tcPr>
          <w:p w:rsidR="00FF1F3E" w:rsidRPr="00615763" w:rsidRDefault="00FF1F3E" w:rsidP="00131C8B">
            <w:r>
              <w:t xml:space="preserve">Волшебные сказки в стихах. </w:t>
            </w:r>
          </w:p>
          <w:p w:rsidR="00FF1F3E" w:rsidRDefault="00FF1F3E" w:rsidP="00131C8B">
            <w:r>
              <w:t>В. Жуковский. «Спящая царевна».</w:t>
            </w:r>
          </w:p>
          <w:p w:rsidR="00FF1F3E" w:rsidRDefault="00FF1F3E" w:rsidP="00131C8B"/>
          <w:p w:rsidR="00FF1F3E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с. 60-73 </w:t>
            </w:r>
          </w:p>
          <w:p w:rsidR="00FF1F3E" w:rsidRPr="006B5870" w:rsidRDefault="00FF1F3E" w:rsidP="00131C8B">
            <w:pPr>
              <w:rPr>
                <w:sz w:val="20"/>
                <w:szCs w:val="20"/>
              </w:rPr>
            </w:pPr>
            <w:r w:rsidRPr="00B23960">
              <w:rPr>
                <w:sz w:val="20"/>
                <w:szCs w:val="20"/>
              </w:rPr>
              <w:t>РТ с. 33-</w:t>
            </w:r>
            <w:r>
              <w:rPr>
                <w:sz w:val="20"/>
                <w:szCs w:val="20"/>
              </w:rPr>
              <w:t xml:space="preserve">35 </w:t>
            </w:r>
          </w:p>
          <w:p w:rsidR="00FF1F3E" w:rsidRPr="00615763" w:rsidRDefault="00FF1F3E" w:rsidP="00131C8B"/>
        </w:tc>
        <w:tc>
          <w:tcPr>
            <w:tcW w:w="1069" w:type="dxa"/>
            <w:gridSpan w:val="2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6047E1" w:rsidRDefault="00FF1F3E" w:rsidP="00131C8B">
            <w:r w:rsidRPr="006047E1">
              <w:t xml:space="preserve">Парная, </w:t>
            </w:r>
            <w:proofErr w:type="gramStart"/>
            <w:r w:rsidRPr="006047E1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FF1F3E" w:rsidRPr="006047E1" w:rsidRDefault="00FF1F3E" w:rsidP="00131C8B">
            <w:r w:rsidRPr="006047E1">
              <w:t>Слушание сказки, определение главной мысли. Герои положительные и отрицательные. Средства выразительности (эпитеты, сравнения).</w:t>
            </w:r>
          </w:p>
        </w:tc>
        <w:tc>
          <w:tcPr>
            <w:tcW w:w="1593" w:type="dxa"/>
          </w:tcPr>
          <w:p w:rsidR="00FF1F3E" w:rsidRPr="006047E1" w:rsidRDefault="00FF1F3E" w:rsidP="00131C8B">
            <w:r w:rsidRPr="006047E1">
              <w:t>Выделяет особенности литературных сказок, сравнивает их с народными сказками; делает выводы.</w:t>
            </w:r>
          </w:p>
          <w:p w:rsidR="00FF1F3E" w:rsidRPr="006047E1" w:rsidRDefault="00FF1F3E" w:rsidP="00131C8B"/>
        </w:tc>
        <w:tc>
          <w:tcPr>
            <w:tcW w:w="2234" w:type="dxa"/>
          </w:tcPr>
          <w:p w:rsidR="00FF1F3E" w:rsidRPr="006047E1" w:rsidRDefault="00FF1F3E" w:rsidP="00131C8B">
            <w:r w:rsidRPr="006047E1">
              <w:t>Выполняет самопроверку по образцу. Оценивание работы словесно.</w:t>
            </w:r>
          </w:p>
        </w:tc>
        <w:tc>
          <w:tcPr>
            <w:tcW w:w="2835" w:type="dxa"/>
          </w:tcPr>
          <w:p w:rsidR="00FF1F3E" w:rsidRPr="006047E1" w:rsidRDefault="00FF1F3E" w:rsidP="00131C8B">
            <w:r w:rsidRPr="006047E1">
              <w:t>Конструктивно разрешает конфликты посредством учета интересов сторон и сотрудничества.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32278" w:rsidRDefault="00FF1F3E" w:rsidP="00131C8B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FF1F3E" w:rsidRPr="00CA44A8" w:rsidRDefault="00FF1F3E" w:rsidP="00131C8B"/>
        </w:tc>
        <w:tc>
          <w:tcPr>
            <w:tcW w:w="1592" w:type="dxa"/>
          </w:tcPr>
          <w:p w:rsidR="00FF1F3E" w:rsidRPr="00615763" w:rsidRDefault="00FF1F3E" w:rsidP="00131C8B">
            <w:r w:rsidRPr="00615763">
              <w:t xml:space="preserve">Слушание и работа </w:t>
            </w:r>
            <w:proofErr w:type="gramStart"/>
            <w:r w:rsidRPr="00615763">
              <w:t>с</w:t>
            </w:r>
            <w:proofErr w:type="gramEnd"/>
          </w:p>
          <w:p w:rsidR="00FF1F3E" w:rsidRPr="00606E3E" w:rsidRDefault="00FF1F3E" w:rsidP="00131C8B">
            <w:r>
              <w:lastRenderedPageBreak/>
              <w:t xml:space="preserve">книгами. Книги В.А Жуковского. </w:t>
            </w:r>
            <w:r w:rsidRPr="00AB59C0">
              <w:rPr>
                <w:b/>
              </w:rPr>
              <w:t>Раб с хр.</w:t>
            </w:r>
            <w:r>
              <w:t xml:space="preserve"> В. Жуковский. «Сказка о царе Берендее, о сыне его Иване-царевиче, о хитростях Кощея Бессмертного и о премудрости Марьи-царевны, Кощеевой дочери»</w:t>
            </w:r>
            <w:r w:rsidRPr="00615763">
              <w:t xml:space="preserve">. </w:t>
            </w:r>
          </w:p>
          <w:p w:rsidR="00FF1F3E" w:rsidRDefault="00FF1F3E" w:rsidP="00131C8B"/>
          <w:p w:rsidR="00FF1F3E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с. 35-36</w:t>
            </w:r>
          </w:p>
          <w:p w:rsidR="00FF1F3E" w:rsidRPr="00AA0561" w:rsidRDefault="00FF1F3E" w:rsidP="00131C8B">
            <w:pPr>
              <w:rPr>
                <w:sz w:val="20"/>
                <w:szCs w:val="20"/>
              </w:rPr>
            </w:pPr>
            <w:r w:rsidRPr="00B23960">
              <w:rPr>
                <w:sz w:val="20"/>
                <w:szCs w:val="20"/>
              </w:rPr>
              <w:t xml:space="preserve">Хрестоматия Ч. 1 с. </w:t>
            </w:r>
            <w:r>
              <w:rPr>
                <w:sz w:val="20"/>
                <w:szCs w:val="20"/>
              </w:rPr>
              <w:t>85-114</w:t>
            </w:r>
          </w:p>
        </w:tc>
        <w:tc>
          <w:tcPr>
            <w:tcW w:w="1069" w:type="dxa"/>
            <w:gridSpan w:val="2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CA44A8" w:rsidRDefault="00FF1F3E" w:rsidP="00131C8B"/>
        </w:tc>
        <w:tc>
          <w:tcPr>
            <w:tcW w:w="1276" w:type="dxa"/>
          </w:tcPr>
          <w:p w:rsidR="00FF1F3E" w:rsidRPr="006047E1" w:rsidRDefault="00FF1F3E" w:rsidP="00131C8B">
            <w:r w:rsidRPr="006047E1">
              <w:t xml:space="preserve">Индивидуальная, </w:t>
            </w:r>
            <w:r w:rsidRPr="006047E1">
              <w:lastRenderedPageBreak/>
              <w:t>самостоятельная работа</w:t>
            </w:r>
          </w:p>
        </w:tc>
        <w:tc>
          <w:tcPr>
            <w:tcW w:w="1592" w:type="dxa"/>
          </w:tcPr>
          <w:p w:rsidR="00FF1F3E" w:rsidRPr="006047E1" w:rsidRDefault="00FF1F3E" w:rsidP="00131C8B">
            <w:r w:rsidRPr="006047E1">
              <w:lastRenderedPageBreak/>
              <w:t xml:space="preserve">Слушание сказки В. </w:t>
            </w:r>
            <w:r w:rsidRPr="006047E1">
              <w:lastRenderedPageBreak/>
              <w:t xml:space="preserve">Жуковского «Сказка о царе Берендее…», беседа, образы героев. Самостоятельное </w:t>
            </w:r>
            <w:proofErr w:type="spellStart"/>
            <w:r w:rsidRPr="006047E1">
              <w:t>перечитывание</w:t>
            </w:r>
            <w:proofErr w:type="spellEnd"/>
            <w:r w:rsidRPr="006047E1">
              <w:t xml:space="preserve">, деление на части, составление плана, краткий пересказ сказки по плану. </w:t>
            </w:r>
          </w:p>
        </w:tc>
        <w:tc>
          <w:tcPr>
            <w:tcW w:w="1593" w:type="dxa"/>
          </w:tcPr>
          <w:p w:rsidR="00FF1F3E" w:rsidRPr="006047E1" w:rsidRDefault="00FF1F3E" w:rsidP="00131C8B">
            <w:r w:rsidRPr="006047E1">
              <w:lastRenderedPageBreak/>
              <w:t xml:space="preserve">Моделирование обложки </w:t>
            </w:r>
            <w:r w:rsidRPr="006047E1">
              <w:lastRenderedPageBreak/>
              <w:t xml:space="preserve">к сказке. Сравнение «Сказки о царе Берендее…» В. Жуковского со «Сказкой о царе </w:t>
            </w:r>
            <w:proofErr w:type="spellStart"/>
            <w:r w:rsidRPr="006047E1">
              <w:t>Салтане</w:t>
            </w:r>
            <w:proofErr w:type="spellEnd"/>
            <w:r w:rsidRPr="006047E1">
              <w:t>» А.С. Пушкина (заголовки, сюжеты, герои, главная мысль).</w:t>
            </w:r>
          </w:p>
        </w:tc>
        <w:tc>
          <w:tcPr>
            <w:tcW w:w="2234" w:type="dxa"/>
          </w:tcPr>
          <w:p w:rsidR="00FF1F3E" w:rsidRPr="006047E1" w:rsidRDefault="00FF1F3E" w:rsidP="00131C8B">
            <w:r w:rsidRPr="006047E1">
              <w:lastRenderedPageBreak/>
              <w:t xml:space="preserve">Определяет наиболее </w:t>
            </w:r>
            <w:r w:rsidRPr="006047E1">
              <w:lastRenderedPageBreak/>
              <w:t>эффективные способы достижения результата.</w:t>
            </w:r>
          </w:p>
        </w:tc>
        <w:tc>
          <w:tcPr>
            <w:tcW w:w="2835" w:type="dxa"/>
          </w:tcPr>
          <w:p w:rsidR="00FF1F3E" w:rsidRPr="006047E1" w:rsidRDefault="00FF1F3E" w:rsidP="00131C8B">
            <w:r w:rsidRPr="006047E1">
              <w:lastRenderedPageBreak/>
              <w:t xml:space="preserve">Излагает свое мнение и аргументирует свою </w:t>
            </w:r>
            <w:r w:rsidRPr="006047E1">
              <w:lastRenderedPageBreak/>
              <w:t>точку зрения и оценку событий.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lastRenderedPageBreak/>
              <w:t>16</w:t>
            </w:r>
          </w:p>
        </w:tc>
        <w:tc>
          <w:tcPr>
            <w:tcW w:w="1276" w:type="dxa"/>
          </w:tcPr>
          <w:p w:rsidR="00FF1F3E" w:rsidRPr="0066088B" w:rsidRDefault="00FF1F3E" w:rsidP="00131C8B"/>
        </w:tc>
        <w:tc>
          <w:tcPr>
            <w:tcW w:w="1592" w:type="dxa"/>
          </w:tcPr>
          <w:p w:rsidR="00FF1F3E" w:rsidRDefault="00FF1F3E" w:rsidP="00131C8B">
            <w:pPr>
              <w:rPr>
                <w:b/>
              </w:rPr>
            </w:pPr>
            <w:r>
              <w:rPr>
                <w:b/>
              </w:rPr>
              <w:t>Контрольная работа №1</w:t>
            </w:r>
            <w:r w:rsidRPr="005B1686">
              <w:rPr>
                <w:b/>
              </w:rPr>
              <w:t xml:space="preserve">. Комплексная </w:t>
            </w:r>
            <w:proofErr w:type="spellStart"/>
            <w:r w:rsidRPr="005B1686">
              <w:rPr>
                <w:b/>
              </w:rPr>
              <w:t>разноуровневая</w:t>
            </w:r>
            <w:proofErr w:type="spellEnd"/>
            <w:r w:rsidRPr="005B1686">
              <w:rPr>
                <w:b/>
              </w:rPr>
              <w:t xml:space="preserve"> контрольная работа.</w:t>
            </w:r>
          </w:p>
          <w:p w:rsidR="00FF1F3E" w:rsidRDefault="00FF1F3E" w:rsidP="00131C8B">
            <w:pPr>
              <w:rPr>
                <w:b/>
              </w:rPr>
            </w:pPr>
          </w:p>
          <w:p w:rsidR="00FF1F3E" w:rsidRPr="005B1686" w:rsidRDefault="00FF1F3E" w:rsidP="00131C8B">
            <w:pPr>
              <w:rPr>
                <w:b/>
              </w:rPr>
            </w:pPr>
            <w:r w:rsidRPr="001165ED">
              <w:rPr>
                <w:sz w:val="20"/>
                <w:szCs w:val="20"/>
              </w:rPr>
              <w:t xml:space="preserve">«Оценка </w:t>
            </w:r>
            <w:r w:rsidRPr="001165ED">
              <w:rPr>
                <w:sz w:val="20"/>
                <w:szCs w:val="20"/>
              </w:rPr>
              <w:lastRenderedPageBreak/>
              <w:t xml:space="preserve">знаний» с. </w:t>
            </w:r>
            <w:r>
              <w:rPr>
                <w:sz w:val="20"/>
                <w:szCs w:val="20"/>
              </w:rPr>
              <w:t>214-222</w:t>
            </w:r>
          </w:p>
        </w:tc>
        <w:tc>
          <w:tcPr>
            <w:tcW w:w="1069" w:type="dxa"/>
            <w:gridSpan w:val="2"/>
          </w:tcPr>
          <w:p w:rsidR="00FF1F3E" w:rsidRPr="00CA44A8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5B1686" w:rsidRDefault="00FF1F3E" w:rsidP="00131C8B">
            <w:r w:rsidRPr="005B1686">
              <w:t>Индивидуальная, самостоятельная работа</w:t>
            </w:r>
          </w:p>
        </w:tc>
        <w:tc>
          <w:tcPr>
            <w:tcW w:w="1592" w:type="dxa"/>
          </w:tcPr>
          <w:p w:rsidR="00FF1F3E" w:rsidRPr="005B1686" w:rsidRDefault="00FF1F3E" w:rsidP="00131C8B">
            <w:r w:rsidRPr="005B1686">
              <w:t>Выполнение комплексной контрольной работы, проверка знания изученных произведений.</w:t>
            </w:r>
          </w:p>
        </w:tc>
        <w:tc>
          <w:tcPr>
            <w:tcW w:w="1593" w:type="dxa"/>
          </w:tcPr>
          <w:p w:rsidR="00FF1F3E" w:rsidRPr="005B1686" w:rsidRDefault="00FF1F3E" w:rsidP="00131C8B">
            <w:r w:rsidRPr="005B1686">
              <w:t xml:space="preserve">Владеет базовыми предметными и </w:t>
            </w:r>
            <w:proofErr w:type="spellStart"/>
            <w:r w:rsidRPr="005B1686">
              <w:t>межпредметными</w:t>
            </w:r>
            <w:proofErr w:type="spellEnd"/>
            <w:r w:rsidRPr="005B1686">
              <w:t xml:space="preserve"> понятиями, отражающими существенны</w:t>
            </w:r>
            <w:r w:rsidRPr="005B1686">
              <w:lastRenderedPageBreak/>
              <w:t>е связи и отношения между объектами и процессами.</w:t>
            </w:r>
          </w:p>
        </w:tc>
        <w:tc>
          <w:tcPr>
            <w:tcW w:w="2234" w:type="dxa"/>
          </w:tcPr>
          <w:p w:rsidR="00FF1F3E" w:rsidRPr="005B1686" w:rsidRDefault="00FF1F3E" w:rsidP="00131C8B">
            <w:r w:rsidRPr="005B1686">
              <w:lastRenderedPageBreak/>
              <w:t>Определяет наиболее эффективные способы достижения результата.</w:t>
            </w:r>
          </w:p>
        </w:tc>
        <w:tc>
          <w:tcPr>
            <w:tcW w:w="2835" w:type="dxa"/>
          </w:tcPr>
          <w:p w:rsidR="00FF1F3E" w:rsidRPr="005B1686" w:rsidRDefault="00FF1F3E" w:rsidP="00131C8B">
            <w:r w:rsidRPr="005B1686">
              <w:t>Излагает свое мнение и аргументирует свою точку зрения и оценку событий.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E2020D" w:rsidRDefault="00FF1F3E" w:rsidP="00131C8B">
            <w:pPr>
              <w:jc w:val="center"/>
              <w:rPr>
                <w:b/>
              </w:rPr>
            </w:pPr>
            <w:r w:rsidRPr="00E2020D">
              <w:rPr>
                <w:b/>
              </w:rPr>
              <w:lastRenderedPageBreak/>
              <w:t>1</w:t>
            </w: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FF1F3E" w:rsidRPr="00897642" w:rsidRDefault="00FF1F3E" w:rsidP="00131C8B">
            <w:pPr>
              <w:rPr>
                <w:b/>
              </w:rPr>
            </w:pPr>
            <w:r>
              <w:rPr>
                <w:b/>
              </w:rPr>
              <w:t>Произведения А.С. Пушкина (3</w:t>
            </w:r>
            <w:r w:rsidRPr="00897642">
              <w:rPr>
                <w:b/>
              </w:rPr>
              <w:t xml:space="preserve"> ч)</w:t>
            </w:r>
          </w:p>
        </w:tc>
        <w:tc>
          <w:tcPr>
            <w:tcW w:w="1592" w:type="dxa"/>
          </w:tcPr>
          <w:p w:rsidR="00FF1F3E" w:rsidRPr="00615763" w:rsidRDefault="00FF1F3E" w:rsidP="00131C8B">
            <w:r>
              <w:t xml:space="preserve">Повторение </w:t>
            </w:r>
            <w:proofErr w:type="gramStart"/>
            <w:r>
              <w:t>изученных</w:t>
            </w:r>
            <w:proofErr w:type="gramEnd"/>
          </w:p>
          <w:p w:rsidR="00FF1F3E" w:rsidRPr="00615763" w:rsidRDefault="00FF1F3E" w:rsidP="00131C8B">
            <w:r>
              <w:t>произведений</w:t>
            </w:r>
            <w:r w:rsidRPr="0024405B">
              <w:t xml:space="preserve"> А.С.Пушкина</w:t>
            </w:r>
            <w:r>
              <w:rPr>
                <w:b/>
              </w:rPr>
              <w:t xml:space="preserve">. </w:t>
            </w:r>
            <w:r w:rsidRPr="00897642">
              <w:t>Стихотворение «Осень» (отрывки).</w:t>
            </w:r>
            <w:r>
              <w:t xml:space="preserve"> </w:t>
            </w:r>
            <w:r w:rsidRPr="00A85045">
              <w:rPr>
                <w:b/>
              </w:rPr>
              <w:t>Раб</w:t>
            </w:r>
            <w:proofErr w:type="gramStart"/>
            <w:r w:rsidRPr="00A85045"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 w:rsidRPr="00A85045">
              <w:rPr>
                <w:b/>
              </w:rPr>
              <w:t>с</w:t>
            </w:r>
            <w:proofErr w:type="gramEnd"/>
            <w:r w:rsidRPr="00A85045">
              <w:rPr>
                <w:b/>
              </w:rPr>
              <w:t xml:space="preserve"> хр.</w:t>
            </w:r>
          </w:p>
          <w:p w:rsidR="00FF1F3E" w:rsidRDefault="00FF1F3E" w:rsidP="00131C8B">
            <w:r>
              <w:t>Г. Волков. «Удивительный Александр Сергеевич» (в сокращении)</w:t>
            </w:r>
            <w:r w:rsidRPr="00615763">
              <w:t>.</w:t>
            </w:r>
          </w:p>
          <w:p w:rsidR="00FF1F3E" w:rsidRDefault="00FF1F3E" w:rsidP="00131C8B"/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74-76</w:t>
            </w:r>
          </w:p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с. 38-40</w:t>
            </w:r>
          </w:p>
          <w:p w:rsidR="00FF1F3E" w:rsidRPr="00615763" w:rsidRDefault="00FF1F3E" w:rsidP="00131C8B">
            <w:r>
              <w:rPr>
                <w:sz w:val="20"/>
                <w:szCs w:val="20"/>
              </w:rPr>
              <w:t>Хрестоматия Ч. 2 с. 188-191</w:t>
            </w:r>
          </w:p>
        </w:tc>
        <w:tc>
          <w:tcPr>
            <w:tcW w:w="1069" w:type="dxa"/>
            <w:gridSpan w:val="2"/>
          </w:tcPr>
          <w:p w:rsidR="00FF1F3E" w:rsidRPr="00CA44A8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1710CC" w:rsidRDefault="00FF1F3E" w:rsidP="00131C8B">
            <w:r w:rsidRPr="001710CC">
              <w:t xml:space="preserve">Парная, </w:t>
            </w:r>
            <w:proofErr w:type="gramStart"/>
            <w:r w:rsidRPr="001710CC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FF1F3E" w:rsidRPr="001710CC" w:rsidRDefault="00FF1F3E" w:rsidP="00131C8B">
            <w:r w:rsidRPr="001710CC">
              <w:t>Повторение изученных произведений А.С. Пушкина. Понятия: «эпитет», «сравнение», «рифма», «ритм», «тон», «логические ударения», «паузы». Выразительное чтение стихотворения «Осень». Чтение статьи Г. Волкова.</w:t>
            </w:r>
          </w:p>
        </w:tc>
        <w:tc>
          <w:tcPr>
            <w:tcW w:w="1593" w:type="dxa"/>
          </w:tcPr>
          <w:p w:rsidR="00FF1F3E" w:rsidRPr="001710CC" w:rsidRDefault="00FF1F3E" w:rsidP="00131C8B">
            <w:r w:rsidRPr="001710CC">
              <w:t xml:space="preserve">Определяет тему стихотворения. Комментирует заголовок. Сравнивает своё представление о </w:t>
            </w:r>
            <w:proofErr w:type="gramStart"/>
            <w:r w:rsidRPr="001710CC">
              <w:t>прочитанном</w:t>
            </w:r>
            <w:proofErr w:type="gramEnd"/>
            <w:r w:rsidRPr="001710CC">
              <w:t xml:space="preserve"> с авторским текстом и представлением художника (иллюстрацией).</w:t>
            </w:r>
          </w:p>
        </w:tc>
        <w:tc>
          <w:tcPr>
            <w:tcW w:w="2234" w:type="dxa"/>
          </w:tcPr>
          <w:p w:rsidR="00FF1F3E" w:rsidRPr="001710CC" w:rsidRDefault="00FF1F3E" w:rsidP="00131C8B">
            <w:r w:rsidRPr="001710CC">
              <w:t>Овладевает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2835" w:type="dxa"/>
          </w:tcPr>
          <w:p w:rsidR="00FF1F3E" w:rsidRPr="001710CC" w:rsidRDefault="00FF1F3E" w:rsidP="00131C8B">
            <w:r w:rsidRPr="001710CC">
              <w:t>Договаривается с одноклассниками совместно с учителем о правилах поведения и общения и следует им.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t>18</w:t>
            </w:r>
          </w:p>
        </w:tc>
        <w:tc>
          <w:tcPr>
            <w:tcW w:w="1276" w:type="dxa"/>
          </w:tcPr>
          <w:p w:rsidR="00FF1F3E" w:rsidRPr="003206FC" w:rsidRDefault="00FF1F3E" w:rsidP="00131C8B"/>
        </w:tc>
        <w:tc>
          <w:tcPr>
            <w:tcW w:w="1592" w:type="dxa"/>
          </w:tcPr>
          <w:p w:rsidR="00FF1F3E" w:rsidRDefault="00FF1F3E" w:rsidP="00131C8B">
            <w:r>
              <w:t>Стихи</w:t>
            </w:r>
            <w:r w:rsidRPr="00591086">
              <w:t xml:space="preserve"> А. С. Пушкина. А.С.Пушкин</w:t>
            </w:r>
            <w:r>
              <w:t>. «Зимняя дорога</w:t>
            </w:r>
            <w:r w:rsidRPr="00591086">
              <w:t xml:space="preserve">». </w:t>
            </w:r>
          </w:p>
          <w:p w:rsidR="00FF1F3E" w:rsidRDefault="00FF1F3E" w:rsidP="00131C8B"/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Учебник с. 79-80</w:t>
            </w:r>
          </w:p>
          <w:p w:rsidR="00FF1F3E" w:rsidRPr="00591086" w:rsidRDefault="00FF1F3E" w:rsidP="00131C8B">
            <w:r>
              <w:rPr>
                <w:sz w:val="20"/>
                <w:szCs w:val="20"/>
              </w:rPr>
              <w:t>РТ с. 42-43</w:t>
            </w:r>
          </w:p>
        </w:tc>
        <w:tc>
          <w:tcPr>
            <w:tcW w:w="1069" w:type="dxa"/>
            <w:gridSpan w:val="2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5B1686" w:rsidRDefault="00FF1F3E" w:rsidP="00131C8B">
            <w:r>
              <w:t>Индивидуальная, практический</w:t>
            </w:r>
          </w:p>
        </w:tc>
        <w:tc>
          <w:tcPr>
            <w:tcW w:w="1592" w:type="dxa"/>
          </w:tcPr>
          <w:p w:rsidR="00FF1F3E" w:rsidRPr="005B1686" w:rsidRDefault="00FF1F3E" w:rsidP="00131C8B">
            <w:r>
              <w:t>Слушание стихотворения, работа с текстом. Определение интонационн</w:t>
            </w:r>
            <w:r>
              <w:lastRenderedPageBreak/>
              <w:t>ого рисунка, выразительное чтение наизусть.</w:t>
            </w:r>
          </w:p>
        </w:tc>
        <w:tc>
          <w:tcPr>
            <w:tcW w:w="1593" w:type="dxa"/>
          </w:tcPr>
          <w:p w:rsidR="00FF1F3E" w:rsidRPr="0002550C" w:rsidRDefault="00FF1F3E" w:rsidP="00131C8B">
            <w:r w:rsidRPr="0002550C">
              <w:lastRenderedPageBreak/>
              <w:t xml:space="preserve">Моделирует изучаемое содержание. Находит в тексте нужную </w:t>
            </w:r>
            <w:r w:rsidRPr="0002550C">
              <w:lastRenderedPageBreak/>
              <w:t>информацию, пользуясь иллюстрациями.</w:t>
            </w:r>
          </w:p>
        </w:tc>
        <w:tc>
          <w:tcPr>
            <w:tcW w:w="2234" w:type="dxa"/>
          </w:tcPr>
          <w:p w:rsidR="00FF1F3E" w:rsidRPr="005B1686" w:rsidRDefault="00FF1F3E" w:rsidP="00131C8B">
            <w:r w:rsidRPr="0002550C">
              <w:lastRenderedPageBreak/>
              <w:t>Определяет общую цель и пути ее достижения.</w:t>
            </w:r>
          </w:p>
        </w:tc>
        <w:tc>
          <w:tcPr>
            <w:tcW w:w="2835" w:type="dxa"/>
          </w:tcPr>
          <w:p w:rsidR="00FF1F3E" w:rsidRPr="005C2576" w:rsidRDefault="00FF1F3E" w:rsidP="00131C8B">
            <w:pPr>
              <w:spacing w:line="100" w:lineRule="atLeast"/>
            </w:pPr>
            <w:r w:rsidRPr="005C2576">
              <w:t>Учится высказывать свое предположение (версию) на основе работы с материалом учебника.</w:t>
            </w:r>
          </w:p>
          <w:p w:rsidR="00FF1F3E" w:rsidRPr="005C2576" w:rsidRDefault="00FF1F3E" w:rsidP="00131C8B">
            <w:pPr>
              <w:spacing w:line="100" w:lineRule="atLeast"/>
            </w:pPr>
          </w:p>
        </w:tc>
      </w:tr>
      <w:tr w:rsidR="00FF1F3E" w:rsidRPr="0066088B" w:rsidTr="00131C8B">
        <w:tc>
          <w:tcPr>
            <w:tcW w:w="675" w:type="dxa"/>
          </w:tcPr>
          <w:p w:rsidR="00FF1F3E" w:rsidRPr="005B1686" w:rsidRDefault="00FF1F3E" w:rsidP="00131C8B">
            <w:pPr>
              <w:jc w:val="center"/>
            </w:pPr>
            <w:r>
              <w:lastRenderedPageBreak/>
              <w:t>19</w:t>
            </w:r>
          </w:p>
        </w:tc>
        <w:tc>
          <w:tcPr>
            <w:tcW w:w="1276" w:type="dxa"/>
          </w:tcPr>
          <w:p w:rsidR="00FF1F3E" w:rsidRPr="003206FC" w:rsidRDefault="00FF1F3E" w:rsidP="00131C8B"/>
        </w:tc>
        <w:tc>
          <w:tcPr>
            <w:tcW w:w="1592" w:type="dxa"/>
          </w:tcPr>
          <w:p w:rsidR="00FF1F3E" w:rsidRDefault="00FF1F3E" w:rsidP="00131C8B">
            <w:r>
              <w:t>Сказки</w:t>
            </w:r>
            <w:r w:rsidRPr="00591086">
              <w:t xml:space="preserve"> А. С. Пушкина.</w:t>
            </w:r>
            <w:r>
              <w:t xml:space="preserve"> </w:t>
            </w:r>
            <w:r w:rsidRPr="00946981">
              <w:rPr>
                <w:b/>
              </w:rPr>
              <w:t>Раб</w:t>
            </w:r>
            <w:proofErr w:type="gramStart"/>
            <w:r w:rsidRPr="00946981"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 w:rsidRPr="00946981">
              <w:rPr>
                <w:b/>
              </w:rPr>
              <w:t>с</w:t>
            </w:r>
            <w:proofErr w:type="gramEnd"/>
            <w:r w:rsidRPr="00946981">
              <w:rPr>
                <w:b/>
              </w:rPr>
              <w:t xml:space="preserve"> хр.</w:t>
            </w:r>
            <w:r w:rsidRPr="00591086">
              <w:t xml:space="preserve"> А.</w:t>
            </w:r>
            <w:r>
              <w:t>С. Пушкин. «Сказка о золотом петушке</w:t>
            </w:r>
            <w:r w:rsidRPr="00591086">
              <w:t xml:space="preserve">». </w:t>
            </w:r>
            <w:r>
              <w:t>Из воспоминаний В.И. Даля.</w:t>
            </w:r>
          </w:p>
          <w:p w:rsidR="00FF1F3E" w:rsidRDefault="00FF1F3E" w:rsidP="00131C8B"/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81</w:t>
            </w:r>
          </w:p>
          <w:p w:rsidR="00FF1F3E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РТ с. 43-45 </w:t>
            </w:r>
          </w:p>
          <w:p w:rsidR="00FF1F3E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Хрестоматия Ч. 1 с. 127-136</w:t>
            </w:r>
          </w:p>
          <w:p w:rsidR="00FF1F3E" w:rsidRPr="00591086" w:rsidRDefault="00FF1F3E" w:rsidP="00131C8B">
            <w:r>
              <w:rPr>
                <w:sz w:val="20"/>
                <w:szCs w:val="20"/>
              </w:rPr>
              <w:t xml:space="preserve">Хрестоматия Ч. 2 с. 192 </w:t>
            </w:r>
          </w:p>
        </w:tc>
        <w:tc>
          <w:tcPr>
            <w:tcW w:w="1069" w:type="dxa"/>
            <w:gridSpan w:val="2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0B747E" w:rsidRDefault="00FF1F3E" w:rsidP="00131C8B">
            <w:r w:rsidRPr="000B747E">
              <w:t>Групповая, самостоятельная работа</w:t>
            </w:r>
          </w:p>
        </w:tc>
        <w:tc>
          <w:tcPr>
            <w:tcW w:w="1592" w:type="dxa"/>
          </w:tcPr>
          <w:p w:rsidR="00FF1F3E" w:rsidRPr="000B747E" w:rsidRDefault="00FF1F3E" w:rsidP="00131C8B">
            <w:r w:rsidRPr="000B747E">
              <w:t xml:space="preserve">Творческая работа «Любимые герои сказок А.С. Пушкина». Самостоятельная работа со сказкой. Чтение отрывка из воспоминаний В. Даля, повторение произведений В. Даля (3 </w:t>
            </w:r>
            <w:proofErr w:type="spellStart"/>
            <w:r w:rsidRPr="000B747E">
              <w:t>кл</w:t>
            </w:r>
            <w:proofErr w:type="spellEnd"/>
            <w:r w:rsidRPr="000B747E">
              <w:t>.).</w:t>
            </w:r>
          </w:p>
        </w:tc>
        <w:tc>
          <w:tcPr>
            <w:tcW w:w="1593" w:type="dxa"/>
          </w:tcPr>
          <w:p w:rsidR="00FF1F3E" w:rsidRPr="000B747E" w:rsidRDefault="00FF1F3E" w:rsidP="00131C8B">
            <w:r w:rsidRPr="000B747E">
              <w:t>Работает в группе со сказкой: читает, слушает чтение одноклассников, анализирует, выполняет задания в тетради. Обобщает свои знания (работа со схемой), высказывает свое мнение о сказках Пушкина.</w:t>
            </w:r>
          </w:p>
        </w:tc>
        <w:tc>
          <w:tcPr>
            <w:tcW w:w="2234" w:type="dxa"/>
          </w:tcPr>
          <w:p w:rsidR="00FF1F3E" w:rsidRPr="0002550C" w:rsidRDefault="00FF1F3E" w:rsidP="00131C8B">
            <w:pPr>
              <w:spacing w:line="100" w:lineRule="atLeast"/>
            </w:pPr>
            <w:r w:rsidRPr="0002550C">
              <w:t>Пользуется алгоритмом учебных действий для формирования универсального умения читать выразительно.</w:t>
            </w:r>
          </w:p>
        </w:tc>
        <w:tc>
          <w:tcPr>
            <w:tcW w:w="2835" w:type="dxa"/>
          </w:tcPr>
          <w:p w:rsidR="00FF1F3E" w:rsidRPr="007833C2" w:rsidRDefault="00FF1F3E" w:rsidP="00131C8B">
            <w:r w:rsidRPr="007833C2">
              <w:t>Договаривается о распределении функций и ролей в совместной деятельности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E2020D" w:rsidRDefault="00FF1F3E" w:rsidP="00131C8B">
            <w:pPr>
              <w:jc w:val="center"/>
            </w:pPr>
            <w:r w:rsidRPr="00E2020D">
              <w:t>2</w:t>
            </w:r>
            <w:r>
              <w:t>0</w:t>
            </w:r>
          </w:p>
        </w:tc>
        <w:tc>
          <w:tcPr>
            <w:tcW w:w="1276" w:type="dxa"/>
          </w:tcPr>
          <w:p w:rsidR="00FF1F3E" w:rsidRPr="00E2030B" w:rsidRDefault="00FF1F3E" w:rsidP="00131C8B">
            <w:pPr>
              <w:rPr>
                <w:b/>
              </w:rPr>
            </w:pPr>
            <w:r>
              <w:rPr>
                <w:b/>
              </w:rPr>
              <w:t>Произведения М.Ю. Лермонтова (3</w:t>
            </w:r>
            <w:r w:rsidRPr="00E2030B">
              <w:rPr>
                <w:b/>
              </w:rPr>
              <w:t xml:space="preserve"> ч)</w:t>
            </w:r>
          </w:p>
        </w:tc>
        <w:tc>
          <w:tcPr>
            <w:tcW w:w="1592" w:type="dxa"/>
          </w:tcPr>
          <w:p w:rsidR="00FF1F3E" w:rsidRPr="00E2030B" w:rsidRDefault="00FF1F3E" w:rsidP="00131C8B">
            <w:pPr>
              <w:rPr>
                <w:i/>
              </w:rPr>
            </w:pPr>
            <w:r w:rsidRPr="00615763">
              <w:t>С</w:t>
            </w:r>
            <w:r>
              <w:t xml:space="preserve">тихи М.Ю. Лермонтова. М. Лермонтов. «Москва, Москва!.. Люблю тебя как сын…». </w:t>
            </w:r>
          </w:p>
          <w:p w:rsidR="00FF1F3E" w:rsidRDefault="00FF1F3E" w:rsidP="00131C8B"/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82-</w:t>
            </w:r>
            <w:r>
              <w:rPr>
                <w:sz w:val="20"/>
                <w:szCs w:val="20"/>
              </w:rPr>
              <w:lastRenderedPageBreak/>
              <w:t>84</w:t>
            </w:r>
          </w:p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РТ с. 45-46 </w:t>
            </w:r>
          </w:p>
          <w:p w:rsidR="00FF1F3E" w:rsidRPr="00615763" w:rsidRDefault="00FF1F3E" w:rsidP="00131C8B"/>
        </w:tc>
        <w:tc>
          <w:tcPr>
            <w:tcW w:w="1069" w:type="dxa"/>
            <w:gridSpan w:val="2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0B747E" w:rsidRDefault="00FF1F3E" w:rsidP="00131C8B"/>
        </w:tc>
        <w:tc>
          <w:tcPr>
            <w:tcW w:w="1276" w:type="dxa"/>
          </w:tcPr>
          <w:p w:rsidR="00FF1F3E" w:rsidRPr="007833C2" w:rsidRDefault="00FF1F3E" w:rsidP="00131C8B">
            <w:r w:rsidRPr="007833C2">
              <w:t xml:space="preserve">Парная, </w:t>
            </w:r>
            <w:proofErr w:type="gramStart"/>
            <w:r w:rsidRPr="007833C2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FF1F3E" w:rsidRPr="0066088B" w:rsidRDefault="00FF1F3E" w:rsidP="00131C8B">
            <w:r>
              <w:t>Работа с текстом стихотворения М. Лермонтова. Выразительное чтение.</w:t>
            </w:r>
          </w:p>
        </w:tc>
        <w:tc>
          <w:tcPr>
            <w:tcW w:w="1593" w:type="dxa"/>
          </w:tcPr>
          <w:p w:rsidR="00FF1F3E" w:rsidRPr="007833C2" w:rsidRDefault="00FF1F3E" w:rsidP="00131C8B">
            <w:r w:rsidRPr="007833C2">
              <w:t xml:space="preserve">Воспринимает на слух стихотворение, выражает свое отношение к </w:t>
            </w:r>
            <w:proofErr w:type="gramStart"/>
            <w:r w:rsidRPr="007833C2">
              <w:t>прочитанному</w:t>
            </w:r>
            <w:proofErr w:type="gramEnd"/>
            <w:r w:rsidRPr="007833C2">
              <w:t xml:space="preserve">, моделирует обложку. </w:t>
            </w:r>
          </w:p>
        </w:tc>
        <w:tc>
          <w:tcPr>
            <w:tcW w:w="2234" w:type="dxa"/>
          </w:tcPr>
          <w:p w:rsidR="00FF1F3E" w:rsidRPr="007833C2" w:rsidRDefault="00FF1F3E" w:rsidP="00131C8B">
            <w:r w:rsidRPr="007833C2">
              <w:t>Осваивает начальные формы познавательной и личностной рефлексии.</w:t>
            </w:r>
          </w:p>
        </w:tc>
        <w:tc>
          <w:tcPr>
            <w:tcW w:w="2835" w:type="dxa"/>
          </w:tcPr>
          <w:p w:rsidR="00FF1F3E" w:rsidRPr="000B747E" w:rsidRDefault="00FF1F3E" w:rsidP="00131C8B">
            <w:r w:rsidRPr="000B747E">
              <w:t>Активно использует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lastRenderedPageBreak/>
              <w:t>21</w:t>
            </w:r>
          </w:p>
        </w:tc>
        <w:tc>
          <w:tcPr>
            <w:tcW w:w="1276" w:type="dxa"/>
          </w:tcPr>
          <w:p w:rsidR="00FF1F3E" w:rsidRPr="0066088B" w:rsidRDefault="00FF1F3E" w:rsidP="00131C8B"/>
        </w:tc>
        <w:tc>
          <w:tcPr>
            <w:tcW w:w="1592" w:type="dxa"/>
          </w:tcPr>
          <w:p w:rsidR="00FF1F3E" w:rsidRDefault="00FF1F3E" w:rsidP="00131C8B">
            <w:r w:rsidRPr="00615763">
              <w:t>С</w:t>
            </w:r>
            <w:r>
              <w:t>тихи о природе М.Ю. Лермонтова. М. Лермонтов. «Горные вершины».</w:t>
            </w:r>
            <w:r w:rsidRPr="00606E3E">
              <w:rPr>
                <w:i/>
                <w:color w:val="000000"/>
                <w:sz w:val="22"/>
                <w:szCs w:val="22"/>
              </w:rPr>
              <w:t xml:space="preserve"> Навык чтения молча. Текущая проверка.</w:t>
            </w:r>
          </w:p>
          <w:p w:rsidR="00FF1F3E" w:rsidRDefault="00FF1F3E" w:rsidP="00131C8B"/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85-86</w:t>
            </w:r>
          </w:p>
          <w:p w:rsidR="00FF1F3E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РТ с. 47-48 </w:t>
            </w:r>
          </w:p>
          <w:p w:rsidR="00FF1F3E" w:rsidRPr="00615763" w:rsidRDefault="00FF1F3E" w:rsidP="00131C8B">
            <w:r>
              <w:rPr>
                <w:sz w:val="20"/>
                <w:szCs w:val="20"/>
              </w:rPr>
              <w:t>«Оценка знаний» с. 201-211</w:t>
            </w:r>
          </w:p>
        </w:tc>
        <w:tc>
          <w:tcPr>
            <w:tcW w:w="1069" w:type="dxa"/>
            <w:gridSpan w:val="2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7833C2" w:rsidRDefault="00FF1F3E" w:rsidP="00131C8B">
            <w:r w:rsidRPr="007833C2">
              <w:t>Индивидуальная, самостоятельная работа</w:t>
            </w:r>
          </w:p>
        </w:tc>
        <w:tc>
          <w:tcPr>
            <w:tcW w:w="1592" w:type="dxa"/>
          </w:tcPr>
          <w:p w:rsidR="00FF1F3E" w:rsidRPr="00615763" w:rsidRDefault="00FF1F3E" w:rsidP="00131C8B">
            <w:r>
              <w:t>Определение тона и темпа чтения. Наблюдение за употреблением знаков препинания, указанием пауз, выделение логических ударений.</w:t>
            </w:r>
          </w:p>
        </w:tc>
        <w:tc>
          <w:tcPr>
            <w:tcW w:w="1593" w:type="dxa"/>
          </w:tcPr>
          <w:p w:rsidR="00FF1F3E" w:rsidRPr="007833C2" w:rsidRDefault="00FF1F3E" w:rsidP="00131C8B">
            <w:r w:rsidRPr="007833C2">
              <w:t xml:space="preserve">Выразительно читает  стихотворение. Творческое задание: иллюстрирование стихотворения. </w:t>
            </w:r>
          </w:p>
        </w:tc>
        <w:tc>
          <w:tcPr>
            <w:tcW w:w="2234" w:type="dxa"/>
          </w:tcPr>
          <w:p w:rsidR="00FF1F3E" w:rsidRPr="007833C2" w:rsidRDefault="00FF1F3E" w:rsidP="00131C8B">
            <w:r w:rsidRPr="007833C2">
              <w:t>Оценивает по заданным критериям.</w:t>
            </w:r>
          </w:p>
        </w:tc>
        <w:tc>
          <w:tcPr>
            <w:tcW w:w="2835" w:type="dxa"/>
          </w:tcPr>
          <w:p w:rsidR="00FF1F3E" w:rsidRPr="007833C2" w:rsidRDefault="00FF1F3E" w:rsidP="00131C8B">
            <w:r w:rsidRPr="007833C2">
              <w:t>Слушает чтение одноклассников, выражает свое отношение к произведению.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t>22</w:t>
            </w:r>
          </w:p>
        </w:tc>
        <w:tc>
          <w:tcPr>
            <w:tcW w:w="1276" w:type="dxa"/>
          </w:tcPr>
          <w:p w:rsidR="00FF1F3E" w:rsidRPr="0066088B" w:rsidRDefault="00FF1F3E" w:rsidP="00131C8B"/>
        </w:tc>
        <w:tc>
          <w:tcPr>
            <w:tcW w:w="1592" w:type="dxa"/>
          </w:tcPr>
          <w:p w:rsidR="00FF1F3E" w:rsidRDefault="00FF1F3E" w:rsidP="00131C8B">
            <w:r>
              <w:t xml:space="preserve">Слушание  и  работа  с  книгами. Книги М.Ю. Лермонтова. </w:t>
            </w:r>
            <w:r w:rsidRPr="00767186">
              <w:rPr>
                <w:b/>
              </w:rPr>
              <w:t>Раб</w:t>
            </w:r>
            <w:proofErr w:type="gramStart"/>
            <w:r w:rsidRPr="00767186"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 w:rsidRPr="00767186">
              <w:rPr>
                <w:b/>
              </w:rPr>
              <w:t>с</w:t>
            </w:r>
            <w:proofErr w:type="gramEnd"/>
            <w:r w:rsidRPr="00767186">
              <w:rPr>
                <w:b/>
              </w:rPr>
              <w:t xml:space="preserve"> хр.</w:t>
            </w:r>
            <w:r>
              <w:t xml:space="preserve"> М. Лермонтов. «</w:t>
            </w:r>
            <w:proofErr w:type="spellStart"/>
            <w:r>
              <w:t>Ашик-Кериб</w:t>
            </w:r>
            <w:proofErr w:type="spellEnd"/>
            <w:r>
              <w:t xml:space="preserve">» (турецкая сказка),  «Казачья колыбельная </w:t>
            </w:r>
            <w:r>
              <w:lastRenderedPageBreak/>
              <w:t>песня».</w:t>
            </w:r>
          </w:p>
          <w:p w:rsidR="00FF1F3E" w:rsidRPr="006B5870" w:rsidRDefault="00FF1F3E" w:rsidP="00131C8B">
            <w:pPr>
              <w:rPr>
                <w:sz w:val="20"/>
                <w:szCs w:val="20"/>
              </w:rPr>
            </w:pPr>
          </w:p>
          <w:p w:rsidR="00FF1F3E" w:rsidRPr="00615763" w:rsidRDefault="00FF1F3E" w:rsidP="00131C8B">
            <w:r>
              <w:rPr>
                <w:sz w:val="20"/>
                <w:szCs w:val="20"/>
              </w:rPr>
              <w:t>РТ с.  49</w:t>
            </w:r>
            <w:r w:rsidRPr="0019104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50 Хрестоматия Ч. 1 с. 136-154</w:t>
            </w:r>
          </w:p>
        </w:tc>
        <w:tc>
          <w:tcPr>
            <w:tcW w:w="1069" w:type="dxa"/>
            <w:gridSpan w:val="2"/>
          </w:tcPr>
          <w:p w:rsidR="00FF1F3E" w:rsidRDefault="00FF1F3E" w:rsidP="00131C8B">
            <w:r>
              <w:lastRenderedPageBreak/>
              <w:t>24.10</w:t>
            </w:r>
          </w:p>
          <w:p w:rsidR="00FF1F3E" w:rsidRPr="0066088B" w:rsidRDefault="00FF1F3E" w:rsidP="00131C8B">
            <w:proofErr w:type="spellStart"/>
            <w:proofErr w:type="gramStart"/>
            <w:r>
              <w:t>пт</w:t>
            </w:r>
            <w:proofErr w:type="spellEnd"/>
            <w:proofErr w:type="gramEnd"/>
          </w:p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2B40C5" w:rsidRDefault="00FF1F3E" w:rsidP="00131C8B">
            <w:proofErr w:type="gramStart"/>
            <w:r w:rsidRPr="002B40C5">
              <w:t>Индивидуальная</w:t>
            </w:r>
            <w:proofErr w:type="gramEnd"/>
            <w:r w:rsidRPr="002B40C5">
              <w:t>, выразительное чтение</w:t>
            </w:r>
          </w:p>
        </w:tc>
        <w:tc>
          <w:tcPr>
            <w:tcW w:w="1592" w:type="dxa"/>
          </w:tcPr>
          <w:p w:rsidR="00FF1F3E" w:rsidRPr="0066088B" w:rsidRDefault="00FF1F3E" w:rsidP="00131C8B">
            <w:r>
              <w:t>Работа с книгами М. Лермонтова и книгами о поэте. Слушание и выразительное чтение «Казачьей колыбельной песни».</w:t>
            </w:r>
          </w:p>
        </w:tc>
        <w:tc>
          <w:tcPr>
            <w:tcW w:w="1593" w:type="dxa"/>
          </w:tcPr>
          <w:p w:rsidR="00FF1F3E" w:rsidRPr="00767186" w:rsidRDefault="00FF1F3E" w:rsidP="00131C8B">
            <w:pPr>
              <w:rPr>
                <w:highlight w:val="yellow"/>
              </w:rPr>
            </w:pPr>
            <w:r>
              <w:t xml:space="preserve">Поиск информации в сети </w:t>
            </w:r>
            <w:proofErr w:type="spellStart"/>
            <w:r>
              <w:t>Интернет</w:t>
            </w:r>
            <w:proofErr w:type="gramStart"/>
            <w:r>
              <w:t>.Г</w:t>
            </w:r>
            <w:proofErr w:type="gramEnd"/>
            <w:r>
              <w:t>отовит</w:t>
            </w:r>
            <w:proofErr w:type="spellEnd"/>
            <w:r w:rsidRPr="00C700A3">
              <w:t xml:space="preserve"> и про</w:t>
            </w:r>
            <w:r>
              <w:t>водит</w:t>
            </w:r>
            <w:r w:rsidRPr="00D23CE5">
              <w:t xml:space="preserve"> презентацию проекта (монолог-сообщение о кн</w:t>
            </w:r>
            <w:r>
              <w:t>иге, авторе</w:t>
            </w:r>
            <w:r w:rsidRPr="00D23CE5">
              <w:t>)</w:t>
            </w:r>
            <w:r>
              <w:t>.</w:t>
            </w:r>
          </w:p>
        </w:tc>
        <w:tc>
          <w:tcPr>
            <w:tcW w:w="2234" w:type="dxa"/>
          </w:tcPr>
          <w:p w:rsidR="00FF1F3E" w:rsidRPr="00FC4426" w:rsidRDefault="00FF1F3E" w:rsidP="00131C8B">
            <w:r w:rsidRPr="00FC4426">
              <w:t>Планирует, контролирует и оценивает учебные действия в соответствии с поставленной задачей и условиями ее реализации.</w:t>
            </w:r>
          </w:p>
        </w:tc>
        <w:tc>
          <w:tcPr>
            <w:tcW w:w="2835" w:type="dxa"/>
          </w:tcPr>
          <w:p w:rsidR="00FF1F3E" w:rsidRPr="00FC4426" w:rsidRDefault="00FF1F3E" w:rsidP="00131C8B">
            <w:pPr>
              <w:rPr>
                <w:highlight w:val="yellow"/>
              </w:rPr>
            </w:pPr>
            <w:r>
              <w:t>Высказывает</w:t>
            </w:r>
            <w:r w:rsidRPr="00FC4426">
              <w:t xml:space="preserve"> своё мнение о произведении</w:t>
            </w:r>
            <w:r>
              <w:t>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lastRenderedPageBreak/>
              <w:t>23</w:t>
            </w:r>
          </w:p>
        </w:tc>
        <w:tc>
          <w:tcPr>
            <w:tcW w:w="1276" w:type="dxa"/>
          </w:tcPr>
          <w:p w:rsidR="00FF1F3E" w:rsidRPr="00AC3C0E" w:rsidRDefault="00FF1F3E" w:rsidP="00131C8B">
            <w:pPr>
              <w:rPr>
                <w:b/>
              </w:rPr>
            </w:pPr>
            <w:r>
              <w:rPr>
                <w:b/>
              </w:rPr>
              <w:t xml:space="preserve">Произведения П.П. Ершова (3 </w:t>
            </w:r>
            <w:r w:rsidRPr="00AC3C0E">
              <w:rPr>
                <w:b/>
              </w:rPr>
              <w:t>ч)</w:t>
            </w:r>
          </w:p>
        </w:tc>
        <w:tc>
          <w:tcPr>
            <w:tcW w:w="1592" w:type="dxa"/>
          </w:tcPr>
          <w:p w:rsidR="00FF1F3E" w:rsidRDefault="00FF1F3E" w:rsidP="00131C8B">
            <w:r>
              <w:t>Литературные (авторские) сказки. П. Ершов. «Конёк-Горбунок» (отрывки).</w:t>
            </w:r>
          </w:p>
          <w:p w:rsidR="00FF1F3E" w:rsidRDefault="00FF1F3E" w:rsidP="00131C8B"/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88-97</w:t>
            </w:r>
          </w:p>
          <w:p w:rsidR="00FF1F3E" w:rsidRPr="00615763" w:rsidRDefault="00FF1F3E" w:rsidP="00131C8B">
            <w:r>
              <w:rPr>
                <w:sz w:val="20"/>
                <w:szCs w:val="20"/>
              </w:rPr>
              <w:t xml:space="preserve">РТ с. 50-53 </w:t>
            </w:r>
          </w:p>
        </w:tc>
        <w:tc>
          <w:tcPr>
            <w:tcW w:w="1069" w:type="dxa"/>
            <w:gridSpan w:val="2"/>
          </w:tcPr>
          <w:p w:rsidR="00FF1F3E" w:rsidRPr="00B01148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4B3805" w:rsidRDefault="00FF1F3E" w:rsidP="00131C8B">
            <w:r w:rsidRPr="004B3805">
              <w:t>Индивидуальная, самостоятельная работа</w:t>
            </w:r>
          </w:p>
        </w:tc>
        <w:tc>
          <w:tcPr>
            <w:tcW w:w="1592" w:type="dxa"/>
          </w:tcPr>
          <w:p w:rsidR="00FF1F3E" w:rsidRPr="00615763" w:rsidRDefault="00FF1F3E" w:rsidP="00131C8B">
            <w:r>
              <w:t>Повторение особенностей волшебных сказок, сказки народные и литературные. Слушание сказки.</w:t>
            </w:r>
          </w:p>
        </w:tc>
        <w:tc>
          <w:tcPr>
            <w:tcW w:w="1593" w:type="dxa"/>
          </w:tcPr>
          <w:p w:rsidR="00FF1F3E" w:rsidRPr="004B3805" w:rsidRDefault="00FF1F3E" w:rsidP="00131C8B">
            <w:pPr>
              <w:rPr>
                <w:highlight w:val="yellow"/>
              </w:rPr>
            </w:pPr>
            <w:r>
              <w:t>Выделяет</w:t>
            </w:r>
            <w:r w:rsidRPr="004B3805">
              <w:t xml:space="preserve"> особенности литературных сказок, </w:t>
            </w:r>
            <w:r>
              <w:t>сравнивает</w:t>
            </w:r>
            <w:r w:rsidRPr="004B3805">
              <w:t xml:space="preserve"> их с народными сказками</w:t>
            </w:r>
            <w:r>
              <w:t>.</w:t>
            </w:r>
          </w:p>
        </w:tc>
        <w:tc>
          <w:tcPr>
            <w:tcW w:w="2234" w:type="dxa"/>
          </w:tcPr>
          <w:p w:rsidR="00FF1F3E" w:rsidRPr="004B3805" w:rsidRDefault="00FF1F3E" w:rsidP="00131C8B">
            <w:r w:rsidRPr="004B3805">
              <w:t>Осуществляет пошаговый и итоговый самоконтроль</w:t>
            </w:r>
            <w:r>
              <w:t>.</w:t>
            </w:r>
          </w:p>
        </w:tc>
        <w:tc>
          <w:tcPr>
            <w:tcW w:w="2835" w:type="dxa"/>
          </w:tcPr>
          <w:p w:rsidR="00FF1F3E" w:rsidRPr="004B3805" w:rsidRDefault="00FF1F3E" w:rsidP="00131C8B">
            <w:r w:rsidRPr="004B3805"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t>24</w:t>
            </w:r>
          </w:p>
        </w:tc>
        <w:tc>
          <w:tcPr>
            <w:tcW w:w="1276" w:type="dxa"/>
          </w:tcPr>
          <w:p w:rsidR="00FF1F3E" w:rsidRDefault="00FF1F3E" w:rsidP="00131C8B"/>
        </w:tc>
        <w:tc>
          <w:tcPr>
            <w:tcW w:w="1592" w:type="dxa"/>
          </w:tcPr>
          <w:p w:rsidR="00FF1F3E" w:rsidRDefault="00FF1F3E" w:rsidP="00131C8B">
            <w:r>
              <w:t>Литературные (авторские) сказки. П. Ершов. «Конёк-Горбунок» (окончание).</w:t>
            </w:r>
          </w:p>
          <w:p w:rsidR="00FF1F3E" w:rsidRDefault="00FF1F3E" w:rsidP="00131C8B"/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88-97</w:t>
            </w:r>
          </w:p>
          <w:p w:rsidR="00FF1F3E" w:rsidRPr="00615763" w:rsidRDefault="00FF1F3E" w:rsidP="00131C8B">
            <w:r>
              <w:rPr>
                <w:sz w:val="20"/>
                <w:szCs w:val="20"/>
              </w:rPr>
              <w:t xml:space="preserve">РТ с. 50-53 </w:t>
            </w:r>
          </w:p>
        </w:tc>
        <w:tc>
          <w:tcPr>
            <w:tcW w:w="1069" w:type="dxa"/>
            <w:gridSpan w:val="2"/>
          </w:tcPr>
          <w:p w:rsidR="00FF1F3E" w:rsidRPr="00B01148" w:rsidRDefault="00FF1F3E" w:rsidP="00131C8B"/>
        </w:tc>
        <w:tc>
          <w:tcPr>
            <w:tcW w:w="992" w:type="dxa"/>
          </w:tcPr>
          <w:p w:rsidR="00FF1F3E" w:rsidRPr="00AC3C0E" w:rsidRDefault="00FF1F3E" w:rsidP="00131C8B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FF1F3E" w:rsidRPr="004B3805" w:rsidRDefault="00FF1F3E" w:rsidP="00131C8B">
            <w:r w:rsidRPr="004B3805">
              <w:t>Парная, выразительное чтение</w:t>
            </w:r>
          </w:p>
        </w:tc>
        <w:tc>
          <w:tcPr>
            <w:tcW w:w="1592" w:type="dxa"/>
          </w:tcPr>
          <w:p w:rsidR="00FF1F3E" w:rsidRPr="004B3805" w:rsidRDefault="00FF1F3E" w:rsidP="00131C8B">
            <w:r w:rsidRPr="004B3805">
              <w:t>Выразительное чтение отрывков. Определение главной мысли сказки.</w:t>
            </w:r>
          </w:p>
        </w:tc>
        <w:tc>
          <w:tcPr>
            <w:tcW w:w="1593" w:type="dxa"/>
          </w:tcPr>
          <w:p w:rsidR="00FF1F3E" w:rsidRPr="004B3805" w:rsidRDefault="00FF1F3E" w:rsidP="00131C8B">
            <w:r w:rsidRPr="004B3805">
              <w:t xml:space="preserve">Работает с иллюстрациями и соотносит их с текстом. </w:t>
            </w:r>
          </w:p>
        </w:tc>
        <w:tc>
          <w:tcPr>
            <w:tcW w:w="2234" w:type="dxa"/>
          </w:tcPr>
          <w:p w:rsidR="00FF1F3E" w:rsidRPr="004B3805" w:rsidRDefault="00FF1F3E" w:rsidP="00131C8B">
            <w:r w:rsidRPr="004B3805">
              <w:t>Овладевает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2835" w:type="dxa"/>
          </w:tcPr>
          <w:p w:rsidR="00FF1F3E" w:rsidRPr="004B3805" w:rsidRDefault="00FF1F3E" w:rsidP="00131C8B">
            <w:r w:rsidRPr="004B3805">
              <w:t>Владеет коммуникативными умениями для сотрудничества с учителем и учащимися.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t>25</w:t>
            </w:r>
          </w:p>
        </w:tc>
        <w:tc>
          <w:tcPr>
            <w:tcW w:w="1276" w:type="dxa"/>
          </w:tcPr>
          <w:p w:rsidR="00FF1F3E" w:rsidRDefault="00FF1F3E" w:rsidP="00131C8B"/>
        </w:tc>
        <w:tc>
          <w:tcPr>
            <w:tcW w:w="1592" w:type="dxa"/>
          </w:tcPr>
          <w:p w:rsidR="00FF1F3E" w:rsidRPr="00512E1D" w:rsidRDefault="00FF1F3E" w:rsidP="00131C8B">
            <w:pPr>
              <w:rPr>
                <w:b/>
                <w:i/>
              </w:rPr>
            </w:pPr>
            <w:r>
              <w:t xml:space="preserve">Обобщение. Русские поэты. Рубрика «Книжная полка». Рубрика «Проверьте </w:t>
            </w:r>
            <w:r>
              <w:lastRenderedPageBreak/>
              <w:t>себя»</w:t>
            </w:r>
            <w:r w:rsidRPr="007060AB">
              <w:t xml:space="preserve">. </w:t>
            </w:r>
          </w:p>
          <w:p w:rsidR="00FF1F3E" w:rsidRDefault="00FF1F3E" w:rsidP="00131C8B">
            <w:pPr>
              <w:rPr>
                <w:b/>
              </w:rPr>
            </w:pPr>
          </w:p>
          <w:p w:rsidR="00FF1F3E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99-101</w:t>
            </w:r>
          </w:p>
          <w:p w:rsidR="00FF1F3E" w:rsidRPr="00502B77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с. 54-55</w:t>
            </w:r>
          </w:p>
        </w:tc>
        <w:tc>
          <w:tcPr>
            <w:tcW w:w="1069" w:type="dxa"/>
            <w:gridSpan w:val="2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AC3C0E" w:rsidRDefault="00FF1F3E" w:rsidP="00131C8B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FF1F3E" w:rsidRPr="002012E2" w:rsidRDefault="00FF1F3E" w:rsidP="00131C8B">
            <w:proofErr w:type="gramStart"/>
            <w:r w:rsidRPr="002012E2">
              <w:t>Групповая</w:t>
            </w:r>
            <w:proofErr w:type="gramEnd"/>
            <w:r w:rsidRPr="002012E2">
              <w:t>, метод проектов</w:t>
            </w:r>
          </w:p>
        </w:tc>
        <w:tc>
          <w:tcPr>
            <w:tcW w:w="1592" w:type="dxa"/>
          </w:tcPr>
          <w:p w:rsidR="00FF1F3E" w:rsidRPr="0066088B" w:rsidRDefault="00FF1F3E" w:rsidP="00131C8B">
            <w:r>
              <w:t>Выполняет задания в учебнике и тетради.</w:t>
            </w:r>
          </w:p>
        </w:tc>
        <w:tc>
          <w:tcPr>
            <w:tcW w:w="1593" w:type="dxa"/>
          </w:tcPr>
          <w:p w:rsidR="00FF1F3E" w:rsidRPr="002012E2" w:rsidRDefault="00FF1F3E" w:rsidP="00131C8B">
            <w:r w:rsidRPr="002012E2">
              <w:t xml:space="preserve">Проверяет выполнение заданий по образцу. </w:t>
            </w:r>
          </w:p>
        </w:tc>
        <w:tc>
          <w:tcPr>
            <w:tcW w:w="2234" w:type="dxa"/>
          </w:tcPr>
          <w:p w:rsidR="00FF1F3E" w:rsidRPr="002012E2" w:rsidRDefault="00FF1F3E" w:rsidP="00131C8B">
            <w:pPr>
              <w:spacing w:line="100" w:lineRule="atLeast"/>
            </w:pPr>
            <w:r w:rsidRPr="002012E2">
              <w:t>Учится работать по плану.</w:t>
            </w:r>
          </w:p>
          <w:p w:rsidR="00FF1F3E" w:rsidRPr="002012E2" w:rsidRDefault="00FF1F3E" w:rsidP="00131C8B"/>
        </w:tc>
        <w:tc>
          <w:tcPr>
            <w:tcW w:w="2835" w:type="dxa"/>
          </w:tcPr>
          <w:p w:rsidR="00FF1F3E" w:rsidRPr="002012E2" w:rsidRDefault="00FF1F3E" w:rsidP="00131C8B">
            <w:r w:rsidRPr="002012E2">
              <w:t>Договаривается с одноклассниками совместно с учителем о правилах поведения и общения и следует им.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04684" w:rsidRDefault="00FF1F3E" w:rsidP="00131C8B">
            <w:pPr>
              <w:jc w:val="center"/>
            </w:pPr>
            <w:r>
              <w:lastRenderedPageBreak/>
              <w:t>26</w:t>
            </w:r>
          </w:p>
        </w:tc>
        <w:tc>
          <w:tcPr>
            <w:tcW w:w="1276" w:type="dxa"/>
          </w:tcPr>
          <w:p w:rsidR="00FF1F3E" w:rsidRPr="004A6763" w:rsidRDefault="00FF1F3E" w:rsidP="00131C8B">
            <w:pPr>
              <w:rPr>
                <w:b/>
              </w:rPr>
            </w:pPr>
            <w:r w:rsidRPr="004A6763">
              <w:rPr>
                <w:b/>
              </w:rPr>
              <w:t>Произведения В.М. Гаршина (4 ч)</w:t>
            </w:r>
          </w:p>
        </w:tc>
        <w:tc>
          <w:tcPr>
            <w:tcW w:w="1592" w:type="dxa"/>
          </w:tcPr>
          <w:p w:rsidR="00FF1F3E" w:rsidRDefault="00FF1F3E" w:rsidP="00131C8B">
            <w:r>
              <w:t>Сказки В.М. Гаршина</w:t>
            </w:r>
            <w:r w:rsidRPr="00CE1F11">
              <w:t>.</w:t>
            </w:r>
            <w:r>
              <w:t xml:space="preserve"> В. Гаршин. «Лягушка-путешественница».</w:t>
            </w:r>
          </w:p>
          <w:p w:rsidR="00FF1F3E" w:rsidRDefault="00FF1F3E" w:rsidP="00131C8B"/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102-110</w:t>
            </w:r>
          </w:p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с. 55-56</w:t>
            </w:r>
          </w:p>
          <w:p w:rsidR="00FF1F3E" w:rsidRPr="00615763" w:rsidRDefault="00FF1F3E" w:rsidP="00131C8B"/>
        </w:tc>
        <w:tc>
          <w:tcPr>
            <w:tcW w:w="1069" w:type="dxa"/>
            <w:gridSpan w:val="2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F44E94" w:rsidRDefault="00FF1F3E" w:rsidP="00131C8B">
            <w:r w:rsidRPr="00F44E94">
              <w:t xml:space="preserve">Парная, </w:t>
            </w:r>
            <w:proofErr w:type="gramStart"/>
            <w:r w:rsidRPr="00F44E94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FF1F3E" w:rsidRPr="00F44E94" w:rsidRDefault="00FF1F3E" w:rsidP="00131C8B">
            <w:r w:rsidRPr="00F44E94">
              <w:t>Повторение авторских (литературных) сказок. Выразительное чтение сказки.</w:t>
            </w:r>
          </w:p>
        </w:tc>
        <w:tc>
          <w:tcPr>
            <w:tcW w:w="1593" w:type="dxa"/>
          </w:tcPr>
          <w:p w:rsidR="00FF1F3E" w:rsidRPr="00F44E94" w:rsidRDefault="00FF1F3E" w:rsidP="00131C8B">
            <w:r w:rsidRPr="00F44E94">
              <w:t>Находит в учебнике информацию об авторе, знает фамилию, имя и отчество писателя. Моделирует обложку. Сравнивает сказки по жанру и теме.</w:t>
            </w:r>
          </w:p>
        </w:tc>
        <w:tc>
          <w:tcPr>
            <w:tcW w:w="2234" w:type="dxa"/>
          </w:tcPr>
          <w:p w:rsidR="00FF1F3E" w:rsidRPr="00F44E94" w:rsidRDefault="00FF1F3E" w:rsidP="00131C8B">
            <w:r w:rsidRPr="00F44E94">
              <w:t xml:space="preserve">Знакомится с новым разделом, определяет учебную задачу. </w:t>
            </w:r>
          </w:p>
        </w:tc>
        <w:tc>
          <w:tcPr>
            <w:tcW w:w="2835" w:type="dxa"/>
          </w:tcPr>
          <w:p w:rsidR="00FF1F3E" w:rsidRPr="00F44E94" w:rsidRDefault="00FF1F3E" w:rsidP="00131C8B">
            <w:r w:rsidRPr="00F44E94">
              <w:t>Договаривается с одноклассниками совместно с учителем о правилах поведения и общения и следует им.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04684" w:rsidRDefault="00FF1F3E" w:rsidP="00131C8B">
            <w:pPr>
              <w:jc w:val="center"/>
            </w:pPr>
            <w:r>
              <w:t>27</w:t>
            </w:r>
          </w:p>
        </w:tc>
        <w:tc>
          <w:tcPr>
            <w:tcW w:w="1276" w:type="dxa"/>
          </w:tcPr>
          <w:p w:rsidR="00FF1F3E" w:rsidRDefault="00FF1F3E" w:rsidP="00131C8B"/>
        </w:tc>
        <w:tc>
          <w:tcPr>
            <w:tcW w:w="1592" w:type="dxa"/>
          </w:tcPr>
          <w:p w:rsidR="00FF1F3E" w:rsidRDefault="00FF1F3E" w:rsidP="00131C8B">
            <w:r>
              <w:t>Сказки В.М. Гаршина</w:t>
            </w:r>
            <w:r w:rsidRPr="00CE1F11">
              <w:t>.</w:t>
            </w:r>
            <w:r>
              <w:t xml:space="preserve"> В. Гаршин. «Лягушка-путешественница» (окончание).</w:t>
            </w:r>
          </w:p>
          <w:p w:rsidR="00FF1F3E" w:rsidRDefault="00FF1F3E" w:rsidP="00131C8B"/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102-110</w:t>
            </w:r>
          </w:p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с. 55-56</w:t>
            </w:r>
          </w:p>
          <w:p w:rsidR="00FF1F3E" w:rsidRPr="00615763" w:rsidRDefault="00FF1F3E" w:rsidP="00131C8B"/>
        </w:tc>
        <w:tc>
          <w:tcPr>
            <w:tcW w:w="1069" w:type="dxa"/>
            <w:gridSpan w:val="2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F44E94" w:rsidRDefault="00FF1F3E" w:rsidP="00131C8B">
            <w:r w:rsidRPr="00F44E94">
              <w:t>Групповая, проблемный</w:t>
            </w:r>
          </w:p>
        </w:tc>
        <w:tc>
          <w:tcPr>
            <w:tcW w:w="1592" w:type="dxa"/>
          </w:tcPr>
          <w:p w:rsidR="00FF1F3E" w:rsidRPr="00F44E94" w:rsidRDefault="00FF1F3E" w:rsidP="00131C8B">
            <w:r w:rsidRPr="00F44E94">
              <w:t>Деление на части, составление плана. Пересказ по плану. Образ лягушки. Главная мысль сказки.</w:t>
            </w:r>
          </w:p>
        </w:tc>
        <w:tc>
          <w:tcPr>
            <w:tcW w:w="1593" w:type="dxa"/>
          </w:tcPr>
          <w:p w:rsidR="00FF1F3E" w:rsidRPr="00F44E94" w:rsidRDefault="00FF1F3E" w:rsidP="00131C8B">
            <w:r w:rsidRPr="00F44E94">
              <w:t xml:space="preserve">Анализирует структуру текста: выделяет смысловые части, </w:t>
            </w:r>
            <w:proofErr w:type="spellStart"/>
            <w:r w:rsidRPr="00F44E94">
              <w:t>определяетих</w:t>
            </w:r>
            <w:proofErr w:type="spellEnd"/>
            <w:r w:rsidRPr="00F44E94">
              <w:t xml:space="preserve"> главную мысль и озаглавливает, составляет план.</w:t>
            </w:r>
          </w:p>
        </w:tc>
        <w:tc>
          <w:tcPr>
            <w:tcW w:w="2234" w:type="dxa"/>
          </w:tcPr>
          <w:p w:rsidR="00FF1F3E" w:rsidRPr="00F44E94" w:rsidRDefault="00FF1F3E" w:rsidP="00131C8B">
            <w:r w:rsidRPr="00F44E94">
              <w:t>Проговаривает последовательность действий на уроке.</w:t>
            </w:r>
          </w:p>
        </w:tc>
        <w:tc>
          <w:tcPr>
            <w:tcW w:w="2835" w:type="dxa"/>
          </w:tcPr>
          <w:p w:rsidR="00FF1F3E" w:rsidRPr="00F44E94" w:rsidRDefault="00FF1F3E" w:rsidP="00131C8B">
            <w:r w:rsidRPr="00F44E94">
              <w:t>Учится работать в группе, выполнять различные роли.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t>28</w:t>
            </w:r>
          </w:p>
        </w:tc>
        <w:tc>
          <w:tcPr>
            <w:tcW w:w="1276" w:type="dxa"/>
          </w:tcPr>
          <w:p w:rsidR="00FF1F3E" w:rsidRPr="00604684" w:rsidRDefault="00FF1F3E" w:rsidP="00131C8B"/>
        </w:tc>
        <w:tc>
          <w:tcPr>
            <w:tcW w:w="1592" w:type="dxa"/>
          </w:tcPr>
          <w:p w:rsidR="00FF1F3E" w:rsidRPr="00604684" w:rsidRDefault="00FF1F3E" w:rsidP="00131C8B">
            <w:r w:rsidRPr="00604684">
              <w:t xml:space="preserve">Слушание и работа с </w:t>
            </w:r>
            <w:r w:rsidRPr="00604684">
              <w:lastRenderedPageBreak/>
              <w:t xml:space="preserve">детскими книгами. </w:t>
            </w:r>
            <w:r>
              <w:t>Авторские сказки.</w:t>
            </w:r>
          </w:p>
          <w:p w:rsidR="00FF1F3E" w:rsidRPr="00604684" w:rsidRDefault="00FF1F3E" w:rsidP="00131C8B">
            <w:r w:rsidRPr="00604684">
              <w:rPr>
                <w:b/>
              </w:rPr>
              <w:t>Раб</w:t>
            </w:r>
            <w:proofErr w:type="gramStart"/>
            <w:r w:rsidRPr="00604684"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 w:rsidRPr="00604684">
              <w:rPr>
                <w:b/>
              </w:rPr>
              <w:t>с</w:t>
            </w:r>
            <w:proofErr w:type="gramEnd"/>
            <w:r w:rsidRPr="00604684">
              <w:rPr>
                <w:b/>
              </w:rPr>
              <w:t xml:space="preserve"> хр.</w:t>
            </w:r>
          </w:p>
          <w:p w:rsidR="00FF1F3E" w:rsidRPr="00604684" w:rsidRDefault="00FF1F3E" w:rsidP="00131C8B">
            <w:r>
              <w:t>В. Гаршин</w:t>
            </w:r>
            <w:r w:rsidRPr="00604684">
              <w:t>.  «</w:t>
            </w:r>
            <w:r>
              <w:t>Сказка о жабе и розе</w:t>
            </w:r>
            <w:r w:rsidRPr="00604684">
              <w:t>».</w:t>
            </w:r>
          </w:p>
          <w:p w:rsidR="00FF1F3E" w:rsidRPr="00604684" w:rsidRDefault="00FF1F3E" w:rsidP="00131C8B"/>
          <w:p w:rsidR="00FF1F3E" w:rsidRPr="00604684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с. 56-57</w:t>
            </w:r>
          </w:p>
          <w:p w:rsidR="00FF1F3E" w:rsidRPr="00604684" w:rsidRDefault="00FF1F3E" w:rsidP="00131C8B">
            <w:r>
              <w:rPr>
                <w:sz w:val="20"/>
                <w:szCs w:val="20"/>
              </w:rPr>
              <w:t>Хрестоматия Ч. 1 с. 15</w:t>
            </w:r>
            <w:r w:rsidRPr="00604684">
              <w:rPr>
                <w:sz w:val="20"/>
                <w:szCs w:val="20"/>
              </w:rPr>
              <w:t>4-1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1069" w:type="dxa"/>
            <w:gridSpan w:val="2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F53891" w:rsidRDefault="00FF1F3E" w:rsidP="00131C8B">
            <w:r w:rsidRPr="00F53891">
              <w:t>Парная, самостоят</w:t>
            </w:r>
            <w:r w:rsidRPr="00F53891">
              <w:lastRenderedPageBreak/>
              <w:t>ельная работа</w:t>
            </w:r>
          </w:p>
        </w:tc>
        <w:tc>
          <w:tcPr>
            <w:tcW w:w="1592" w:type="dxa"/>
          </w:tcPr>
          <w:p w:rsidR="00FF1F3E" w:rsidRPr="00F53891" w:rsidRDefault="00FF1F3E" w:rsidP="00131C8B">
            <w:r w:rsidRPr="00F53891">
              <w:lastRenderedPageBreak/>
              <w:t xml:space="preserve">Слушание сказки В. </w:t>
            </w:r>
            <w:r w:rsidRPr="00F53891">
              <w:lastRenderedPageBreak/>
              <w:t xml:space="preserve">Гаршина, работа с текстом сказки. Составление плана сказки. Пересказ по плану. </w:t>
            </w:r>
          </w:p>
        </w:tc>
        <w:tc>
          <w:tcPr>
            <w:tcW w:w="1593" w:type="dxa"/>
          </w:tcPr>
          <w:p w:rsidR="00FF1F3E" w:rsidRPr="00F53891" w:rsidRDefault="00FF1F3E" w:rsidP="00131C8B">
            <w:r w:rsidRPr="00F53891">
              <w:lastRenderedPageBreak/>
              <w:t xml:space="preserve">Объясняет поступки </w:t>
            </w:r>
            <w:r w:rsidRPr="00F53891">
              <w:lastRenderedPageBreak/>
              <w:t>героев, их оценка. Умеет рассказывать эпизоды сказки от имени лягушки.</w:t>
            </w:r>
          </w:p>
        </w:tc>
        <w:tc>
          <w:tcPr>
            <w:tcW w:w="2234" w:type="dxa"/>
          </w:tcPr>
          <w:p w:rsidR="00FF1F3E" w:rsidRPr="00F53891" w:rsidRDefault="00FF1F3E" w:rsidP="00131C8B">
            <w:r w:rsidRPr="00F53891">
              <w:lastRenderedPageBreak/>
              <w:t xml:space="preserve">Овладевает навыками </w:t>
            </w:r>
            <w:r w:rsidRPr="00F53891">
              <w:lastRenderedPageBreak/>
              <w:t>смыслового чтения текстов в соответствии с целями и задачами.</w:t>
            </w:r>
          </w:p>
        </w:tc>
        <w:tc>
          <w:tcPr>
            <w:tcW w:w="2835" w:type="dxa"/>
          </w:tcPr>
          <w:p w:rsidR="00FF1F3E" w:rsidRPr="00F53891" w:rsidRDefault="00FF1F3E" w:rsidP="00131C8B">
            <w:r w:rsidRPr="00F53891">
              <w:lastRenderedPageBreak/>
              <w:t xml:space="preserve">Слушает чтение одноклассников, </w:t>
            </w:r>
            <w:r w:rsidRPr="00F53891">
              <w:lastRenderedPageBreak/>
              <w:t>выражает свое отношение к произведению.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lastRenderedPageBreak/>
              <w:t>29</w:t>
            </w:r>
          </w:p>
        </w:tc>
        <w:tc>
          <w:tcPr>
            <w:tcW w:w="1276" w:type="dxa"/>
          </w:tcPr>
          <w:p w:rsidR="00FF1F3E" w:rsidRPr="00604684" w:rsidRDefault="00FF1F3E" w:rsidP="00131C8B"/>
        </w:tc>
        <w:tc>
          <w:tcPr>
            <w:tcW w:w="1592" w:type="dxa"/>
          </w:tcPr>
          <w:p w:rsidR="00FF1F3E" w:rsidRPr="00615763" w:rsidRDefault="00FF1F3E" w:rsidP="00131C8B">
            <w:r>
              <w:t>Повторение литературных сказок</w:t>
            </w:r>
            <w:r w:rsidRPr="00615763">
              <w:t xml:space="preserve">. </w:t>
            </w:r>
          </w:p>
          <w:p w:rsidR="00FF1F3E" w:rsidRDefault="00FF1F3E" w:rsidP="00131C8B">
            <w:r>
              <w:t>Рубрика «Проверьте себя».</w:t>
            </w:r>
          </w:p>
          <w:p w:rsidR="00FF1F3E" w:rsidRDefault="00FF1F3E" w:rsidP="00131C8B">
            <w:pPr>
              <w:rPr>
                <w:i/>
              </w:rPr>
            </w:pPr>
            <w:r>
              <w:rPr>
                <w:i/>
              </w:rPr>
              <w:t>Тест. Итоговая проверка.</w:t>
            </w:r>
          </w:p>
          <w:p w:rsidR="00FF1F3E" w:rsidRPr="004621FB" w:rsidRDefault="00FF1F3E" w:rsidP="00131C8B"/>
          <w:p w:rsidR="00FF1F3E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с. 57-59</w:t>
            </w:r>
          </w:p>
          <w:p w:rsidR="00FF1F3E" w:rsidRPr="00615763" w:rsidRDefault="00FF1F3E" w:rsidP="00131C8B">
            <w:r>
              <w:rPr>
                <w:sz w:val="20"/>
                <w:szCs w:val="20"/>
              </w:rPr>
              <w:t>«Оценка знаний» с. 262-268</w:t>
            </w:r>
          </w:p>
        </w:tc>
        <w:tc>
          <w:tcPr>
            <w:tcW w:w="1069" w:type="dxa"/>
            <w:gridSpan w:val="2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E127D9" w:rsidRDefault="00FF1F3E" w:rsidP="00131C8B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FF1F3E" w:rsidRPr="00F53891" w:rsidRDefault="00FF1F3E" w:rsidP="00131C8B">
            <w:r w:rsidRPr="00F53891">
              <w:t>Индивидуальная, самостоятельная работа</w:t>
            </w:r>
          </w:p>
        </w:tc>
        <w:tc>
          <w:tcPr>
            <w:tcW w:w="1592" w:type="dxa"/>
          </w:tcPr>
          <w:p w:rsidR="00FF1F3E" w:rsidRPr="00F53891" w:rsidRDefault="00FF1F3E" w:rsidP="00131C8B">
            <w:r w:rsidRPr="00F53891">
              <w:t>Повторение изученных литературных сказок. Работа с книгами – сборниками сказок. Сравнение сказок русских писателей.</w:t>
            </w:r>
          </w:p>
        </w:tc>
        <w:tc>
          <w:tcPr>
            <w:tcW w:w="1593" w:type="dxa"/>
          </w:tcPr>
          <w:p w:rsidR="00FF1F3E" w:rsidRPr="00F53891" w:rsidRDefault="00FF1F3E" w:rsidP="00131C8B">
            <w:r w:rsidRPr="00F53891">
              <w:t>Составляет списки авторов по заданному признаку, находит информацию в справочной литературе и Интернете.</w:t>
            </w:r>
          </w:p>
        </w:tc>
        <w:tc>
          <w:tcPr>
            <w:tcW w:w="2234" w:type="dxa"/>
          </w:tcPr>
          <w:p w:rsidR="00FF1F3E" w:rsidRPr="00F53891" w:rsidRDefault="00FF1F3E" w:rsidP="00131C8B">
            <w:r w:rsidRPr="00F53891">
              <w:t>Осуществляет пошаговый и итоговый самоконтроль.</w:t>
            </w:r>
          </w:p>
        </w:tc>
        <w:tc>
          <w:tcPr>
            <w:tcW w:w="2835" w:type="dxa"/>
          </w:tcPr>
          <w:p w:rsidR="00FF1F3E" w:rsidRPr="00F53891" w:rsidRDefault="00FF1F3E" w:rsidP="00131C8B">
            <w:r w:rsidRPr="00F53891">
              <w:t>Строит рассуждения, относит явления к известным понятиям.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04684" w:rsidRDefault="00FF1F3E" w:rsidP="00131C8B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FF1F3E" w:rsidRPr="00FD5E95" w:rsidRDefault="00FF1F3E" w:rsidP="00131C8B">
            <w:pPr>
              <w:rPr>
                <w:b/>
              </w:rPr>
            </w:pPr>
            <w:r w:rsidRPr="00FD5E95">
              <w:rPr>
                <w:b/>
              </w:rPr>
              <w:t>Произведен</w:t>
            </w:r>
            <w:r>
              <w:rPr>
                <w:b/>
              </w:rPr>
              <w:t>ия русских писателей о детях (5</w:t>
            </w:r>
            <w:r w:rsidRPr="00FD5E95">
              <w:rPr>
                <w:b/>
              </w:rPr>
              <w:t>ч)</w:t>
            </w:r>
          </w:p>
        </w:tc>
        <w:tc>
          <w:tcPr>
            <w:tcW w:w="1592" w:type="dxa"/>
          </w:tcPr>
          <w:p w:rsidR="00FF1F3E" w:rsidRPr="00615763" w:rsidRDefault="00FF1F3E" w:rsidP="00131C8B">
            <w:r>
              <w:t>Произведения о детях</w:t>
            </w:r>
            <w:r w:rsidRPr="00615763">
              <w:t xml:space="preserve">. </w:t>
            </w:r>
          </w:p>
          <w:p w:rsidR="00FF1F3E" w:rsidRPr="00615763" w:rsidRDefault="00FF1F3E" w:rsidP="00131C8B">
            <w:r>
              <w:t xml:space="preserve">Н. Гарин-Михайловский. «Старый колодезь» (глава из повести «Детство </w:t>
            </w:r>
            <w:r>
              <w:lastRenderedPageBreak/>
              <w:t>Тёмы»).</w:t>
            </w:r>
          </w:p>
          <w:p w:rsidR="00FF1F3E" w:rsidRDefault="00FF1F3E" w:rsidP="00131C8B"/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111-121</w:t>
            </w:r>
          </w:p>
          <w:p w:rsidR="00FF1F3E" w:rsidRPr="00A044C9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с. 59-62</w:t>
            </w:r>
          </w:p>
        </w:tc>
        <w:tc>
          <w:tcPr>
            <w:tcW w:w="1069" w:type="dxa"/>
            <w:gridSpan w:val="2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A044C9" w:rsidRDefault="00FF1F3E" w:rsidP="00131C8B">
            <w:r w:rsidRPr="00A044C9">
              <w:t xml:space="preserve">Парная, </w:t>
            </w:r>
            <w:proofErr w:type="gramStart"/>
            <w:r w:rsidRPr="00A044C9">
              <w:t>частично-по</w:t>
            </w:r>
            <w:r>
              <w:t>и</w:t>
            </w:r>
            <w:r w:rsidRPr="00A044C9">
              <w:t>сковый</w:t>
            </w:r>
            <w:proofErr w:type="gramEnd"/>
          </w:p>
        </w:tc>
        <w:tc>
          <w:tcPr>
            <w:tcW w:w="1592" w:type="dxa"/>
          </w:tcPr>
          <w:p w:rsidR="00FF1F3E" w:rsidRPr="00A044C9" w:rsidRDefault="00FF1F3E" w:rsidP="00131C8B">
            <w:r w:rsidRPr="00A044C9">
              <w:t xml:space="preserve">Понятие о повести, главах повести. Образ Тёмы (внешний вид, его поступки, отношение к </w:t>
            </w:r>
            <w:r w:rsidRPr="00A044C9">
              <w:lastRenderedPageBreak/>
              <w:t xml:space="preserve">Жучке). </w:t>
            </w:r>
          </w:p>
        </w:tc>
        <w:tc>
          <w:tcPr>
            <w:tcW w:w="1593" w:type="dxa"/>
          </w:tcPr>
          <w:p w:rsidR="00FF1F3E" w:rsidRPr="00A044C9" w:rsidRDefault="00FF1F3E" w:rsidP="00131C8B">
            <w:r w:rsidRPr="00A044C9">
              <w:lastRenderedPageBreak/>
              <w:t xml:space="preserve">Выполняет словарную работу. Моделирует обложку (указывает фамилию автора и заголовок, </w:t>
            </w:r>
            <w:r w:rsidRPr="00A044C9">
              <w:lastRenderedPageBreak/>
              <w:t>определяет жанр и тему).</w:t>
            </w:r>
          </w:p>
        </w:tc>
        <w:tc>
          <w:tcPr>
            <w:tcW w:w="2234" w:type="dxa"/>
          </w:tcPr>
          <w:p w:rsidR="00FF1F3E" w:rsidRPr="00A044C9" w:rsidRDefault="00FF1F3E" w:rsidP="00131C8B">
            <w:r w:rsidRPr="00A044C9">
              <w:lastRenderedPageBreak/>
              <w:t>Самостоятельно выделяет и формулирует познавательную цель.</w:t>
            </w:r>
          </w:p>
        </w:tc>
        <w:tc>
          <w:tcPr>
            <w:tcW w:w="2835" w:type="dxa"/>
          </w:tcPr>
          <w:p w:rsidR="00FF1F3E" w:rsidRPr="00A044C9" w:rsidRDefault="00FF1F3E" w:rsidP="00131C8B">
            <w:r w:rsidRPr="00A044C9">
              <w:t>Осознанно строит речевое высказывание в соответствии с задачами коммуникации.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04684" w:rsidRDefault="00FF1F3E" w:rsidP="00131C8B">
            <w:pPr>
              <w:jc w:val="center"/>
            </w:pPr>
            <w:r>
              <w:lastRenderedPageBreak/>
              <w:t>31</w:t>
            </w:r>
          </w:p>
        </w:tc>
        <w:tc>
          <w:tcPr>
            <w:tcW w:w="1276" w:type="dxa"/>
          </w:tcPr>
          <w:p w:rsidR="00FF1F3E" w:rsidRDefault="00FF1F3E" w:rsidP="00131C8B"/>
        </w:tc>
        <w:tc>
          <w:tcPr>
            <w:tcW w:w="1592" w:type="dxa"/>
          </w:tcPr>
          <w:p w:rsidR="00FF1F3E" w:rsidRPr="00615763" w:rsidRDefault="00FF1F3E" w:rsidP="00131C8B">
            <w:r>
              <w:t>Произведения о детях</w:t>
            </w:r>
            <w:r w:rsidRPr="00615763">
              <w:t xml:space="preserve">. </w:t>
            </w:r>
          </w:p>
          <w:p w:rsidR="00FF1F3E" w:rsidRPr="00615763" w:rsidRDefault="00FF1F3E" w:rsidP="00131C8B">
            <w:r>
              <w:t>Н. Гарин-Михайловский. «Старый колодезь» (окончание).</w:t>
            </w:r>
          </w:p>
          <w:p w:rsidR="00FF1F3E" w:rsidRDefault="00FF1F3E" w:rsidP="00131C8B"/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111-121</w:t>
            </w:r>
          </w:p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с. 59-62</w:t>
            </w:r>
          </w:p>
          <w:p w:rsidR="00FF1F3E" w:rsidRPr="00615763" w:rsidRDefault="00FF1F3E" w:rsidP="00131C8B"/>
        </w:tc>
        <w:tc>
          <w:tcPr>
            <w:tcW w:w="1069" w:type="dxa"/>
            <w:gridSpan w:val="2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A044C9" w:rsidRDefault="00FF1F3E" w:rsidP="00131C8B">
            <w:r w:rsidRPr="00A044C9">
              <w:t>Парная, самостоятельная работа</w:t>
            </w:r>
          </w:p>
        </w:tc>
        <w:tc>
          <w:tcPr>
            <w:tcW w:w="1592" w:type="dxa"/>
          </w:tcPr>
          <w:p w:rsidR="00FF1F3E" w:rsidRPr="00A044C9" w:rsidRDefault="00FF1F3E" w:rsidP="00131C8B">
            <w:r w:rsidRPr="00A044C9">
              <w:t>Определение авторской позиции, выражение своего отношения к произведению и поступку героя.</w:t>
            </w:r>
          </w:p>
        </w:tc>
        <w:tc>
          <w:tcPr>
            <w:tcW w:w="1593" w:type="dxa"/>
          </w:tcPr>
          <w:p w:rsidR="00FF1F3E" w:rsidRPr="00A044C9" w:rsidRDefault="00FF1F3E" w:rsidP="00131C8B">
            <w:r w:rsidRPr="00A044C9">
              <w:t>Написание отзыва о поступке Тёмы.</w:t>
            </w:r>
          </w:p>
        </w:tc>
        <w:tc>
          <w:tcPr>
            <w:tcW w:w="2234" w:type="dxa"/>
          </w:tcPr>
          <w:p w:rsidR="00FF1F3E" w:rsidRPr="00A044C9" w:rsidRDefault="00FF1F3E" w:rsidP="00131C8B">
            <w:r w:rsidRPr="00A044C9">
              <w:t>Проговаривает последовательность действий на уроке.</w:t>
            </w:r>
          </w:p>
        </w:tc>
        <w:tc>
          <w:tcPr>
            <w:tcW w:w="2835" w:type="dxa"/>
          </w:tcPr>
          <w:p w:rsidR="00FF1F3E" w:rsidRPr="00A044C9" w:rsidRDefault="00FF1F3E" w:rsidP="00131C8B">
            <w:r w:rsidRPr="00A044C9">
              <w:t>Слушает чтение одноклассников, выражает свое отношение к произведению.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t>32</w:t>
            </w:r>
          </w:p>
        </w:tc>
        <w:tc>
          <w:tcPr>
            <w:tcW w:w="1276" w:type="dxa"/>
          </w:tcPr>
          <w:p w:rsidR="00FF1F3E" w:rsidRPr="00604684" w:rsidRDefault="00FF1F3E" w:rsidP="00131C8B"/>
        </w:tc>
        <w:tc>
          <w:tcPr>
            <w:tcW w:w="1592" w:type="dxa"/>
          </w:tcPr>
          <w:p w:rsidR="00FF1F3E" w:rsidRPr="00D64F42" w:rsidRDefault="00FF1F3E" w:rsidP="00131C8B">
            <w:r w:rsidRPr="00D64F42">
              <w:t xml:space="preserve">Слушание  и  работа  с  </w:t>
            </w:r>
            <w:r>
              <w:t>книгами. Произведения о детях</w:t>
            </w:r>
            <w:r w:rsidRPr="00D64F42">
              <w:t xml:space="preserve">.  </w:t>
            </w:r>
          </w:p>
          <w:p w:rsidR="00FF1F3E" w:rsidRPr="00D64F42" w:rsidRDefault="00FF1F3E" w:rsidP="00131C8B">
            <w:r w:rsidRPr="00D64F42">
              <w:rPr>
                <w:b/>
              </w:rPr>
              <w:t>Раб</w:t>
            </w:r>
            <w:proofErr w:type="gramStart"/>
            <w:r w:rsidRPr="00D64F42"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 w:rsidRPr="00D64F42">
              <w:rPr>
                <w:b/>
              </w:rPr>
              <w:t>с</w:t>
            </w:r>
            <w:proofErr w:type="gramEnd"/>
            <w:r w:rsidRPr="00D64F42">
              <w:rPr>
                <w:b/>
              </w:rPr>
              <w:t xml:space="preserve"> хр.</w:t>
            </w:r>
            <w:r>
              <w:t xml:space="preserve"> К. Станюкович</w:t>
            </w:r>
            <w:r w:rsidRPr="00D64F42">
              <w:t xml:space="preserve">.  </w:t>
            </w:r>
            <w:r>
              <w:t>«Максимка</w:t>
            </w:r>
            <w:r w:rsidRPr="00D64F42">
              <w:t>».</w:t>
            </w:r>
          </w:p>
          <w:p w:rsidR="00FF1F3E" w:rsidRPr="00D64F42" w:rsidRDefault="00FF1F3E" w:rsidP="00131C8B"/>
          <w:p w:rsidR="00FF1F3E" w:rsidRPr="00D64F42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с. 62-63</w:t>
            </w:r>
          </w:p>
          <w:p w:rsidR="00FF1F3E" w:rsidRPr="00D64F42" w:rsidRDefault="00FF1F3E" w:rsidP="00131C8B">
            <w:r>
              <w:rPr>
                <w:sz w:val="20"/>
                <w:szCs w:val="20"/>
              </w:rPr>
              <w:t>Хрестоматия Ч. 1 с. 166</w:t>
            </w:r>
            <w:r w:rsidRPr="00D64F4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1069" w:type="dxa"/>
            <w:gridSpan w:val="2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467EF9" w:rsidRDefault="00FF1F3E" w:rsidP="00131C8B">
            <w:r w:rsidRPr="00467EF9">
              <w:t>Фронтальная, беседа</w:t>
            </w:r>
          </w:p>
        </w:tc>
        <w:tc>
          <w:tcPr>
            <w:tcW w:w="1592" w:type="dxa"/>
          </w:tcPr>
          <w:p w:rsidR="00FF1F3E" w:rsidRPr="0066088B" w:rsidRDefault="00FF1F3E" w:rsidP="00131C8B">
            <w:r>
              <w:t xml:space="preserve">Обсуждение рассказа К. Станюковича «Максимка», прочитанного самостоятельно. </w:t>
            </w:r>
          </w:p>
        </w:tc>
        <w:tc>
          <w:tcPr>
            <w:tcW w:w="1593" w:type="dxa"/>
          </w:tcPr>
          <w:p w:rsidR="00FF1F3E" w:rsidRPr="003D1B4B" w:rsidRDefault="00FF1F3E" w:rsidP="00131C8B">
            <w:r w:rsidRPr="003D1B4B">
              <w:t xml:space="preserve">Работает самостоятельно с произведением: ознакомительное </w:t>
            </w:r>
            <w:proofErr w:type="gramStart"/>
            <w:r w:rsidRPr="003D1B4B">
              <w:t>чтение</w:t>
            </w:r>
            <w:proofErr w:type="gramEnd"/>
            <w:r w:rsidRPr="003D1B4B">
              <w:t xml:space="preserve"> молча, выполнение заданий в тетради.</w:t>
            </w:r>
          </w:p>
        </w:tc>
        <w:tc>
          <w:tcPr>
            <w:tcW w:w="2234" w:type="dxa"/>
          </w:tcPr>
          <w:p w:rsidR="00FF1F3E" w:rsidRPr="00A044C9" w:rsidRDefault="00FF1F3E" w:rsidP="00131C8B">
            <w:r w:rsidRPr="00A044C9">
              <w:t>Самостоятельно выделяет и формулирует познавательную цель.</w:t>
            </w:r>
          </w:p>
        </w:tc>
        <w:tc>
          <w:tcPr>
            <w:tcW w:w="2835" w:type="dxa"/>
          </w:tcPr>
          <w:p w:rsidR="00FF1F3E" w:rsidRPr="00467EF9" w:rsidRDefault="00FF1F3E" w:rsidP="00131C8B">
            <w:r w:rsidRPr="00467EF9">
              <w:t>Строит рассуждения, относит явления к известным понятиям.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t>33</w:t>
            </w:r>
          </w:p>
        </w:tc>
        <w:tc>
          <w:tcPr>
            <w:tcW w:w="1276" w:type="dxa"/>
          </w:tcPr>
          <w:p w:rsidR="00FF1F3E" w:rsidRDefault="00FF1F3E" w:rsidP="00131C8B"/>
        </w:tc>
        <w:tc>
          <w:tcPr>
            <w:tcW w:w="1592" w:type="dxa"/>
          </w:tcPr>
          <w:p w:rsidR="00FF1F3E" w:rsidRPr="00D64F42" w:rsidRDefault="00FF1F3E" w:rsidP="00131C8B">
            <w:r>
              <w:t>Произведения русских писателей о детях</w:t>
            </w:r>
            <w:r w:rsidRPr="00D64F42">
              <w:t xml:space="preserve">.  </w:t>
            </w:r>
          </w:p>
          <w:p w:rsidR="00FF1F3E" w:rsidRPr="00D64F42" w:rsidRDefault="00FF1F3E" w:rsidP="00131C8B">
            <w:r w:rsidRPr="00D64F42">
              <w:rPr>
                <w:b/>
              </w:rPr>
              <w:t>Раб</w:t>
            </w:r>
            <w:proofErr w:type="gramStart"/>
            <w:r w:rsidRPr="00D64F42"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 w:rsidRPr="00D64F42">
              <w:rPr>
                <w:b/>
              </w:rPr>
              <w:t>с</w:t>
            </w:r>
            <w:proofErr w:type="gramEnd"/>
            <w:r w:rsidRPr="00D64F42">
              <w:rPr>
                <w:b/>
              </w:rPr>
              <w:t xml:space="preserve"> хр.</w:t>
            </w:r>
            <w:r>
              <w:t xml:space="preserve"> Д. </w:t>
            </w:r>
            <w:proofErr w:type="spellStart"/>
            <w:r>
              <w:t>Мамин-</w:t>
            </w:r>
            <w:r>
              <w:lastRenderedPageBreak/>
              <w:t>Сибиряк</w:t>
            </w:r>
            <w:proofErr w:type="spellEnd"/>
            <w:r w:rsidRPr="00D64F42">
              <w:t xml:space="preserve">.  </w:t>
            </w:r>
            <w:r>
              <w:t>«Вертел</w:t>
            </w:r>
            <w:r w:rsidRPr="00D64F42">
              <w:t>».</w:t>
            </w:r>
          </w:p>
          <w:p w:rsidR="00FF1F3E" w:rsidRPr="00D64F42" w:rsidRDefault="00FF1F3E" w:rsidP="00131C8B"/>
          <w:p w:rsidR="00FF1F3E" w:rsidRPr="00D64F42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с. 64-65</w:t>
            </w:r>
          </w:p>
          <w:p w:rsidR="00FF1F3E" w:rsidRPr="00D64F42" w:rsidRDefault="00FF1F3E" w:rsidP="00131C8B">
            <w:r>
              <w:rPr>
                <w:sz w:val="20"/>
                <w:szCs w:val="20"/>
              </w:rPr>
              <w:t>Хрестоматия Ч. 2 с. 44-69</w:t>
            </w:r>
          </w:p>
        </w:tc>
        <w:tc>
          <w:tcPr>
            <w:tcW w:w="1069" w:type="dxa"/>
            <w:gridSpan w:val="2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B63089" w:rsidRDefault="00FF1F3E" w:rsidP="00131C8B">
            <w:r w:rsidRPr="00B63089">
              <w:t>Парная, самостоятельная работа</w:t>
            </w:r>
          </w:p>
        </w:tc>
        <w:tc>
          <w:tcPr>
            <w:tcW w:w="1592" w:type="dxa"/>
          </w:tcPr>
          <w:p w:rsidR="00FF1F3E" w:rsidRPr="00B63089" w:rsidRDefault="00FF1F3E" w:rsidP="00131C8B">
            <w:r w:rsidRPr="00B63089">
              <w:t xml:space="preserve">Работа с рассказом: слушание, оценка поступков героев </w:t>
            </w:r>
            <w:r w:rsidRPr="00B63089">
              <w:lastRenderedPageBreak/>
              <w:t>рассказа.</w:t>
            </w:r>
          </w:p>
        </w:tc>
        <w:tc>
          <w:tcPr>
            <w:tcW w:w="1593" w:type="dxa"/>
          </w:tcPr>
          <w:p w:rsidR="00FF1F3E" w:rsidRPr="00B63089" w:rsidRDefault="00FF1F3E" w:rsidP="00131C8B">
            <w:r w:rsidRPr="00B63089">
              <w:lastRenderedPageBreak/>
              <w:t xml:space="preserve">Анализирует факты и чувства, изложенные в рассказе. Определяет </w:t>
            </w:r>
            <w:r w:rsidRPr="00B63089">
              <w:lastRenderedPageBreak/>
              <w:t>главную мысль произведения.</w:t>
            </w:r>
          </w:p>
        </w:tc>
        <w:tc>
          <w:tcPr>
            <w:tcW w:w="2234" w:type="dxa"/>
          </w:tcPr>
          <w:p w:rsidR="00FF1F3E" w:rsidRPr="00A044C9" w:rsidRDefault="00FF1F3E" w:rsidP="00131C8B">
            <w:r w:rsidRPr="00A044C9">
              <w:lastRenderedPageBreak/>
              <w:t>Проговаривает последовательность действий на уроке.</w:t>
            </w:r>
          </w:p>
        </w:tc>
        <w:tc>
          <w:tcPr>
            <w:tcW w:w="2835" w:type="dxa"/>
          </w:tcPr>
          <w:p w:rsidR="00FF1F3E" w:rsidRPr="00B63089" w:rsidRDefault="00FF1F3E" w:rsidP="00131C8B">
            <w:pPr>
              <w:rPr>
                <w:highlight w:val="yellow"/>
              </w:rPr>
            </w:pPr>
            <w:r w:rsidRPr="00B63089">
              <w:t xml:space="preserve">Умеет вести диалог — обсуждение изучаемого произведения. 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lastRenderedPageBreak/>
              <w:t>34</w:t>
            </w:r>
          </w:p>
        </w:tc>
        <w:tc>
          <w:tcPr>
            <w:tcW w:w="1276" w:type="dxa"/>
          </w:tcPr>
          <w:p w:rsidR="00FF1F3E" w:rsidRPr="00BB1F9D" w:rsidRDefault="00FF1F3E" w:rsidP="00131C8B">
            <w:pPr>
              <w:rPr>
                <w:highlight w:val="yellow"/>
              </w:rPr>
            </w:pPr>
          </w:p>
        </w:tc>
        <w:tc>
          <w:tcPr>
            <w:tcW w:w="1592" w:type="dxa"/>
          </w:tcPr>
          <w:p w:rsidR="00FF1F3E" w:rsidRDefault="00FF1F3E" w:rsidP="00131C8B">
            <w:r>
              <w:t>Обобщение по разделу «Произведения русских писателей о детях». Рубрика «Книжная полка». Рубрика   «Проверьте себя»</w:t>
            </w:r>
            <w:r w:rsidRPr="006D7374">
              <w:t>.</w:t>
            </w:r>
          </w:p>
          <w:p w:rsidR="00FF1F3E" w:rsidRDefault="00FF1F3E" w:rsidP="00131C8B"/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122-123</w:t>
            </w:r>
          </w:p>
          <w:p w:rsidR="00FF1F3E" w:rsidRPr="006D7374" w:rsidRDefault="00FF1F3E" w:rsidP="00131C8B"/>
        </w:tc>
        <w:tc>
          <w:tcPr>
            <w:tcW w:w="1069" w:type="dxa"/>
            <w:gridSpan w:val="2"/>
          </w:tcPr>
          <w:p w:rsidR="00FF1F3E" w:rsidRPr="0066088B" w:rsidRDefault="00FF1F3E" w:rsidP="00131C8B">
            <w:r>
              <w:t xml:space="preserve">  </w:t>
            </w:r>
          </w:p>
        </w:tc>
        <w:tc>
          <w:tcPr>
            <w:tcW w:w="992" w:type="dxa"/>
          </w:tcPr>
          <w:p w:rsidR="00FF1F3E" w:rsidRPr="00CA44A8" w:rsidRDefault="00FF1F3E" w:rsidP="00131C8B"/>
        </w:tc>
        <w:tc>
          <w:tcPr>
            <w:tcW w:w="1276" w:type="dxa"/>
          </w:tcPr>
          <w:p w:rsidR="00FF1F3E" w:rsidRPr="003B7DE7" w:rsidRDefault="00FF1F3E" w:rsidP="00131C8B">
            <w:r w:rsidRPr="003B7DE7">
              <w:t>Групповая, самостоятельная работа</w:t>
            </w:r>
          </w:p>
        </w:tc>
        <w:tc>
          <w:tcPr>
            <w:tcW w:w="1592" w:type="dxa"/>
          </w:tcPr>
          <w:p w:rsidR="00FF1F3E" w:rsidRPr="003B7DE7" w:rsidRDefault="00FF1F3E" w:rsidP="00131C8B">
            <w:r w:rsidRPr="003B7DE7">
              <w:t>Работа с книгами-сборниками произведений русских писателей. Образы детей-героев произведений русских писателей. Выполнение заданий рубрики «Проверьте себя».</w:t>
            </w:r>
          </w:p>
        </w:tc>
        <w:tc>
          <w:tcPr>
            <w:tcW w:w="1593" w:type="dxa"/>
          </w:tcPr>
          <w:p w:rsidR="00FF1F3E" w:rsidRPr="003B7DE7" w:rsidRDefault="00FF1F3E" w:rsidP="00131C8B">
            <w:proofErr w:type="spellStart"/>
            <w:r>
              <w:t>Сравниваетсюжеты</w:t>
            </w:r>
            <w:proofErr w:type="spellEnd"/>
            <w:r>
              <w:t xml:space="preserve"> и судь</w:t>
            </w:r>
            <w:r w:rsidRPr="003B7DE7">
              <w:t>б</w:t>
            </w:r>
            <w:r>
              <w:t>ы</w:t>
            </w:r>
            <w:r w:rsidRPr="003B7DE7">
              <w:t xml:space="preserve"> героев.</w:t>
            </w:r>
            <w:r>
              <w:t xml:space="preserve"> Пишет </w:t>
            </w:r>
            <w:r w:rsidRPr="00D23CE5">
              <w:t xml:space="preserve">отзыв о </w:t>
            </w:r>
            <w:r>
              <w:t>самостоятельно прочитанной</w:t>
            </w:r>
            <w:r w:rsidRPr="00D23CE5">
              <w:t xml:space="preserve"> кни</w:t>
            </w:r>
            <w:r>
              <w:t>ге.</w:t>
            </w:r>
          </w:p>
        </w:tc>
        <w:tc>
          <w:tcPr>
            <w:tcW w:w="2234" w:type="dxa"/>
          </w:tcPr>
          <w:p w:rsidR="00FF1F3E" w:rsidRPr="003B7DE7" w:rsidRDefault="00FF1F3E" w:rsidP="00131C8B">
            <w:r w:rsidRPr="003B7DE7">
              <w:t>Овладевает способностями принимать и сохранять цели и задачи учебной деятельности, вести поиск средств ее осуществления.</w:t>
            </w:r>
          </w:p>
        </w:tc>
        <w:tc>
          <w:tcPr>
            <w:tcW w:w="2835" w:type="dxa"/>
          </w:tcPr>
          <w:p w:rsidR="00FF1F3E" w:rsidRPr="003B7DE7" w:rsidRDefault="00FF1F3E" w:rsidP="00131C8B">
            <w:r w:rsidRPr="003B7DE7">
              <w:t>Осознанно строит речевое высказывание в соответствии с задачами коммуникации.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t>35</w:t>
            </w:r>
          </w:p>
        </w:tc>
        <w:tc>
          <w:tcPr>
            <w:tcW w:w="1276" w:type="dxa"/>
          </w:tcPr>
          <w:p w:rsidR="00FF1F3E" w:rsidRPr="000C1569" w:rsidRDefault="00FF1F3E" w:rsidP="00131C8B">
            <w:pPr>
              <w:rPr>
                <w:b/>
              </w:rPr>
            </w:pPr>
            <w:r w:rsidRPr="000C1569">
              <w:rPr>
                <w:b/>
              </w:rPr>
              <w:t>Про</w:t>
            </w:r>
            <w:r>
              <w:rPr>
                <w:b/>
              </w:rPr>
              <w:t xml:space="preserve">изведения зарубежных писателей(7 </w:t>
            </w:r>
            <w:r w:rsidRPr="000C1569">
              <w:rPr>
                <w:b/>
              </w:rPr>
              <w:t>ч)</w:t>
            </w:r>
          </w:p>
        </w:tc>
        <w:tc>
          <w:tcPr>
            <w:tcW w:w="1592" w:type="dxa"/>
          </w:tcPr>
          <w:p w:rsidR="00FF1F3E" w:rsidRPr="00615763" w:rsidRDefault="00FF1F3E" w:rsidP="00131C8B">
            <w:r>
              <w:t xml:space="preserve">Произведения о детях. Н. Некрасов. </w:t>
            </w:r>
          </w:p>
          <w:p w:rsidR="00FF1F3E" w:rsidRDefault="00FF1F3E" w:rsidP="00131C8B">
            <w:r>
              <w:t>В. Гюго.  «</w:t>
            </w:r>
            <w:proofErr w:type="spellStart"/>
            <w:r>
              <w:t>Козетта</w:t>
            </w:r>
            <w:proofErr w:type="spellEnd"/>
            <w:r>
              <w:t>» (отдельные главы).</w:t>
            </w:r>
          </w:p>
          <w:p w:rsidR="00FF1F3E" w:rsidRDefault="00FF1F3E" w:rsidP="00131C8B"/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124-142</w:t>
            </w:r>
          </w:p>
          <w:p w:rsidR="00FF1F3E" w:rsidRPr="00615763" w:rsidRDefault="00FF1F3E" w:rsidP="00131C8B">
            <w:r>
              <w:rPr>
                <w:sz w:val="20"/>
                <w:szCs w:val="20"/>
              </w:rPr>
              <w:t>РТ с. 65-67</w:t>
            </w:r>
          </w:p>
        </w:tc>
        <w:tc>
          <w:tcPr>
            <w:tcW w:w="1069" w:type="dxa"/>
            <w:gridSpan w:val="2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40169E" w:rsidRDefault="00FF1F3E" w:rsidP="00131C8B">
            <w:r w:rsidRPr="0040169E">
              <w:t xml:space="preserve">Парная, </w:t>
            </w:r>
            <w:proofErr w:type="gramStart"/>
            <w:r w:rsidRPr="0040169E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FF1F3E" w:rsidRPr="0040169E" w:rsidRDefault="00FF1F3E" w:rsidP="00131C8B">
            <w:r w:rsidRPr="0040169E">
              <w:t xml:space="preserve">Работа с произведением – слушание, работа с текстом каждой главы, образ </w:t>
            </w:r>
            <w:proofErr w:type="spellStart"/>
            <w:r w:rsidRPr="0040169E">
              <w:t>Козетты</w:t>
            </w:r>
            <w:proofErr w:type="spellEnd"/>
            <w:r w:rsidRPr="0040169E">
              <w:t>.</w:t>
            </w:r>
          </w:p>
        </w:tc>
        <w:tc>
          <w:tcPr>
            <w:tcW w:w="1593" w:type="dxa"/>
          </w:tcPr>
          <w:p w:rsidR="00FF1F3E" w:rsidRPr="0040169E" w:rsidRDefault="00FF1F3E" w:rsidP="00131C8B">
            <w:r w:rsidRPr="0040169E">
              <w:t xml:space="preserve">Воспринимает на слух художественное произведение. Моделирует обложку. Находит информацию о поэте. </w:t>
            </w:r>
          </w:p>
        </w:tc>
        <w:tc>
          <w:tcPr>
            <w:tcW w:w="2234" w:type="dxa"/>
          </w:tcPr>
          <w:p w:rsidR="00FF1F3E" w:rsidRPr="0040169E" w:rsidRDefault="00FF1F3E" w:rsidP="00131C8B">
            <w:r w:rsidRPr="0040169E">
              <w:t xml:space="preserve">Самостоятельно выделяет и формулирует познавательную цель, создает способы решения проблем поискового характера, инициативно сотрудничает в поиске </w:t>
            </w:r>
            <w:r w:rsidRPr="0040169E">
              <w:lastRenderedPageBreak/>
              <w:t>информации.</w:t>
            </w:r>
          </w:p>
        </w:tc>
        <w:tc>
          <w:tcPr>
            <w:tcW w:w="2835" w:type="dxa"/>
          </w:tcPr>
          <w:p w:rsidR="00FF1F3E" w:rsidRPr="0040169E" w:rsidRDefault="00FF1F3E" w:rsidP="00131C8B">
            <w:r w:rsidRPr="0040169E">
              <w:lastRenderedPageBreak/>
              <w:t>Учится работать в паре,  выполнять различные роли.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lastRenderedPageBreak/>
              <w:t>36</w:t>
            </w:r>
          </w:p>
        </w:tc>
        <w:tc>
          <w:tcPr>
            <w:tcW w:w="1276" w:type="dxa"/>
          </w:tcPr>
          <w:p w:rsidR="00FF1F3E" w:rsidRPr="0026795E" w:rsidRDefault="00FF1F3E" w:rsidP="00131C8B"/>
        </w:tc>
        <w:tc>
          <w:tcPr>
            <w:tcW w:w="1592" w:type="dxa"/>
          </w:tcPr>
          <w:p w:rsidR="00FF1F3E" w:rsidRPr="00615763" w:rsidRDefault="00FF1F3E" w:rsidP="00131C8B">
            <w:r>
              <w:t xml:space="preserve">Произведения о детях. Н. Некрасов. </w:t>
            </w:r>
          </w:p>
          <w:p w:rsidR="00FF1F3E" w:rsidRDefault="00FF1F3E" w:rsidP="00131C8B">
            <w:r>
              <w:t>В. Гюго.  «</w:t>
            </w:r>
            <w:proofErr w:type="spellStart"/>
            <w:r>
              <w:t>Козетта</w:t>
            </w:r>
            <w:proofErr w:type="spellEnd"/>
            <w:r>
              <w:t>» (окончание).</w:t>
            </w:r>
            <w:r w:rsidRPr="00747E6E">
              <w:rPr>
                <w:i/>
              </w:rPr>
              <w:t xml:space="preserve"> </w:t>
            </w:r>
            <w:proofErr w:type="gramStart"/>
            <w:r w:rsidRPr="00747E6E">
              <w:rPr>
                <w:i/>
              </w:rPr>
              <w:t>Итоговая проверка навыка чтения молча</w:t>
            </w:r>
            <w:proofErr w:type="gramEnd"/>
            <w:r w:rsidRPr="00747E6E">
              <w:rPr>
                <w:i/>
              </w:rPr>
              <w:t>.</w:t>
            </w:r>
          </w:p>
          <w:p w:rsidR="00FF1F3E" w:rsidRDefault="00FF1F3E" w:rsidP="00131C8B"/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124-142</w:t>
            </w:r>
          </w:p>
          <w:p w:rsidR="00FF1F3E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с. 65-67</w:t>
            </w:r>
          </w:p>
          <w:p w:rsidR="00FF1F3E" w:rsidRPr="00615763" w:rsidRDefault="00FF1F3E" w:rsidP="00131C8B">
            <w:r>
              <w:rPr>
                <w:sz w:val="20"/>
                <w:szCs w:val="20"/>
              </w:rPr>
              <w:t>«Оценка знаний» с. 239-250</w:t>
            </w:r>
          </w:p>
        </w:tc>
        <w:tc>
          <w:tcPr>
            <w:tcW w:w="1069" w:type="dxa"/>
            <w:gridSpan w:val="2"/>
          </w:tcPr>
          <w:p w:rsidR="00FF1F3E" w:rsidRPr="00CA44A8" w:rsidRDefault="00FF1F3E" w:rsidP="00131C8B"/>
        </w:tc>
        <w:tc>
          <w:tcPr>
            <w:tcW w:w="992" w:type="dxa"/>
          </w:tcPr>
          <w:p w:rsidR="00FF1F3E" w:rsidRPr="0040169E" w:rsidRDefault="00FF1F3E" w:rsidP="00131C8B"/>
        </w:tc>
        <w:tc>
          <w:tcPr>
            <w:tcW w:w="1276" w:type="dxa"/>
          </w:tcPr>
          <w:p w:rsidR="00FF1F3E" w:rsidRPr="0040169E" w:rsidRDefault="00FF1F3E" w:rsidP="00131C8B">
            <w:r w:rsidRPr="0040169E">
              <w:t>Индивидуальная, самостоятельная работа</w:t>
            </w:r>
          </w:p>
        </w:tc>
        <w:tc>
          <w:tcPr>
            <w:tcW w:w="1592" w:type="dxa"/>
          </w:tcPr>
          <w:p w:rsidR="00FF1F3E" w:rsidRPr="0040169E" w:rsidRDefault="00FF1F3E" w:rsidP="00131C8B">
            <w:r w:rsidRPr="0040169E">
              <w:t>Краткий пересказ по плану. Определение позиции автора, формулирование своей точки зрения.</w:t>
            </w:r>
          </w:p>
        </w:tc>
        <w:tc>
          <w:tcPr>
            <w:tcW w:w="1593" w:type="dxa"/>
          </w:tcPr>
          <w:p w:rsidR="00FF1F3E" w:rsidRPr="0040169E" w:rsidRDefault="00FF1F3E" w:rsidP="00131C8B">
            <w:r w:rsidRPr="0040169E">
              <w:t>Самостоятельно работает с текстом произведения: выполняет задания в тетради, осуществляет самопроверку.</w:t>
            </w:r>
          </w:p>
        </w:tc>
        <w:tc>
          <w:tcPr>
            <w:tcW w:w="2234" w:type="dxa"/>
          </w:tcPr>
          <w:p w:rsidR="00FF1F3E" w:rsidRPr="0040169E" w:rsidRDefault="00FF1F3E" w:rsidP="00131C8B">
            <w:r w:rsidRPr="0040169E">
              <w:t>Планирует, контролирует и оценивает учебные действия в соответствии с поставленной задачей и условиями ее реализации.</w:t>
            </w:r>
          </w:p>
        </w:tc>
        <w:tc>
          <w:tcPr>
            <w:tcW w:w="2835" w:type="dxa"/>
          </w:tcPr>
          <w:p w:rsidR="00FF1F3E" w:rsidRPr="0040169E" w:rsidRDefault="00FF1F3E" w:rsidP="00131C8B">
            <w:r w:rsidRPr="0040169E">
              <w:t>Формулирует своё мнение о произведении, героях и их поступках.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t>37</w:t>
            </w:r>
          </w:p>
        </w:tc>
        <w:tc>
          <w:tcPr>
            <w:tcW w:w="1276" w:type="dxa"/>
          </w:tcPr>
          <w:p w:rsidR="00FF1F3E" w:rsidRDefault="00FF1F3E" w:rsidP="00131C8B"/>
        </w:tc>
        <w:tc>
          <w:tcPr>
            <w:tcW w:w="1592" w:type="dxa"/>
          </w:tcPr>
          <w:p w:rsidR="00FF1F3E" w:rsidRPr="00615763" w:rsidRDefault="00FF1F3E" w:rsidP="00131C8B">
            <w:r>
              <w:t xml:space="preserve">Произведения зарубежных писателей о детях. Марк Твен. «Приключения Тома </w:t>
            </w:r>
            <w:proofErr w:type="spellStart"/>
            <w:r>
              <w:t>Сойера</w:t>
            </w:r>
            <w:proofErr w:type="spellEnd"/>
            <w:r>
              <w:t>» (отрывки)</w:t>
            </w:r>
            <w:r w:rsidRPr="00615763">
              <w:t xml:space="preserve">.  </w:t>
            </w:r>
          </w:p>
          <w:p w:rsidR="00FF1F3E" w:rsidRDefault="00FF1F3E" w:rsidP="00131C8B"/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143-154</w:t>
            </w:r>
          </w:p>
          <w:p w:rsidR="00FF1F3E" w:rsidRPr="00570028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РТ с. 68-69 </w:t>
            </w:r>
          </w:p>
        </w:tc>
        <w:tc>
          <w:tcPr>
            <w:tcW w:w="1069" w:type="dxa"/>
            <w:gridSpan w:val="2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9317A8" w:rsidRDefault="00FF1F3E" w:rsidP="00131C8B">
            <w:r w:rsidRPr="009317A8">
              <w:t>Парная, выразительное чтение</w:t>
            </w:r>
          </w:p>
        </w:tc>
        <w:tc>
          <w:tcPr>
            <w:tcW w:w="1592" w:type="dxa"/>
          </w:tcPr>
          <w:p w:rsidR="00FF1F3E" w:rsidRPr="009317A8" w:rsidRDefault="00FF1F3E" w:rsidP="00131C8B">
            <w:r w:rsidRPr="009317A8">
              <w:t xml:space="preserve">Знакомство с приключенческой повестью. Структурные единицы: главы, абзацы, смысловые части. </w:t>
            </w:r>
          </w:p>
        </w:tc>
        <w:tc>
          <w:tcPr>
            <w:tcW w:w="1593" w:type="dxa"/>
          </w:tcPr>
          <w:p w:rsidR="00FF1F3E" w:rsidRPr="009317A8" w:rsidRDefault="00FF1F3E" w:rsidP="00131C8B">
            <w:r w:rsidRPr="009317A8">
              <w:t>Анализирует образ главного героя (внешний вид, поступки, отношение к другим героям повести, речь).</w:t>
            </w:r>
          </w:p>
        </w:tc>
        <w:tc>
          <w:tcPr>
            <w:tcW w:w="2234" w:type="dxa"/>
          </w:tcPr>
          <w:p w:rsidR="00FF1F3E" w:rsidRPr="009317A8" w:rsidRDefault="00FF1F3E" w:rsidP="00131C8B">
            <w:r w:rsidRPr="009317A8">
              <w:t>Проговаривает последовательность действий на уроке.</w:t>
            </w:r>
          </w:p>
        </w:tc>
        <w:tc>
          <w:tcPr>
            <w:tcW w:w="2835" w:type="dxa"/>
          </w:tcPr>
          <w:p w:rsidR="00FF1F3E" w:rsidRPr="00F85194" w:rsidRDefault="00FF1F3E" w:rsidP="00131C8B">
            <w:r>
              <w:t>Уме</w:t>
            </w:r>
            <w:r w:rsidRPr="00F85194">
              <w:t>е</w:t>
            </w:r>
            <w:r>
              <w:t>т</w:t>
            </w:r>
            <w:r w:rsidRPr="00F85194">
              <w:t xml:space="preserve"> конструировать монолог-высказывание о произведении, героях.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t>38</w:t>
            </w:r>
          </w:p>
        </w:tc>
        <w:tc>
          <w:tcPr>
            <w:tcW w:w="1276" w:type="dxa"/>
          </w:tcPr>
          <w:p w:rsidR="00FF1F3E" w:rsidRDefault="00FF1F3E" w:rsidP="00131C8B"/>
        </w:tc>
        <w:tc>
          <w:tcPr>
            <w:tcW w:w="1592" w:type="dxa"/>
          </w:tcPr>
          <w:p w:rsidR="00FF1F3E" w:rsidRDefault="00FF1F3E" w:rsidP="00131C8B">
            <w:r>
              <w:t xml:space="preserve">Сказки зарубежных </w:t>
            </w:r>
            <w:r>
              <w:lastRenderedPageBreak/>
              <w:t>писателей. Х.-К. Андерсен. «Дикие лебеди» (окончание).</w:t>
            </w:r>
            <w:r>
              <w:rPr>
                <w:i/>
              </w:rPr>
              <w:t xml:space="preserve"> Итоговая проверка выразительности чтения.</w:t>
            </w:r>
          </w:p>
          <w:p w:rsidR="00FF1F3E" w:rsidRDefault="00FF1F3E" w:rsidP="00131C8B"/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155-173</w:t>
            </w:r>
          </w:p>
          <w:p w:rsidR="00FF1F3E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с. 70-74</w:t>
            </w:r>
          </w:p>
          <w:p w:rsidR="00FF1F3E" w:rsidRPr="003206FC" w:rsidRDefault="00FF1F3E" w:rsidP="00131C8B">
            <w:r>
              <w:rPr>
                <w:sz w:val="20"/>
                <w:szCs w:val="20"/>
              </w:rPr>
              <w:t>«Оценка знаний» с. 250-253</w:t>
            </w:r>
          </w:p>
        </w:tc>
        <w:tc>
          <w:tcPr>
            <w:tcW w:w="1069" w:type="dxa"/>
            <w:gridSpan w:val="2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5E16A6" w:rsidRDefault="00FF1F3E" w:rsidP="00131C8B">
            <w:r w:rsidRPr="005E16A6">
              <w:t>Парная, самостоят</w:t>
            </w:r>
            <w:r w:rsidRPr="005E16A6">
              <w:lastRenderedPageBreak/>
              <w:t>ельная работа</w:t>
            </w:r>
          </w:p>
        </w:tc>
        <w:tc>
          <w:tcPr>
            <w:tcW w:w="1592" w:type="dxa"/>
          </w:tcPr>
          <w:p w:rsidR="00FF1F3E" w:rsidRPr="00615763" w:rsidRDefault="00FF1F3E" w:rsidP="00131C8B">
            <w:r>
              <w:lastRenderedPageBreak/>
              <w:t xml:space="preserve">Работа со сказкой: </w:t>
            </w:r>
            <w:r>
              <w:lastRenderedPageBreak/>
              <w:t>сюжет, главная мысль, язык, точка зрения автора (что хотел сказать автор).</w:t>
            </w:r>
          </w:p>
        </w:tc>
        <w:tc>
          <w:tcPr>
            <w:tcW w:w="1593" w:type="dxa"/>
          </w:tcPr>
          <w:p w:rsidR="00FF1F3E" w:rsidRPr="009317A8" w:rsidRDefault="00FF1F3E" w:rsidP="00131C8B">
            <w:pPr>
              <w:rPr>
                <w:highlight w:val="yellow"/>
              </w:rPr>
            </w:pPr>
            <w:r w:rsidRPr="009317A8">
              <w:lastRenderedPageBreak/>
              <w:t xml:space="preserve">Умеет задавать </w:t>
            </w:r>
            <w:r w:rsidRPr="009317A8">
              <w:lastRenderedPageBreak/>
              <w:t xml:space="preserve">вопросы по содержанию произведения, формулировать ответы на вопросы и подтверждать их примерами из произведения. </w:t>
            </w:r>
          </w:p>
        </w:tc>
        <w:tc>
          <w:tcPr>
            <w:tcW w:w="2234" w:type="dxa"/>
          </w:tcPr>
          <w:p w:rsidR="00FF1F3E" w:rsidRPr="009317A8" w:rsidRDefault="00FF1F3E" w:rsidP="00131C8B">
            <w:r w:rsidRPr="009317A8">
              <w:lastRenderedPageBreak/>
              <w:t>Проговаривает последовательност</w:t>
            </w:r>
            <w:r w:rsidRPr="009317A8">
              <w:lastRenderedPageBreak/>
              <w:t>ь действий на уроке.</w:t>
            </w:r>
          </w:p>
        </w:tc>
        <w:tc>
          <w:tcPr>
            <w:tcW w:w="2835" w:type="dxa"/>
          </w:tcPr>
          <w:p w:rsidR="00FF1F3E" w:rsidRPr="009317A8" w:rsidRDefault="00FF1F3E" w:rsidP="00131C8B">
            <w:pPr>
              <w:rPr>
                <w:highlight w:val="yellow"/>
              </w:rPr>
            </w:pPr>
            <w:r w:rsidRPr="009317A8">
              <w:lastRenderedPageBreak/>
              <w:t xml:space="preserve">Умеет поддерживать беседу и выражать </w:t>
            </w:r>
            <w:r w:rsidRPr="009317A8">
              <w:lastRenderedPageBreak/>
              <w:t>интерес.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lastRenderedPageBreak/>
              <w:t>39</w:t>
            </w:r>
          </w:p>
        </w:tc>
        <w:tc>
          <w:tcPr>
            <w:tcW w:w="1276" w:type="dxa"/>
          </w:tcPr>
          <w:p w:rsidR="00FF1F3E" w:rsidRPr="00BE42CE" w:rsidRDefault="00FF1F3E" w:rsidP="00131C8B"/>
        </w:tc>
        <w:tc>
          <w:tcPr>
            <w:tcW w:w="1592" w:type="dxa"/>
          </w:tcPr>
          <w:p w:rsidR="00FF1F3E" w:rsidRPr="002E5440" w:rsidRDefault="00FF1F3E" w:rsidP="00131C8B">
            <w:pPr>
              <w:rPr>
                <w:i/>
              </w:rPr>
            </w:pPr>
            <w:r w:rsidRPr="0033139F">
              <w:t xml:space="preserve">Произведения Х.-К. Андерсена. Стихотворение Х.-К. Андерсена «Дети года». Книги Х.-К. Андерсена. </w:t>
            </w:r>
            <w:r>
              <w:rPr>
                <w:i/>
              </w:rPr>
              <w:t xml:space="preserve">Итоговая проверка  </w:t>
            </w:r>
            <w:proofErr w:type="spellStart"/>
            <w:r>
              <w:rPr>
                <w:i/>
              </w:rPr>
              <w:t>сформированности</w:t>
            </w:r>
            <w:proofErr w:type="spellEnd"/>
            <w:r>
              <w:rPr>
                <w:i/>
              </w:rPr>
              <w:t xml:space="preserve"> учебной и читательской деятельност</w:t>
            </w:r>
            <w:r>
              <w:rPr>
                <w:i/>
              </w:rPr>
              <w:lastRenderedPageBreak/>
              <w:t>и.</w:t>
            </w:r>
          </w:p>
          <w:p w:rsidR="00FF1F3E" w:rsidRDefault="00FF1F3E" w:rsidP="00131C8B"/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173-175</w:t>
            </w:r>
          </w:p>
          <w:p w:rsidR="00FF1F3E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с. 76</w:t>
            </w:r>
          </w:p>
          <w:p w:rsidR="00FF1F3E" w:rsidRPr="0033139F" w:rsidRDefault="00FF1F3E" w:rsidP="00131C8B">
            <w:r>
              <w:rPr>
                <w:sz w:val="20"/>
                <w:szCs w:val="20"/>
              </w:rPr>
              <w:t>«Оценка знаний» с. 271-276</w:t>
            </w:r>
          </w:p>
        </w:tc>
        <w:tc>
          <w:tcPr>
            <w:tcW w:w="1069" w:type="dxa"/>
            <w:gridSpan w:val="2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C11835" w:rsidRDefault="00FF1F3E" w:rsidP="00131C8B">
            <w:r w:rsidRPr="00C11835">
              <w:t>Парная, выразительное чтение</w:t>
            </w:r>
          </w:p>
        </w:tc>
        <w:tc>
          <w:tcPr>
            <w:tcW w:w="1592" w:type="dxa"/>
          </w:tcPr>
          <w:p w:rsidR="00FF1F3E" w:rsidRPr="0066088B" w:rsidRDefault="00FF1F3E" w:rsidP="00131C8B">
            <w:r>
              <w:t xml:space="preserve">Знакомство с новым жанром произведений </w:t>
            </w:r>
            <w:r w:rsidRPr="003B71DF">
              <w:t>Х.-К. Андерсена</w:t>
            </w:r>
            <w:r>
              <w:t xml:space="preserve"> – стихотворением. Строфа (двустишие), рифма, тон, темп чтения. Выразительное чтение наизусть. </w:t>
            </w:r>
          </w:p>
        </w:tc>
        <w:tc>
          <w:tcPr>
            <w:tcW w:w="1593" w:type="dxa"/>
          </w:tcPr>
          <w:p w:rsidR="00FF1F3E" w:rsidRPr="00BE42CE" w:rsidRDefault="00FF1F3E" w:rsidP="00131C8B">
            <w:r>
              <w:t xml:space="preserve">Инсценирует стихотворение. Изготовляет иллюстрированную книгу-самоделку «Дети года». Работает с книгами </w:t>
            </w:r>
            <w:r w:rsidRPr="0033139F">
              <w:t>Х.-К. Андерсена.</w:t>
            </w:r>
            <w:r>
              <w:t xml:space="preserve"> Выполняет аннотацию к самостоятельно </w:t>
            </w:r>
            <w:r>
              <w:lastRenderedPageBreak/>
              <w:t xml:space="preserve">прочитанной книге </w:t>
            </w:r>
            <w:r w:rsidRPr="0033139F">
              <w:t>Х.-К. Андерсена.</w:t>
            </w:r>
          </w:p>
        </w:tc>
        <w:tc>
          <w:tcPr>
            <w:tcW w:w="2234" w:type="dxa"/>
          </w:tcPr>
          <w:p w:rsidR="00FF1F3E" w:rsidRPr="009317A8" w:rsidRDefault="00FF1F3E" w:rsidP="00131C8B">
            <w:r w:rsidRPr="009317A8">
              <w:lastRenderedPageBreak/>
              <w:t>Проговаривает последовательность действий на уроке.</w:t>
            </w:r>
          </w:p>
        </w:tc>
        <w:tc>
          <w:tcPr>
            <w:tcW w:w="2835" w:type="dxa"/>
          </w:tcPr>
          <w:p w:rsidR="00FF1F3E" w:rsidRPr="0068215E" w:rsidRDefault="00FF1F3E" w:rsidP="00131C8B">
            <w:r w:rsidRPr="0068215E">
              <w:t>Уметь конструировать монолог-высказывание о прочитанных книгах</w:t>
            </w:r>
            <w:r>
              <w:t>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lastRenderedPageBreak/>
              <w:t>40</w:t>
            </w:r>
          </w:p>
        </w:tc>
        <w:tc>
          <w:tcPr>
            <w:tcW w:w="1276" w:type="dxa"/>
          </w:tcPr>
          <w:p w:rsidR="00FF1F3E" w:rsidRDefault="00FF1F3E" w:rsidP="00131C8B"/>
        </w:tc>
        <w:tc>
          <w:tcPr>
            <w:tcW w:w="1592" w:type="dxa"/>
          </w:tcPr>
          <w:p w:rsidR="00FF1F3E" w:rsidRDefault="00FF1F3E" w:rsidP="00131C8B">
            <w:pPr>
              <w:rPr>
                <w:b/>
              </w:rPr>
            </w:pPr>
            <w:r w:rsidRPr="00CA44A8">
              <w:rPr>
                <w:b/>
              </w:rPr>
              <w:t>Контрольна</w:t>
            </w:r>
            <w:r>
              <w:rPr>
                <w:b/>
              </w:rPr>
              <w:t>я работа №2</w:t>
            </w:r>
            <w:r w:rsidRPr="00CA44A8">
              <w:rPr>
                <w:b/>
              </w:rPr>
              <w:t xml:space="preserve">. </w:t>
            </w:r>
            <w:r w:rsidRPr="005B1686">
              <w:rPr>
                <w:b/>
              </w:rPr>
              <w:t xml:space="preserve">Комплексная </w:t>
            </w:r>
            <w:proofErr w:type="spellStart"/>
            <w:r w:rsidRPr="005B1686">
              <w:rPr>
                <w:b/>
              </w:rPr>
              <w:t>разноуровневая</w:t>
            </w:r>
            <w:proofErr w:type="spellEnd"/>
            <w:r w:rsidRPr="005B1686">
              <w:rPr>
                <w:b/>
              </w:rPr>
              <w:t xml:space="preserve"> контрольная работа.</w:t>
            </w:r>
          </w:p>
          <w:p w:rsidR="00FF1F3E" w:rsidRDefault="00FF1F3E" w:rsidP="00131C8B">
            <w:pPr>
              <w:rPr>
                <w:b/>
              </w:rPr>
            </w:pPr>
          </w:p>
          <w:p w:rsidR="00FF1F3E" w:rsidRPr="00CA44A8" w:rsidRDefault="00FF1F3E" w:rsidP="00131C8B">
            <w:pPr>
              <w:rPr>
                <w:b/>
              </w:rPr>
            </w:pPr>
            <w:r w:rsidRPr="001165ED">
              <w:rPr>
                <w:sz w:val="20"/>
                <w:szCs w:val="20"/>
              </w:rPr>
              <w:t xml:space="preserve">«Оценка знаний» с. </w:t>
            </w:r>
            <w:r>
              <w:rPr>
                <w:sz w:val="20"/>
                <w:szCs w:val="20"/>
              </w:rPr>
              <w:t>253-261</w:t>
            </w:r>
          </w:p>
          <w:p w:rsidR="00FF1F3E" w:rsidRPr="00CA44A8" w:rsidRDefault="00FF1F3E" w:rsidP="00131C8B">
            <w:pPr>
              <w:rPr>
                <w:b/>
              </w:rPr>
            </w:pPr>
          </w:p>
        </w:tc>
        <w:tc>
          <w:tcPr>
            <w:tcW w:w="1069" w:type="dxa"/>
            <w:gridSpan w:val="2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BE42CE" w:rsidRDefault="00FF1F3E" w:rsidP="00131C8B"/>
        </w:tc>
        <w:tc>
          <w:tcPr>
            <w:tcW w:w="1276" w:type="dxa"/>
          </w:tcPr>
          <w:p w:rsidR="00FF1F3E" w:rsidRPr="00CA44A8" w:rsidRDefault="00FF1F3E" w:rsidP="00131C8B">
            <w:r w:rsidRPr="00CA44A8">
              <w:t>Индивидуальная, самостоятельная работа</w:t>
            </w:r>
          </w:p>
        </w:tc>
        <w:tc>
          <w:tcPr>
            <w:tcW w:w="1592" w:type="dxa"/>
          </w:tcPr>
          <w:p w:rsidR="00FF1F3E" w:rsidRPr="00CA44A8" w:rsidRDefault="00FF1F3E" w:rsidP="00131C8B">
            <w:r w:rsidRPr="00CA44A8">
              <w:t>Выполнение комплексной контрольной работы, проверка знания изученных произведений.</w:t>
            </w:r>
          </w:p>
        </w:tc>
        <w:tc>
          <w:tcPr>
            <w:tcW w:w="1593" w:type="dxa"/>
          </w:tcPr>
          <w:p w:rsidR="00FF1F3E" w:rsidRPr="00CA44A8" w:rsidRDefault="00FF1F3E" w:rsidP="00131C8B">
            <w:r w:rsidRPr="00CA44A8">
              <w:t xml:space="preserve">Владеет базовыми предметными и </w:t>
            </w:r>
            <w:proofErr w:type="spellStart"/>
            <w:r w:rsidRPr="00CA44A8">
              <w:t>межпредметными</w:t>
            </w:r>
            <w:proofErr w:type="spellEnd"/>
            <w:r w:rsidRPr="00CA44A8"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2234" w:type="dxa"/>
          </w:tcPr>
          <w:p w:rsidR="00FF1F3E" w:rsidRPr="00CA44A8" w:rsidRDefault="00FF1F3E" w:rsidP="00131C8B">
            <w:r w:rsidRPr="00CA44A8">
              <w:t>Определяет наиболее эффективные способы достижения результата.</w:t>
            </w:r>
          </w:p>
        </w:tc>
        <w:tc>
          <w:tcPr>
            <w:tcW w:w="2835" w:type="dxa"/>
          </w:tcPr>
          <w:p w:rsidR="00FF1F3E" w:rsidRPr="00CA44A8" w:rsidRDefault="00FF1F3E" w:rsidP="00131C8B">
            <w:r w:rsidRPr="00CA44A8">
              <w:t>Излагает свое мнение и аргументирует свою точку зрения и оценку событий.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t>41</w:t>
            </w:r>
          </w:p>
        </w:tc>
        <w:tc>
          <w:tcPr>
            <w:tcW w:w="1276" w:type="dxa"/>
          </w:tcPr>
          <w:p w:rsidR="00FF1F3E" w:rsidRDefault="00FF1F3E" w:rsidP="00131C8B"/>
        </w:tc>
        <w:tc>
          <w:tcPr>
            <w:tcW w:w="1592" w:type="dxa"/>
          </w:tcPr>
          <w:p w:rsidR="00FF1F3E" w:rsidRPr="00615763" w:rsidRDefault="00FF1F3E" w:rsidP="00131C8B">
            <w:r w:rsidRPr="00615763">
              <w:t xml:space="preserve">Слушание  и  работа  с  </w:t>
            </w:r>
            <w:r>
              <w:t xml:space="preserve">детскими книгами. Великий сказочник. </w:t>
            </w:r>
            <w:r w:rsidRPr="00A85045">
              <w:rPr>
                <w:b/>
              </w:rPr>
              <w:t>Раб</w:t>
            </w:r>
            <w:proofErr w:type="gramStart"/>
            <w:r w:rsidRPr="00A85045"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 w:rsidRPr="00A85045">
              <w:rPr>
                <w:b/>
              </w:rPr>
              <w:t>с</w:t>
            </w:r>
            <w:proofErr w:type="gramEnd"/>
            <w:r w:rsidRPr="00A85045">
              <w:rPr>
                <w:b/>
              </w:rPr>
              <w:t xml:space="preserve"> хр.</w:t>
            </w:r>
          </w:p>
          <w:p w:rsidR="00FF1F3E" w:rsidRDefault="00FF1F3E" w:rsidP="00131C8B">
            <w:pPr>
              <w:rPr>
                <w:i/>
              </w:rPr>
            </w:pPr>
            <w:r>
              <w:t>К. Паустовский.  «Великий сказочник»</w:t>
            </w:r>
            <w:r w:rsidRPr="00615763">
              <w:t xml:space="preserve">. </w:t>
            </w:r>
          </w:p>
          <w:p w:rsidR="00FF1F3E" w:rsidRPr="00D151A8" w:rsidRDefault="00FF1F3E" w:rsidP="00131C8B">
            <w:pPr>
              <w:rPr>
                <w:i/>
              </w:rPr>
            </w:pPr>
          </w:p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РТ с. 77</w:t>
            </w:r>
          </w:p>
          <w:p w:rsidR="00FF1F3E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Хрестоматия Ч. 2 с. 198-202</w:t>
            </w:r>
          </w:p>
          <w:p w:rsidR="00FF1F3E" w:rsidRPr="00615763" w:rsidRDefault="00FF1F3E" w:rsidP="00131C8B"/>
        </w:tc>
        <w:tc>
          <w:tcPr>
            <w:tcW w:w="1069" w:type="dxa"/>
            <w:gridSpan w:val="2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BE42CE" w:rsidRDefault="00FF1F3E" w:rsidP="00131C8B"/>
        </w:tc>
        <w:tc>
          <w:tcPr>
            <w:tcW w:w="1276" w:type="dxa"/>
          </w:tcPr>
          <w:p w:rsidR="00FF1F3E" w:rsidRPr="001D56B0" w:rsidRDefault="00FF1F3E" w:rsidP="00131C8B">
            <w:r w:rsidRPr="001D56B0">
              <w:t>Индивидуальная, самостоятельная работа</w:t>
            </w:r>
          </w:p>
        </w:tc>
        <w:tc>
          <w:tcPr>
            <w:tcW w:w="1592" w:type="dxa"/>
          </w:tcPr>
          <w:p w:rsidR="00FF1F3E" w:rsidRPr="00615763" w:rsidRDefault="00FF1F3E" w:rsidP="00131C8B">
            <w:r>
              <w:t xml:space="preserve">Самостоятельное чтение очерка К. Паустовского, информация о сказочнике, отношение к нему автора очерка. </w:t>
            </w:r>
          </w:p>
        </w:tc>
        <w:tc>
          <w:tcPr>
            <w:tcW w:w="1593" w:type="dxa"/>
          </w:tcPr>
          <w:p w:rsidR="00FF1F3E" w:rsidRPr="001D56B0" w:rsidRDefault="00FF1F3E" w:rsidP="00131C8B">
            <w:r>
              <w:t>Выделяет</w:t>
            </w:r>
            <w:r w:rsidRPr="001D56B0">
              <w:t xml:space="preserve"> особенности научно-популярных текстов: правдивое и точное описание предметов, явлений, событий.</w:t>
            </w:r>
          </w:p>
          <w:p w:rsidR="00FF1F3E" w:rsidRPr="001D56B0" w:rsidRDefault="00FF1F3E" w:rsidP="00131C8B">
            <w:pPr>
              <w:rPr>
                <w:lang w:val="en-US"/>
              </w:rPr>
            </w:pPr>
            <w:r>
              <w:t>Составляет</w:t>
            </w:r>
            <w:r w:rsidRPr="001D56B0">
              <w:t xml:space="preserve"> </w:t>
            </w:r>
            <w:r w:rsidRPr="001D56B0">
              <w:lastRenderedPageBreak/>
              <w:t>сопоставительные таблицы.</w:t>
            </w:r>
          </w:p>
          <w:p w:rsidR="00FF1F3E" w:rsidRPr="001D56B0" w:rsidRDefault="00FF1F3E" w:rsidP="00131C8B">
            <w:pPr>
              <w:rPr>
                <w:highlight w:val="yellow"/>
              </w:rPr>
            </w:pPr>
          </w:p>
        </w:tc>
        <w:tc>
          <w:tcPr>
            <w:tcW w:w="2234" w:type="dxa"/>
          </w:tcPr>
          <w:p w:rsidR="00FF1F3E" w:rsidRPr="001D56B0" w:rsidRDefault="00FF1F3E" w:rsidP="00131C8B">
            <w:r w:rsidRPr="001D56B0">
              <w:lastRenderedPageBreak/>
              <w:t>Осуществляет пошаговый и итоговый самоконтроль.</w:t>
            </w:r>
          </w:p>
        </w:tc>
        <w:tc>
          <w:tcPr>
            <w:tcW w:w="2835" w:type="dxa"/>
          </w:tcPr>
          <w:p w:rsidR="00FF1F3E" w:rsidRPr="001D56B0" w:rsidRDefault="00FF1F3E" w:rsidP="00131C8B">
            <w:pPr>
              <w:rPr>
                <w:highlight w:val="yellow"/>
              </w:rPr>
            </w:pPr>
            <w:r w:rsidRPr="001D56B0">
              <w:t>Учиться слушать и слышать собеседников, аргументировать свою точку зрения, признавать мнение одноклассников.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D64F42" w:rsidRDefault="00FF1F3E" w:rsidP="00131C8B">
            <w:pPr>
              <w:jc w:val="center"/>
            </w:pPr>
            <w:r>
              <w:lastRenderedPageBreak/>
              <w:t>42</w:t>
            </w:r>
          </w:p>
        </w:tc>
        <w:tc>
          <w:tcPr>
            <w:tcW w:w="1276" w:type="dxa"/>
          </w:tcPr>
          <w:p w:rsidR="00FF1F3E" w:rsidRPr="00473DBE" w:rsidRDefault="00FF1F3E" w:rsidP="00131C8B">
            <w:pPr>
              <w:rPr>
                <w:b/>
              </w:rPr>
            </w:pPr>
            <w:r>
              <w:rPr>
                <w:b/>
              </w:rPr>
              <w:t xml:space="preserve">В мире книг (5 </w:t>
            </w:r>
            <w:r w:rsidRPr="00473DBE">
              <w:rPr>
                <w:b/>
              </w:rPr>
              <w:t>ч)</w:t>
            </w:r>
          </w:p>
        </w:tc>
        <w:tc>
          <w:tcPr>
            <w:tcW w:w="1592" w:type="dxa"/>
          </w:tcPr>
          <w:p w:rsidR="00FF1F3E" w:rsidRPr="00615763" w:rsidRDefault="00FF1F3E" w:rsidP="00131C8B">
            <w:r>
              <w:t xml:space="preserve">Мифы Древней Греции. </w:t>
            </w:r>
          </w:p>
          <w:p w:rsidR="00FF1F3E" w:rsidRDefault="00FF1F3E" w:rsidP="00131C8B">
            <w:r w:rsidRPr="00A85045">
              <w:rPr>
                <w:b/>
              </w:rPr>
              <w:t>Раб</w:t>
            </w:r>
            <w:proofErr w:type="gramStart"/>
            <w:r w:rsidRPr="00A85045"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 w:rsidRPr="00A85045">
              <w:rPr>
                <w:b/>
              </w:rPr>
              <w:t>с</w:t>
            </w:r>
            <w:proofErr w:type="gramEnd"/>
            <w:r w:rsidRPr="00A85045">
              <w:rPr>
                <w:b/>
              </w:rPr>
              <w:t xml:space="preserve"> хр.</w:t>
            </w:r>
          </w:p>
          <w:p w:rsidR="00FF1F3E" w:rsidRDefault="00FF1F3E" w:rsidP="00131C8B">
            <w:r>
              <w:t>Древнегреческие мифы «</w:t>
            </w:r>
            <w:proofErr w:type="spellStart"/>
            <w:r>
              <w:t>Арион</w:t>
            </w:r>
            <w:proofErr w:type="spellEnd"/>
            <w:r>
              <w:t>», «Дедал и Икар»</w:t>
            </w:r>
            <w:r w:rsidRPr="00615763">
              <w:t>.</w:t>
            </w:r>
          </w:p>
          <w:p w:rsidR="00FF1F3E" w:rsidRDefault="00FF1F3E" w:rsidP="00131C8B"/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с. 87-89</w:t>
            </w:r>
          </w:p>
          <w:p w:rsidR="00FF1F3E" w:rsidRPr="00615763" w:rsidRDefault="00FF1F3E" w:rsidP="00131C8B">
            <w:r>
              <w:rPr>
                <w:sz w:val="20"/>
                <w:szCs w:val="20"/>
              </w:rPr>
              <w:t>Хрестоматия Ч. 1 с. 58</w:t>
            </w:r>
            <w:r w:rsidRPr="00165BB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1069" w:type="dxa"/>
            <w:gridSpan w:val="2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BD0337" w:rsidRDefault="00FF1F3E" w:rsidP="00131C8B">
            <w:r w:rsidRPr="00BD0337">
              <w:t>Парная, самостоятельная работа</w:t>
            </w:r>
          </w:p>
        </w:tc>
        <w:tc>
          <w:tcPr>
            <w:tcW w:w="1592" w:type="dxa"/>
          </w:tcPr>
          <w:p w:rsidR="00FF1F3E" w:rsidRPr="00BD0337" w:rsidRDefault="00FF1F3E" w:rsidP="00131C8B">
            <w:r w:rsidRPr="00BD0337">
              <w:t>Знакомство с понятием «миф». Особенности древнегреческих мифов. Определение главной мысли. Герои мифов.</w:t>
            </w:r>
          </w:p>
        </w:tc>
        <w:tc>
          <w:tcPr>
            <w:tcW w:w="1593" w:type="dxa"/>
          </w:tcPr>
          <w:p w:rsidR="00FF1F3E" w:rsidRPr="00BD0337" w:rsidRDefault="00FF1F3E" w:rsidP="00131C8B">
            <w:r w:rsidRPr="00BD0337">
              <w:t>Моделирует диалог или монолог по изучаемому произведению, работая парами.</w:t>
            </w:r>
          </w:p>
          <w:p w:rsidR="00FF1F3E" w:rsidRPr="00BD0337" w:rsidRDefault="00FF1F3E" w:rsidP="00131C8B"/>
        </w:tc>
        <w:tc>
          <w:tcPr>
            <w:tcW w:w="2234" w:type="dxa"/>
          </w:tcPr>
          <w:p w:rsidR="00FF1F3E" w:rsidRPr="00BD0337" w:rsidRDefault="00FF1F3E" w:rsidP="00131C8B">
            <w:r w:rsidRPr="00BD0337">
              <w:t>Осуществляет пошаговый и итоговый самоконтроль.</w:t>
            </w:r>
          </w:p>
        </w:tc>
        <w:tc>
          <w:tcPr>
            <w:tcW w:w="2835" w:type="dxa"/>
          </w:tcPr>
          <w:p w:rsidR="00FF1F3E" w:rsidRPr="00BD0337" w:rsidRDefault="00FF1F3E" w:rsidP="00131C8B">
            <w:r w:rsidRPr="00BD0337">
              <w:t>Признает возможность существования различных точек зрения и права каждого иметь свою.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Default="00FF1F3E" w:rsidP="00131C8B">
            <w:pPr>
              <w:jc w:val="center"/>
            </w:pPr>
            <w:r>
              <w:t>43</w:t>
            </w:r>
          </w:p>
        </w:tc>
        <w:tc>
          <w:tcPr>
            <w:tcW w:w="1276" w:type="dxa"/>
          </w:tcPr>
          <w:p w:rsidR="00FF1F3E" w:rsidRPr="00473DBE" w:rsidRDefault="00FF1F3E" w:rsidP="00131C8B">
            <w:pPr>
              <w:rPr>
                <w:b/>
              </w:rPr>
            </w:pPr>
          </w:p>
        </w:tc>
        <w:tc>
          <w:tcPr>
            <w:tcW w:w="1592" w:type="dxa"/>
          </w:tcPr>
          <w:p w:rsidR="00FF1F3E" w:rsidRPr="00615763" w:rsidRDefault="00FF1F3E" w:rsidP="00131C8B">
            <w:r>
              <w:t>Мифы народов мира</w:t>
            </w:r>
            <w:r w:rsidRPr="00615763">
              <w:t xml:space="preserve">. </w:t>
            </w:r>
          </w:p>
          <w:p w:rsidR="00FF1F3E" w:rsidRPr="00615763" w:rsidRDefault="00FF1F3E" w:rsidP="00131C8B">
            <w:r w:rsidRPr="00A85045">
              <w:rPr>
                <w:b/>
              </w:rPr>
              <w:t>Раб</w:t>
            </w:r>
            <w:proofErr w:type="gramStart"/>
            <w:r w:rsidRPr="00A85045"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 w:rsidRPr="00A85045">
              <w:rPr>
                <w:b/>
              </w:rPr>
              <w:t>с</w:t>
            </w:r>
            <w:proofErr w:type="gramEnd"/>
            <w:r w:rsidRPr="00A85045">
              <w:rPr>
                <w:b/>
              </w:rPr>
              <w:t xml:space="preserve"> хр.</w:t>
            </w:r>
          </w:p>
          <w:p w:rsidR="00FF1F3E" w:rsidRPr="00615763" w:rsidRDefault="00FF1F3E" w:rsidP="00131C8B">
            <w:r>
              <w:t>Славянский миф  «</w:t>
            </w:r>
            <w:proofErr w:type="spellStart"/>
            <w:proofErr w:type="gramStart"/>
            <w:r>
              <w:t>Ярило-Солнце</w:t>
            </w:r>
            <w:proofErr w:type="spellEnd"/>
            <w:proofErr w:type="gramEnd"/>
            <w:r>
              <w:t xml:space="preserve">». Древнеиндийские мифы  «Творение», «Создание ночи». </w:t>
            </w:r>
          </w:p>
          <w:p w:rsidR="00FF1F3E" w:rsidRDefault="00FF1F3E" w:rsidP="00131C8B"/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РТ с. 90-93 </w:t>
            </w:r>
          </w:p>
          <w:p w:rsidR="00FF1F3E" w:rsidRPr="00615763" w:rsidRDefault="00FF1F3E" w:rsidP="00131C8B">
            <w:r>
              <w:rPr>
                <w:sz w:val="20"/>
                <w:szCs w:val="20"/>
              </w:rPr>
              <w:t>Хрестоматия Ч. 1 с. 66-69, 81</w:t>
            </w:r>
          </w:p>
        </w:tc>
        <w:tc>
          <w:tcPr>
            <w:tcW w:w="1069" w:type="dxa"/>
            <w:gridSpan w:val="2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216B24" w:rsidRDefault="00FF1F3E" w:rsidP="00131C8B">
            <w:r w:rsidRPr="00216B24">
              <w:t>Групповая, самостоятельная работа</w:t>
            </w:r>
          </w:p>
        </w:tc>
        <w:tc>
          <w:tcPr>
            <w:tcW w:w="1592" w:type="dxa"/>
          </w:tcPr>
          <w:p w:rsidR="00FF1F3E" w:rsidRPr="00216B24" w:rsidRDefault="00FF1F3E" w:rsidP="00131C8B">
            <w:r w:rsidRPr="00216B24">
              <w:t xml:space="preserve">Особенности славянского мифа (язык, герои). Работа с текстом, выделение эпизодов «Пробуждение Матери Сырой Земли», «Появление человека» и «Вещая речь человека». Герои </w:t>
            </w:r>
            <w:r w:rsidRPr="00216B24">
              <w:lastRenderedPageBreak/>
              <w:t xml:space="preserve">древнеиндийских мифов. Особенности построения текста, выделение пословиц (мудрых мыслей). </w:t>
            </w:r>
          </w:p>
        </w:tc>
        <w:tc>
          <w:tcPr>
            <w:tcW w:w="1593" w:type="dxa"/>
          </w:tcPr>
          <w:p w:rsidR="00FF1F3E" w:rsidRPr="00216B24" w:rsidRDefault="00FF1F3E" w:rsidP="00131C8B">
            <w:pPr>
              <w:rPr>
                <w:i/>
              </w:rPr>
            </w:pPr>
            <w:r w:rsidRPr="00216B24">
              <w:lastRenderedPageBreak/>
              <w:t>Сравнение славянского мифа «</w:t>
            </w:r>
            <w:proofErr w:type="spellStart"/>
            <w:proofErr w:type="gramStart"/>
            <w:r w:rsidRPr="00216B24">
              <w:t>Ярило-Солнце</w:t>
            </w:r>
            <w:proofErr w:type="spellEnd"/>
            <w:proofErr w:type="gramEnd"/>
            <w:r w:rsidRPr="00216B24">
              <w:t>» и древнеиндийского мифа «Творение».</w:t>
            </w:r>
          </w:p>
        </w:tc>
        <w:tc>
          <w:tcPr>
            <w:tcW w:w="2234" w:type="dxa"/>
          </w:tcPr>
          <w:p w:rsidR="00FF1F3E" w:rsidRPr="00216B24" w:rsidRDefault="00FF1F3E" w:rsidP="00131C8B">
            <w:r w:rsidRPr="00216B24">
              <w:t xml:space="preserve">Адекватно оценивает собственное поведение и поведение окружающих. </w:t>
            </w:r>
          </w:p>
        </w:tc>
        <w:tc>
          <w:tcPr>
            <w:tcW w:w="2835" w:type="dxa"/>
          </w:tcPr>
          <w:p w:rsidR="00FF1F3E" w:rsidRPr="00216B24" w:rsidRDefault="00FF1F3E" w:rsidP="00131C8B">
            <w:r w:rsidRPr="00216B24">
              <w:t>Слушает собеседника и ведет диалог.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Default="00FF1F3E" w:rsidP="00131C8B">
            <w:pPr>
              <w:jc w:val="center"/>
            </w:pPr>
            <w:r>
              <w:lastRenderedPageBreak/>
              <w:t>44</w:t>
            </w:r>
          </w:p>
        </w:tc>
        <w:tc>
          <w:tcPr>
            <w:tcW w:w="1276" w:type="dxa"/>
          </w:tcPr>
          <w:p w:rsidR="00FF1F3E" w:rsidRPr="00473DBE" w:rsidRDefault="00FF1F3E" w:rsidP="00131C8B">
            <w:pPr>
              <w:rPr>
                <w:b/>
              </w:rPr>
            </w:pPr>
          </w:p>
        </w:tc>
        <w:tc>
          <w:tcPr>
            <w:tcW w:w="1592" w:type="dxa"/>
          </w:tcPr>
          <w:p w:rsidR="00FF1F3E" w:rsidRDefault="00FF1F3E" w:rsidP="00131C8B">
            <w:r>
              <w:t xml:space="preserve">Слушание и работа с детскими книгами. Мифы народов мира. </w:t>
            </w:r>
            <w:r w:rsidRPr="00A85045">
              <w:rPr>
                <w:b/>
              </w:rPr>
              <w:t>Раб.</w:t>
            </w:r>
            <w:r>
              <w:rPr>
                <w:b/>
              </w:rPr>
              <w:t xml:space="preserve"> </w:t>
            </w:r>
            <w:r w:rsidRPr="00A85045">
              <w:rPr>
                <w:b/>
              </w:rPr>
              <w:t>с хр.</w:t>
            </w:r>
            <w:r>
              <w:rPr>
                <w:b/>
              </w:rPr>
              <w:t xml:space="preserve"> </w:t>
            </w:r>
            <w:r w:rsidRPr="002520A1">
              <w:t>Древнекитайский миф</w:t>
            </w:r>
            <w:r>
              <w:t xml:space="preserve"> «Подвиги стрелка</w:t>
            </w:r>
            <w:proofErr w:type="gramStart"/>
            <w:r>
              <w:t xml:space="preserve"> И</w:t>
            </w:r>
            <w:proofErr w:type="gramEnd"/>
            <w:r>
              <w:t>».</w:t>
            </w:r>
          </w:p>
          <w:p w:rsidR="00FF1F3E" w:rsidRDefault="00FF1F3E" w:rsidP="00131C8B"/>
          <w:p w:rsidR="00FF1F3E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с. 93-94</w:t>
            </w:r>
          </w:p>
          <w:p w:rsidR="00FF1F3E" w:rsidRPr="00615763" w:rsidRDefault="00FF1F3E" w:rsidP="00131C8B">
            <w:r>
              <w:rPr>
                <w:sz w:val="20"/>
                <w:szCs w:val="20"/>
              </w:rPr>
              <w:t>Хрестоматия Ч. 1 с. 69-80</w:t>
            </w:r>
          </w:p>
        </w:tc>
        <w:tc>
          <w:tcPr>
            <w:tcW w:w="1069" w:type="dxa"/>
            <w:gridSpan w:val="2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381CB2" w:rsidRDefault="00FF1F3E" w:rsidP="00131C8B">
            <w:pPr>
              <w:rPr>
                <w:highlight w:val="yellow"/>
              </w:rPr>
            </w:pPr>
          </w:p>
        </w:tc>
        <w:tc>
          <w:tcPr>
            <w:tcW w:w="1592" w:type="dxa"/>
          </w:tcPr>
          <w:p w:rsidR="00FF1F3E" w:rsidRPr="00615763" w:rsidRDefault="00FF1F3E" w:rsidP="00131C8B">
            <w:r>
              <w:t>Знакомство с китайскими мифами. Работа с книгами мифов народов мира.</w:t>
            </w:r>
          </w:p>
        </w:tc>
        <w:tc>
          <w:tcPr>
            <w:tcW w:w="1593" w:type="dxa"/>
          </w:tcPr>
          <w:p w:rsidR="00FF1F3E" w:rsidRPr="0066088B" w:rsidRDefault="00FF1F3E" w:rsidP="00131C8B">
            <w:r>
              <w:t>С</w:t>
            </w:r>
            <w:r w:rsidRPr="00D23CE5">
              <w:t>о</w:t>
            </w:r>
            <w:r>
              <w:t>бирает</w:t>
            </w:r>
            <w:r w:rsidRPr="00D23CE5">
              <w:t xml:space="preserve"> нужную информацию о книгах, героях книг, авторах</w:t>
            </w:r>
            <w:r>
              <w:t>.</w:t>
            </w:r>
          </w:p>
        </w:tc>
        <w:tc>
          <w:tcPr>
            <w:tcW w:w="2234" w:type="dxa"/>
          </w:tcPr>
          <w:p w:rsidR="00FF1F3E" w:rsidRPr="00BD0337" w:rsidRDefault="00FF1F3E" w:rsidP="00131C8B">
            <w:r w:rsidRPr="00BD0337">
              <w:t>Осуществляет пошаговый и итоговый самоконтроль.</w:t>
            </w:r>
          </w:p>
        </w:tc>
        <w:tc>
          <w:tcPr>
            <w:tcW w:w="2835" w:type="dxa"/>
          </w:tcPr>
          <w:p w:rsidR="00FF1F3E" w:rsidRPr="00BD0337" w:rsidRDefault="00FF1F3E" w:rsidP="00131C8B">
            <w:r w:rsidRPr="00BD0337">
              <w:t>Признает возможность существования различных точек зрения и права каждого иметь свою.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t>45</w:t>
            </w:r>
          </w:p>
        </w:tc>
        <w:tc>
          <w:tcPr>
            <w:tcW w:w="1276" w:type="dxa"/>
          </w:tcPr>
          <w:p w:rsidR="00FF1F3E" w:rsidRPr="00473DBE" w:rsidRDefault="00FF1F3E" w:rsidP="00131C8B">
            <w:pPr>
              <w:rPr>
                <w:b/>
              </w:rPr>
            </w:pPr>
          </w:p>
        </w:tc>
        <w:tc>
          <w:tcPr>
            <w:tcW w:w="1592" w:type="dxa"/>
          </w:tcPr>
          <w:p w:rsidR="00FF1F3E" w:rsidRDefault="00FF1F3E" w:rsidP="00131C8B">
            <w:r>
              <w:t xml:space="preserve">Книги Древней Руси. «Деятельность Ярослава. Похвала книгам» (отрывок из «Повести </w:t>
            </w:r>
            <w:r>
              <w:lastRenderedPageBreak/>
              <w:t xml:space="preserve">временных лет»). </w:t>
            </w:r>
          </w:p>
          <w:p w:rsidR="00FF1F3E" w:rsidRDefault="00FF1F3E" w:rsidP="00131C8B"/>
          <w:p w:rsidR="00FF1F3E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179-181</w:t>
            </w:r>
          </w:p>
          <w:p w:rsidR="00FF1F3E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с. 85</w:t>
            </w:r>
            <w:r w:rsidRPr="0060468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86</w:t>
            </w:r>
          </w:p>
          <w:p w:rsidR="00FF1F3E" w:rsidRDefault="00FF1F3E" w:rsidP="00131C8B">
            <w:r>
              <w:rPr>
                <w:sz w:val="20"/>
                <w:szCs w:val="20"/>
              </w:rPr>
              <w:t>Хрестоматия Ч. 1 с.51-52</w:t>
            </w:r>
          </w:p>
        </w:tc>
        <w:tc>
          <w:tcPr>
            <w:tcW w:w="1069" w:type="dxa"/>
            <w:gridSpan w:val="2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7E0986" w:rsidRDefault="00FF1F3E" w:rsidP="00131C8B"/>
        </w:tc>
        <w:tc>
          <w:tcPr>
            <w:tcW w:w="1276" w:type="dxa"/>
          </w:tcPr>
          <w:p w:rsidR="00FF1F3E" w:rsidRPr="004F6D46" w:rsidRDefault="00FF1F3E" w:rsidP="00131C8B">
            <w:r w:rsidRPr="004F6D46">
              <w:t xml:space="preserve">Парная, </w:t>
            </w:r>
            <w:proofErr w:type="gramStart"/>
            <w:r w:rsidRPr="004F6D46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FF1F3E" w:rsidRDefault="00FF1F3E" w:rsidP="00131C8B">
            <w:r>
              <w:t>Знакомство с первыми книгами Древней Руси – памятниками архитектуры. Словарь древнерусск</w:t>
            </w:r>
            <w:r>
              <w:lastRenderedPageBreak/>
              <w:t>их слов. Определение главной мысли (служение Родине).</w:t>
            </w:r>
          </w:p>
        </w:tc>
        <w:tc>
          <w:tcPr>
            <w:tcW w:w="1593" w:type="dxa"/>
          </w:tcPr>
          <w:p w:rsidR="00FF1F3E" w:rsidRPr="007E0986" w:rsidRDefault="00FF1F3E" w:rsidP="00131C8B">
            <w:r>
              <w:lastRenderedPageBreak/>
              <w:t>Умеет</w:t>
            </w:r>
            <w:r w:rsidRPr="007E0986">
              <w:t xml:space="preserve"> работать с аппаратом книги, ориентироваться в структуре учебной книги</w:t>
            </w:r>
            <w:r>
              <w:t>.</w:t>
            </w:r>
          </w:p>
        </w:tc>
        <w:tc>
          <w:tcPr>
            <w:tcW w:w="2234" w:type="dxa"/>
          </w:tcPr>
          <w:p w:rsidR="00FF1F3E" w:rsidRPr="009317A8" w:rsidRDefault="00FF1F3E" w:rsidP="00131C8B">
            <w:r w:rsidRPr="009317A8">
              <w:t>Проговаривает последовательность действий на уроке.</w:t>
            </w:r>
          </w:p>
        </w:tc>
        <w:tc>
          <w:tcPr>
            <w:tcW w:w="2835" w:type="dxa"/>
          </w:tcPr>
          <w:p w:rsidR="00FF1F3E" w:rsidRPr="00B40F56" w:rsidRDefault="00FF1F3E" w:rsidP="00131C8B">
            <w:r w:rsidRPr="00B40F56">
              <w:t>Активно использует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lastRenderedPageBreak/>
              <w:t>46</w:t>
            </w:r>
          </w:p>
        </w:tc>
        <w:tc>
          <w:tcPr>
            <w:tcW w:w="1276" w:type="dxa"/>
          </w:tcPr>
          <w:p w:rsidR="00FF1F3E" w:rsidRPr="00473DBE" w:rsidRDefault="00FF1F3E" w:rsidP="00131C8B">
            <w:pPr>
              <w:rPr>
                <w:b/>
              </w:rPr>
            </w:pPr>
          </w:p>
        </w:tc>
        <w:tc>
          <w:tcPr>
            <w:tcW w:w="1592" w:type="dxa"/>
          </w:tcPr>
          <w:p w:rsidR="00FF1F3E" w:rsidRDefault="00FF1F3E" w:rsidP="00131C8B">
            <w:r>
              <w:t xml:space="preserve">Первая славянская азбука. Первая печатная книга на Руси. </w:t>
            </w:r>
            <w:r w:rsidRPr="00A85045">
              <w:rPr>
                <w:b/>
              </w:rPr>
              <w:t>Раб</w:t>
            </w:r>
            <w:proofErr w:type="gramStart"/>
            <w:r w:rsidRPr="00A85045"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 w:rsidRPr="00A85045">
              <w:rPr>
                <w:b/>
              </w:rPr>
              <w:t>с</w:t>
            </w:r>
            <w:proofErr w:type="gramEnd"/>
            <w:r w:rsidRPr="00A85045">
              <w:rPr>
                <w:b/>
              </w:rPr>
              <w:t xml:space="preserve"> хр.</w:t>
            </w:r>
            <w:r>
              <w:t xml:space="preserve"> Отрывки из «Повести временных лет»: «Повесть о Константине и </w:t>
            </w:r>
            <w:proofErr w:type="spellStart"/>
            <w:r>
              <w:t>Мефодии</w:t>
            </w:r>
            <w:proofErr w:type="spellEnd"/>
            <w:r>
              <w:t xml:space="preserve">», «Наставления Ярослава Мудрого», «Повесть о Никите Кожемяке». </w:t>
            </w:r>
          </w:p>
          <w:p w:rsidR="00FF1F3E" w:rsidRDefault="00FF1F3E" w:rsidP="00131C8B"/>
          <w:p w:rsidR="00FF1F3E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182-183</w:t>
            </w:r>
          </w:p>
          <w:p w:rsidR="00FF1F3E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с. 86</w:t>
            </w:r>
            <w:r w:rsidRPr="0060468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87</w:t>
            </w:r>
          </w:p>
          <w:p w:rsidR="00FF1F3E" w:rsidRDefault="00FF1F3E" w:rsidP="00131C8B">
            <w:r>
              <w:rPr>
                <w:sz w:val="20"/>
                <w:szCs w:val="20"/>
              </w:rPr>
              <w:t>Хрестоматия Ч. 1 с.49-52, 55-57</w:t>
            </w:r>
          </w:p>
        </w:tc>
        <w:tc>
          <w:tcPr>
            <w:tcW w:w="1069" w:type="dxa"/>
            <w:gridSpan w:val="2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4A6D6C" w:rsidRDefault="00FF1F3E" w:rsidP="00131C8B">
            <w:pPr>
              <w:rPr>
                <w:highlight w:val="yellow"/>
              </w:rPr>
            </w:pPr>
          </w:p>
        </w:tc>
        <w:tc>
          <w:tcPr>
            <w:tcW w:w="1592" w:type="dxa"/>
          </w:tcPr>
          <w:p w:rsidR="00FF1F3E" w:rsidRDefault="00FF1F3E" w:rsidP="00131C8B">
            <w:r>
              <w:t xml:space="preserve">Знакомство с первым русским алфавитом – кириллицей, именами славянских просветителей – Константином (Кириллом) и </w:t>
            </w:r>
            <w:proofErr w:type="spellStart"/>
            <w:r>
              <w:t>Мефодием</w:t>
            </w:r>
            <w:proofErr w:type="spellEnd"/>
            <w:r>
              <w:t>. Знакомство с первой печатной книгой на Руси – «Апостолом».</w:t>
            </w:r>
          </w:p>
        </w:tc>
        <w:tc>
          <w:tcPr>
            <w:tcW w:w="1593" w:type="dxa"/>
          </w:tcPr>
          <w:p w:rsidR="00FF1F3E" w:rsidRPr="004A6D6C" w:rsidRDefault="00FF1F3E" w:rsidP="00131C8B">
            <w:pPr>
              <w:rPr>
                <w:highlight w:val="yellow"/>
              </w:rPr>
            </w:pPr>
            <w:r>
              <w:t>Самостоятельное чтение «Наставления Ярослава Мудрого», составление наставлений для себя (творческая работа). Сравнение «Повести о Никите Кожемяке» с былиной «Никита Кожемяка» и былиной в пересказе Л.Н. Толстого «Как боролся русский богатырь».</w:t>
            </w:r>
          </w:p>
        </w:tc>
        <w:tc>
          <w:tcPr>
            <w:tcW w:w="2234" w:type="dxa"/>
          </w:tcPr>
          <w:p w:rsidR="00FF1F3E" w:rsidRPr="007E0986" w:rsidRDefault="00FF1F3E" w:rsidP="00131C8B">
            <w:r w:rsidRPr="007E0986">
              <w:t>Определяет общую цель и пути ее достижения.</w:t>
            </w:r>
          </w:p>
        </w:tc>
        <w:tc>
          <w:tcPr>
            <w:tcW w:w="2835" w:type="dxa"/>
          </w:tcPr>
          <w:p w:rsidR="00FF1F3E" w:rsidRPr="007E0986" w:rsidRDefault="00FF1F3E" w:rsidP="00131C8B">
            <w:r w:rsidRPr="007E0986">
              <w:t>Осознанно строит речевое высказывание в соответствии с задачами коммуникации.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173C15" w:rsidRDefault="00FF1F3E" w:rsidP="00131C8B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276" w:type="dxa"/>
          </w:tcPr>
          <w:p w:rsidR="00FF1F3E" w:rsidRPr="00015516" w:rsidRDefault="00FF1F3E" w:rsidP="00131C8B">
            <w:pPr>
              <w:rPr>
                <w:b/>
              </w:rPr>
            </w:pPr>
            <w:r>
              <w:rPr>
                <w:b/>
              </w:rPr>
              <w:t>Произвед</w:t>
            </w:r>
            <w:r>
              <w:rPr>
                <w:b/>
              </w:rPr>
              <w:lastRenderedPageBreak/>
              <w:t xml:space="preserve">ения Л.Н. Толстого </w:t>
            </w:r>
            <w:r w:rsidRPr="00173C15">
              <w:rPr>
                <w:b/>
              </w:rPr>
              <w:t>(7 ч)</w:t>
            </w:r>
          </w:p>
        </w:tc>
        <w:tc>
          <w:tcPr>
            <w:tcW w:w="1592" w:type="dxa"/>
          </w:tcPr>
          <w:p w:rsidR="00FF1F3E" w:rsidRPr="00015516" w:rsidRDefault="00FF1F3E" w:rsidP="00131C8B">
            <w:r>
              <w:lastRenderedPageBreak/>
              <w:t xml:space="preserve">Слушание и </w:t>
            </w:r>
            <w:r>
              <w:lastRenderedPageBreak/>
              <w:t>работа с детскими книгами. Повторение изученных произведений Л.Н. Толстого.</w:t>
            </w:r>
            <w:r w:rsidRPr="00A85045">
              <w:rPr>
                <w:b/>
              </w:rPr>
              <w:t xml:space="preserve"> </w:t>
            </w:r>
            <w:proofErr w:type="spellStart"/>
            <w:r w:rsidRPr="00A85045">
              <w:rPr>
                <w:b/>
              </w:rPr>
              <w:t>Раб</w:t>
            </w:r>
            <w:proofErr w:type="gramStart"/>
            <w:r w:rsidRPr="00A85045">
              <w:rPr>
                <w:b/>
              </w:rPr>
              <w:t>.с</w:t>
            </w:r>
            <w:proofErr w:type="spellEnd"/>
            <w:proofErr w:type="gramEnd"/>
            <w:r w:rsidRPr="00A85045">
              <w:rPr>
                <w:b/>
              </w:rPr>
              <w:t xml:space="preserve"> хр.</w:t>
            </w:r>
            <w:r>
              <w:t xml:space="preserve"> Л.Н. Толстой. «Воспоминания».</w:t>
            </w:r>
          </w:p>
          <w:p w:rsidR="00FF1F3E" w:rsidRDefault="00FF1F3E" w:rsidP="00131C8B"/>
          <w:p w:rsidR="00FF1F3E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№2 с. 4-5</w:t>
            </w:r>
          </w:p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Хрестоматия Ч. 2  с. 208</w:t>
            </w:r>
            <w:r w:rsidRPr="00D64F4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211 </w:t>
            </w:r>
          </w:p>
          <w:p w:rsidR="00FF1F3E" w:rsidRPr="00615763" w:rsidRDefault="00FF1F3E" w:rsidP="00131C8B"/>
        </w:tc>
        <w:tc>
          <w:tcPr>
            <w:tcW w:w="1069" w:type="dxa"/>
            <w:gridSpan w:val="2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986BC6" w:rsidRDefault="00FF1F3E" w:rsidP="00131C8B">
            <w:r w:rsidRPr="00986BC6">
              <w:t xml:space="preserve">Парная, </w:t>
            </w:r>
            <w:proofErr w:type="gramStart"/>
            <w:r w:rsidRPr="00986BC6">
              <w:lastRenderedPageBreak/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FF1F3E" w:rsidRPr="00986BC6" w:rsidRDefault="00FF1F3E" w:rsidP="00131C8B">
            <w:r w:rsidRPr="00986BC6">
              <w:lastRenderedPageBreak/>
              <w:t xml:space="preserve">Повторение </w:t>
            </w:r>
            <w:r w:rsidRPr="00986BC6">
              <w:lastRenderedPageBreak/>
              <w:t xml:space="preserve">произведений Л.Н. Толстого. Многообразие тем и жанров (рассказ, басня, былина, сказка, быль). Герои произведений. </w:t>
            </w:r>
          </w:p>
        </w:tc>
        <w:tc>
          <w:tcPr>
            <w:tcW w:w="1593" w:type="dxa"/>
          </w:tcPr>
          <w:p w:rsidR="00FF1F3E" w:rsidRPr="00986BC6" w:rsidRDefault="00FF1F3E" w:rsidP="00131C8B">
            <w:r w:rsidRPr="00986BC6">
              <w:lastRenderedPageBreak/>
              <w:t xml:space="preserve">Находит </w:t>
            </w:r>
            <w:r w:rsidRPr="00986BC6">
              <w:lastRenderedPageBreak/>
              <w:t>справочный материал о писателе из детских книг и энциклопедий. Моделирует обложки.</w:t>
            </w:r>
          </w:p>
        </w:tc>
        <w:tc>
          <w:tcPr>
            <w:tcW w:w="2234" w:type="dxa"/>
          </w:tcPr>
          <w:p w:rsidR="00FF1F3E" w:rsidRPr="00986BC6" w:rsidRDefault="00FF1F3E" w:rsidP="00131C8B">
            <w:r w:rsidRPr="00986BC6">
              <w:lastRenderedPageBreak/>
              <w:t xml:space="preserve">Овладевает </w:t>
            </w:r>
            <w:r w:rsidRPr="00986BC6">
              <w:lastRenderedPageBreak/>
              <w:t>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2835" w:type="dxa"/>
          </w:tcPr>
          <w:p w:rsidR="00FF1F3E" w:rsidRPr="00986BC6" w:rsidRDefault="00FF1F3E" w:rsidP="00131C8B">
            <w:r w:rsidRPr="00986BC6">
              <w:lastRenderedPageBreak/>
              <w:t xml:space="preserve">Осознанно строит </w:t>
            </w:r>
            <w:r w:rsidRPr="00986BC6">
              <w:lastRenderedPageBreak/>
              <w:t>речевое высказывание в соответствии с задачами коммуникации. Составляет тексты в устной и письменной формах.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D64F42" w:rsidRDefault="00FF1F3E" w:rsidP="00131C8B">
            <w:pPr>
              <w:jc w:val="center"/>
            </w:pPr>
            <w:r>
              <w:lastRenderedPageBreak/>
              <w:t>48</w:t>
            </w:r>
          </w:p>
        </w:tc>
        <w:tc>
          <w:tcPr>
            <w:tcW w:w="1276" w:type="dxa"/>
          </w:tcPr>
          <w:p w:rsidR="00FF1F3E" w:rsidRDefault="00FF1F3E" w:rsidP="00131C8B"/>
        </w:tc>
        <w:tc>
          <w:tcPr>
            <w:tcW w:w="1592" w:type="dxa"/>
          </w:tcPr>
          <w:p w:rsidR="00FF1F3E" w:rsidRDefault="00FF1F3E" w:rsidP="00131C8B">
            <w:r>
              <w:t>Художественные рассказы. Л.Н. Толстой. «Акула».</w:t>
            </w:r>
          </w:p>
          <w:p w:rsidR="00FF1F3E" w:rsidRDefault="00FF1F3E" w:rsidP="00131C8B"/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Часть 2 с. 4-8</w:t>
            </w:r>
          </w:p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РТ с. 5-6 </w:t>
            </w:r>
          </w:p>
          <w:p w:rsidR="00FF1F3E" w:rsidRPr="00615763" w:rsidRDefault="00FF1F3E" w:rsidP="00131C8B"/>
        </w:tc>
        <w:tc>
          <w:tcPr>
            <w:tcW w:w="1069" w:type="dxa"/>
            <w:gridSpan w:val="2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015516" w:rsidRDefault="00FF1F3E" w:rsidP="00131C8B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FF1F3E" w:rsidRPr="00860591" w:rsidRDefault="00FF1F3E" w:rsidP="00131C8B">
            <w:proofErr w:type="gramStart"/>
            <w:r w:rsidRPr="00860591">
              <w:t>Групповая</w:t>
            </w:r>
            <w:proofErr w:type="gramEnd"/>
            <w:r w:rsidRPr="00860591">
              <w:t>, выразительное чтение</w:t>
            </w:r>
          </w:p>
        </w:tc>
        <w:tc>
          <w:tcPr>
            <w:tcW w:w="1592" w:type="dxa"/>
          </w:tcPr>
          <w:p w:rsidR="00FF1F3E" w:rsidRPr="00986BC6" w:rsidRDefault="00FF1F3E" w:rsidP="00131C8B">
            <w:r w:rsidRPr="00986BC6">
              <w:t>Работа с рассказом: сюжет, кульминация произведения. Герои произведения: характеры и поведение. Усвоение нравственного опыта героев произведения.</w:t>
            </w:r>
          </w:p>
        </w:tc>
        <w:tc>
          <w:tcPr>
            <w:tcW w:w="1593" w:type="dxa"/>
          </w:tcPr>
          <w:p w:rsidR="00FF1F3E" w:rsidRPr="00986BC6" w:rsidRDefault="00FF1F3E" w:rsidP="00131C8B">
            <w:r w:rsidRPr="00986BC6">
              <w:t>Воспринимает художественное произведение, эмоционально реагирует на него.</w:t>
            </w:r>
          </w:p>
          <w:p w:rsidR="00FF1F3E" w:rsidRPr="00986BC6" w:rsidRDefault="00FF1F3E" w:rsidP="00131C8B">
            <w:r w:rsidRPr="00986BC6">
              <w:t xml:space="preserve">Бережно относится к авторскому тексту, сохраняя при пересказе особенности </w:t>
            </w:r>
            <w:r w:rsidRPr="00986BC6">
              <w:lastRenderedPageBreak/>
              <w:t>авторской речи.</w:t>
            </w:r>
          </w:p>
        </w:tc>
        <w:tc>
          <w:tcPr>
            <w:tcW w:w="2234" w:type="dxa"/>
          </w:tcPr>
          <w:p w:rsidR="00FF1F3E" w:rsidRPr="00860591" w:rsidRDefault="00FF1F3E" w:rsidP="00131C8B">
            <w:r w:rsidRPr="00860591">
              <w:lastRenderedPageBreak/>
              <w:t>Определяет критерии совместной работы (работа в парах).</w:t>
            </w:r>
          </w:p>
        </w:tc>
        <w:tc>
          <w:tcPr>
            <w:tcW w:w="2835" w:type="dxa"/>
          </w:tcPr>
          <w:p w:rsidR="00FF1F3E" w:rsidRPr="00986BC6" w:rsidRDefault="00FF1F3E" w:rsidP="00131C8B">
            <w:r w:rsidRPr="00986BC6">
              <w:t>Строит рассуждения, относит явления к известным понятиям.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lastRenderedPageBreak/>
              <w:t>49</w:t>
            </w:r>
          </w:p>
        </w:tc>
        <w:tc>
          <w:tcPr>
            <w:tcW w:w="1276" w:type="dxa"/>
          </w:tcPr>
          <w:p w:rsidR="00FF1F3E" w:rsidRPr="00D64F42" w:rsidRDefault="00FF1F3E" w:rsidP="00131C8B"/>
        </w:tc>
        <w:tc>
          <w:tcPr>
            <w:tcW w:w="1592" w:type="dxa"/>
          </w:tcPr>
          <w:p w:rsidR="00FF1F3E" w:rsidRPr="00D64F42" w:rsidRDefault="00FF1F3E" w:rsidP="00131C8B">
            <w:r>
              <w:t>Басни Л.Н. Толстого. Л.Н. Толстой.</w:t>
            </w:r>
          </w:p>
          <w:p w:rsidR="00FF1F3E" w:rsidRPr="00D64F42" w:rsidRDefault="00FF1F3E" w:rsidP="00131C8B">
            <w:r w:rsidRPr="00D64F42">
              <w:t>И. Никитин.  «</w:t>
            </w:r>
            <w:r>
              <w:t>Мужик и Водяной</w:t>
            </w:r>
            <w:r w:rsidRPr="00D64F42">
              <w:t>».</w:t>
            </w:r>
          </w:p>
          <w:p w:rsidR="00FF1F3E" w:rsidRPr="00D64F42" w:rsidRDefault="00FF1F3E" w:rsidP="00131C8B"/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12-14</w:t>
            </w:r>
          </w:p>
          <w:p w:rsidR="00FF1F3E" w:rsidRPr="00D64F42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с. 8-9</w:t>
            </w:r>
          </w:p>
          <w:p w:rsidR="00FF1F3E" w:rsidRPr="00D64F42" w:rsidRDefault="00FF1F3E" w:rsidP="00131C8B"/>
        </w:tc>
        <w:tc>
          <w:tcPr>
            <w:tcW w:w="1069" w:type="dxa"/>
            <w:gridSpan w:val="2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D64F42" w:rsidRDefault="00FF1F3E" w:rsidP="00131C8B"/>
        </w:tc>
        <w:tc>
          <w:tcPr>
            <w:tcW w:w="1276" w:type="dxa"/>
          </w:tcPr>
          <w:p w:rsidR="00FF1F3E" w:rsidRPr="00860591" w:rsidRDefault="00FF1F3E" w:rsidP="00131C8B">
            <w:r w:rsidRPr="00860591">
              <w:t>Групповая, частично-поисковый</w:t>
            </w:r>
          </w:p>
        </w:tc>
        <w:tc>
          <w:tcPr>
            <w:tcW w:w="1592" w:type="dxa"/>
          </w:tcPr>
          <w:p w:rsidR="00FF1F3E" w:rsidRPr="00860591" w:rsidRDefault="00FF1F3E" w:rsidP="00131C8B">
            <w:r w:rsidRPr="00860591">
              <w:t>Закрепление понятия «басня». Работа с басней: деление на части, определение морали. Сравнение басен Эзопа и Л.Н. Толстого.</w:t>
            </w:r>
          </w:p>
        </w:tc>
        <w:tc>
          <w:tcPr>
            <w:tcW w:w="1593" w:type="dxa"/>
          </w:tcPr>
          <w:p w:rsidR="00FF1F3E" w:rsidRPr="00860591" w:rsidRDefault="00FF1F3E" w:rsidP="00131C8B">
            <w:r w:rsidRPr="00860591">
              <w:t xml:space="preserve">Называет жанровые признаки басни, сравнивает сюжеты басен, анализирует форму, структуру, объясняет мораль и подбирает пословицы, соответствующие морали басен. </w:t>
            </w:r>
          </w:p>
        </w:tc>
        <w:tc>
          <w:tcPr>
            <w:tcW w:w="2234" w:type="dxa"/>
          </w:tcPr>
          <w:p w:rsidR="00FF1F3E" w:rsidRPr="00860591" w:rsidRDefault="00FF1F3E" w:rsidP="00131C8B">
            <w:r w:rsidRPr="00860591">
              <w:t>Самостоятельно выделяет и формулирует познавательную цель.</w:t>
            </w:r>
          </w:p>
        </w:tc>
        <w:tc>
          <w:tcPr>
            <w:tcW w:w="2835" w:type="dxa"/>
          </w:tcPr>
          <w:p w:rsidR="00FF1F3E" w:rsidRPr="00860591" w:rsidRDefault="00FF1F3E" w:rsidP="00131C8B">
            <w:r>
              <w:t>Учится работать в группе</w:t>
            </w:r>
            <w:r w:rsidRPr="00860591">
              <w:t>, выполнять различные роли.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t>50</w:t>
            </w:r>
          </w:p>
        </w:tc>
        <w:tc>
          <w:tcPr>
            <w:tcW w:w="1276" w:type="dxa"/>
          </w:tcPr>
          <w:p w:rsidR="00FF1F3E" w:rsidRDefault="00FF1F3E" w:rsidP="00131C8B"/>
        </w:tc>
        <w:tc>
          <w:tcPr>
            <w:tcW w:w="1592" w:type="dxa"/>
          </w:tcPr>
          <w:p w:rsidR="00FF1F3E" w:rsidRPr="00615763" w:rsidRDefault="00FF1F3E" w:rsidP="00131C8B">
            <w:r>
              <w:t xml:space="preserve">Научно-популярные рассказы. Л.Н. Толстой.  </w:t>
            </w:r>
          </w:p>
          <w:p w:rsidR="00FF1F3E" w:rsidRPr="00562740" w:rsidRDefault="00FF1F3E" w:rsidP="00131C8B">
            <w:pPr>
              <w:rPr>
                <w:i/>
              </w:rPr>
            </w:pPr>
            <w:r>
              <w:t xml:space="preserve">«Черепаха». </w:t>
            </w:r>
          </w:p>
          <w:p w:rsidR="00FF1F3E" w:rsidRDefault="00FF1F3E" w:rsidP="00131C8B"/>
          <w:p w:rsidR="00FF1F3E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15-17</w:t>
            </w:r>
          </w:p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РТ с. 9-10 </w:t>
            </w:r>
          </w:p>
          <w:p w:rsidR="00FF1F3E" w:rsidRPr="00615763" w:rsidRDefault="00FF1F3E" w:rsidP="00131C8B"/>
        </w:tc>
        <w:tc>
          <w:tcPr>
            <w:tcW w:w="1069" w:type="dxa"/>
            <w:gridSpan w:val="2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4A242D" w:rsidRDefault="00FF1F3E" w:rsidP="00131C8B">
            <w:r w:rsidRPr="004A242D">
              <w:t xml:space="preserve">Парная, </w:t>
            </w:r>
            <w:proofErr w:type="gramStart"/>
            <w:r w:rsidRPr="004A242D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FF1F3E" w:rsidRPr="004A242D" w:rsidRDefault="00FF1F3E" w:rsidP="00131C8B">
            <w:r w:rsidRPr="004A242D">
              <w:t>Чтение рассказа. Особенности описания героев. Поиск информации.</w:t>
            </w:r>
          </w:p>
        </w:tc>
        <w:tc>
          <w:tcPr>
            <w:tcW w:w="1593" w:type="dxa"/>
          </w:tcPr>
          <w:p w:rsidR="00FF1F3E" w:rsidRPr="004A242D" w:rsidRDefault="00FF1F3E" w:rsidP="00131C8B">
            <w:r w:rsidRPr="004A242D">
              <w:t>Пересказывает подробно научно-популярный текст (описание фактов, предметов, явлений).</w:t>
            </w:r>
          </w:p>
        </w:tc>
        <w:tc>
          <w:tcPr>
            <w:tcW w:w="2234" w:type="dxa"/>
          </w:tcPr>
          <w:p w:rsidR="00FF1F3E" w:rsidRPr="004A242D" w:rsidRDefault="00FF1F3E" w:rsidP="00131C8B">
            <w:r w:rsidRPr="004A242D">
              <w:t>Овладевает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2835" w:type="dxa"/>
          </w:tcPr>
          <w:p w:rsidR="00FF1F3E" w:rsidRPr="004A242D" w:rsidRDefault="00FF1F3E" w:rsidP="00131C8B">
            <w:r w:rsidRPr="004A242D">
              <w:t>Строит рассуждения, относит явления к известным понятиям.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t>51</w:t>
            </w:r>
          </w:p>
        </w:tc>
        <w:tc>
          <w:tcPr>
            <w:tcW w:w="1276" w:type="dxa"/>
          </w:tcPr>
          <w:p w:rsidR="00FF1F3E" w:rsidRDefault="00FF1F3E" w:rsidP="00131C8B"/>
        </w:tc>
        <w:tc>
          <w:tcPr>
            <w:tcW w:w="1592" w:type="dxa"/>
          </w:tcPr>
          <w:p w:rsidR="00FF1F3E" w:rsidRPr="00615763" w:rsidRDefault="00FF1F3E" w:rsidP="00131C8B">
            <w:r>
              <w:t xml:space="preserve">Познавательные рассказы. </w:t>
            </w:r>
            <w:r>
              <w:lastRenderedPageBreak/>
              <w:t>Л.Н. Толстой.</w:t>
            </w:r>
          </w:p>
          <w:p w:rsidR="00FF1F3E" w:rsidRDefault="00FF1F3E" w:rsidP="00131C8B">
            <w:r>
              <w:t xml:space="preserve"> «Русак».</w:t>
            </w:r>
          </w:p>
          <w:p w:rsidR="00FF1F3E" w:rsidRDefault="00FF1F3E" w:rsidP="00131C8B"/>
          <w:p w:rsidR="00FF1F3E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18-20</w:t>
            </w:r>
          </w:p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РТ с. 11-12 </w:t>
            </w:r>
          </w:p>
          <w:p w:rsidR="00FF1F3E" w:rsidRPr="00615763" w:rsidRDefault="00FF1F3E" w:rsidP="00131C8B"/>
        </w:tc>
        <w:tc>
          <w:tcPr>
            <w:tcW w:w="1069" w:type="dxa"/>
            <w:gridSpan w:val="2"/>
          </w:tcPr>
          <w:p w:rsidR="00FF1F3E" w:rsidRDefault="00FF1F3E" w:rsidP="00131C8B">
            <w:r>
              <w:lastRenderedPageBreak/>
              <w:t>20.01</w:t>
            </w:r>
          </w:p>
          <w:p w:rsidR="00FF1F3E" w:rsidRPr="0066088B" w:rsidRDefault="00FF1F3E" w:rsidP="00131C8B">
            <w:proofErr w:type="spellStart"/>
            <w:r>
              <w:t>вт</w:t>
            </w:r>
            <w:proofErr w:type="spellEnd"/>
          </w:p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4A242D" w:rsidRDefault="00FF1F3E" w:rsidP="00131C8B">
            <w:proofErr w:type="gramStart"/>
            <w:r w:rsidRPr="004A242D">
              <w:t>Групповая</w:t>
            </w:r>
            <w:proofErr w:type="gramEnd"/>
            <w:r w:rsidRPr="004A242D">
              <w:t>, выразител</w:t>
            </w:r>
            <w:r w:rsidRPr="004A242D">
              <w:lastRenderedPageBreak/>
              <w:t>ьное чтение</w:t>
            </w:r>
          </w:p>
        </w:tc>
        <w:tc>
          <w:tcPr>
            <w:tcW w:w="1592" w:type="dxa"/>
          </w:tcPr>
          <w:p w:rsidR="00FF1F3E" w:rsidRPr="004A242D" w:rsidRDefault="00FF1F3E" w:rsidP="00131C8B">
            <w:r w:rsidRPr="004A242D">
              <w:lastRenderedPageBreak/>
              <w:t>Познавательный рассказ-повествован</w:t>
            </w:r>
            <w:r w:rsidRPr="004A242D">
              <w:lastRenderedPageBreak/>
              <w:t>ие. Пейзаж зимней ночи (описание). Особенности лексики. Сравнение художественных и научно-познавательных рассказов Толстого.</w:t>
            </w:r>
          </w:p>
        </w:tc>
        <w:tc>
          <w:tcPr>
            <w:tcW w:w="1593" w:type="dxa"/>
          </w:tcPr>
          <w:p w:rsidR="00FF1F3E" w:rsidRPr="004A242D" w:rsidRDefault="00FF1F3E" w:rsidP="00131C8B">
            <w:r w:rsidRPr="004A242D">
              <w:lastRenderedPageBreak/>
              <w:t xml:space="preserve">Работает со словарем: объясняет </w:t>
            </w:r>
            <w:r w:rsidRPr="004A242D">
              <w:lastRenderedPageBreak/>
              <w:t>значение слов (словарное и контекс</w:t>
            </w:r>
            <w:r>
              <w:t>т</w:t>
            </w:r>
            <w:r w:rsidRPr="004A242D">
              <w:t xml:space="preserve">ное). </w:t>
            </w:r>
            <w:r>
              <w:t xml:space="preserve"> </w:t>
            </w:r>
            <w:r w:rsidRPr="004A242D">
              <w:t>Читает те</w:t>
            </w:r>
            <w:proofErr w:type="gramStart"/>
            <w:r w:rsidRPr="004A242D">
              <w:t>кст пр</w:t>
            </w:r>
            <w:proofErr w:type="gramEnd"/>
            <w:r w:rsidRPr="004A242D">
              <w:t>авильно.</w:t>
            </w:r>
          </w:p>
        </w:tc>
        <w:tc>
          <w:tcPr>
            <w:tcW w:w="2234" w:type="dxa"/>
          </w:tcPr>
          <w:p w:rsidR="00FF1F3E" w:rsidRPr="004A242D" w:rsidRDefault="00FF1F3E" w:rsidP="00131C8B">
            <w:r w:rsidRPr="004A242D">
              <w:lastRenderedPageBreak/>
              <w:t xml:space="preserve">Пользуется научно-популярными и </w:t>
            </w:r>
            <w:r w:rsidRPr="004A242D">
              <w:lastRenderedPageBreak/>
              <w:t>справочными книгами для удовлетворения познавательного интереса и решения различных учебных задач.</w:t>
            </w:r>
          </w:p>
        </w:tc>
        <w:tc>
          <w:tcPr>
            <w:tcW w:w="2835" w:type="dxa"/>
          </w:tcPr>
          <w:p w:rsidR="00FF1F3E" w:rsidRPr="004A242D" w:rsidRDefault="00FF1F3E" w:rsidP="00131C8B">
            <w:r w:rsidRPr="004A242D">
              <w:lastRenderedPageBreak/>
              <w:t xml:space="preserve">Осознанно строит речевое высказывание в соответствии с задачами </w:t>
            </w:r>
            <w:r w:rsidRPr="004A242D">
              <w:lastRenderedPageBreak/>
              <w:t>коммуникации.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lastRenderedPageBreak/>
              <w:t>52</w:t>
            </w:r>
          </w:p>
        </w:tc>
        <w:tc>
          <w:tcPr>
            <w:tcW w:w="1276" w:type="dxa"/>
          </w:tcPr>
          <w:p w:rsidR="00FF1F3E" w:rsidRDefault="00FF1F3E" w:rsidP="00131C8B"/>
        </w:tc>
        <w:tc>
          <w:tcPr>
            <w:tcW w:w="1592" w:type="dxa"/>
          </w:tcPr>
          <w:p w:rsidR="00FF1F3E" w:rsidRDefault="00FF1F3E" w:rsidP="00131C8B">
            <w:r>
              <w:t>Былины Л.Н. Толстого. Былина Л.Н. Толстого «</w:t>
            </w:r>
            <w:proofErr w:type="spellStart"/>
            <w:r>
              <w:t>Святогор-богатырь</w:t>
            </w:r>
            <w:proofErr w:type="spellEnd"/>
            <w:r>
              <w:t>».</w:t>
            </w:r>
          </w:p>
          <w:p w:rsidR="00FF1F3E" w:rsidRDefault="00FF1F3E" w:rsidP="00131C8B"/>
          <w:p w:rsidR="00FF1F3E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21-23</w:t>
            </w:r>
          </w:p>
          <w:p w:rsidR="00FF1F3E" w:rsidRPr="0098781A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РТ с. 12-14 </w:t>
            </w:r>
          </w:p>
        </w:tc>
        <w:tc>
          <w:tcPr>
            <w:tcW w:w="1069" w:type="dxa"/>
            <w:gridSpan w:val="2"/>
          </w:tcPr>
          <w:p w:rsidR="00FF1F3E" w:rsidRDefault="00FF1F3E" w:rsidP="00131C8B">
            <w:r>
              <w:t>21.01</w:t>
            </w:r>
          </w:p>
          <w:p w:rsidR="00FF1F3E" w:rsidRPr="0066088B" w:rsidRDefault="00FF1F3E" w:rsidP="00131C8B">
            <w:r>
              <w:t>ср</w:t>
            </w:r>
          </w:p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EF1E3C" w:rsidRDefault="00FF1F3E" w:rsidP="00131C8B">
            <w:r w:rsidRPr="00EF1E3C">
              <w:t xml:space="preserve">Парная, </w:t>
            </w:r>
            <w:proofErr w:type="gramStart"/>
            <w:r w:rsidRPr="00EF1E3C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FF1F3E" w:rsidRDefault="00FF1F3E" w:rsidP="00131C8B">
            <w:r>
              <w:t>Слушание авторской былины. Характеристика героя: благородство, богатырская сила.</w:t>
            </w:r>
          </w:p>
        </w:tc>
        <w:tc>
          <w:tcPr>
            <w:tcW w:w="1593" w:type="dxa"/>
          </w:tcPr>
          <w:p w:rsidR="00FF1F3E" w:rsidRPr="004C0FFA" w:rsidRDefault="00FF1F3E" w:rsidP="00131C8B">
            <w:pPr>
              <w:rPr>
                <w:i/>
              </w:rPr>
            </w:pPr>
            <w:r w:rsidRPr="004C0FFA">
              <w:t xml:space="preserve">Работает с новым произведением: первичное чтение, моделирует обложку и сравнивает с готовой моделью. </w:t>
            </w:r>
          </w:p>
        </w:tc>
        <w:tc>
          <w:tcPr>
            <w:tcW w:w="2234" w:type="dxa"/>
          </w:tcPr>
          <w:p w:rsidR="00FF1F3E" w:rsidRPr="004A242D" w:rsidRDefault="00FF1F3E" w:rsidP="00131C8B">
            <w:r w:rsidRPr="004A242D">
              <w:t>Овладевает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2835" w:type="dxa"/>
          </w:tcPr>
          <w:p w:rsidR="00FF1F3E" w:rsidRPr="00860591" w:rsidRDefault="00FF1F3E" w:rsidP="00131C8B">
            <w:r w:rsidRPr="00860591">
              <w:t>Учится работать в паре, выполнять различные роли.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t>53</w:t>
            </w:r>
          </w:p>
        </w:tc>
        <w:tc>
          <w:tcPr>
            <w:tcW w:w="1276" w:type="dxa"/>
          </w:tcPr>
          <w:p w:rsidR="00FF1F3E" w:rsidRDefault="00FF1F3E" w:rsidP="00131C8B"/>
        </w:tc>
        <w:tc>
          <w:tcPr>
            <w:tcW w:w="1592" w:type="dxa"/>
          </w:tcPr>
          <w:p w:rsidR="00FF1F3E" w:rsidRPr="00630984" w:rsidRDefault="00FF1F3E" w:rsidP="00131C8B">
            <w:pPr>
              <w:rPr>
                <w:i/>
              </w:rPr>
            </w:pPr>
            <w:r w:rsidRPr="00780271">
              <w:t>Обобщение по разделу</w:t>
            </w:r>
            <w:r>
              <w:t>. Рубрика «Проверьте себя»</w:t>
            </w:r>
            <w:r w:rsidRPr="00780271">
              <w:t>.</w:t>
            </w:r>
          </w:p>
          <w:p w:rsidR="00FF1F3E" w:rsidRDefault="00FF1F3E" w:rsidP="00131C8B"/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25</w:t>
            </w:r>
          </w:p>
          <w:p w:rsidR="00FF1F3E" w:rsidRPr="0011053F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РТ с. 17 </w:t>
            </w:r>
          </w:p>
        </w:tc>
        <w:tc>
          <w:tcPr>
            <w:tcW w:w="1069" w:type="dxa"/>
            <w:gridSpan w:val="2"/>
          </w:tcPr>
          <w:p w:rsidR="00FF1F3E" w:rsidRPr="00D64F42" w:rsidRDefault="00FF1F3E" w:rsidP="00131C8B">
            <w:r>
              <w:t>27</w:t>
            </w:r>
            <w:r w:rsidRPr="00D64F42">
              <w:t>.01</w:t>
            </w:r>
          </w:p>
          <w:p w:rsidR="00FF1F3E" w:rsidRPr="00D64F42" w:rsidRDefault="00FF1F3E" w:rsidP="00131C8B">
            <w:proofErr w:type="spellStart"/>
            <w:r w:rsidRPr="00D64F42">
              <w:t>вт</w:t>
            </w:r>
            <w:proofErr w:type="spellEnd"/>
          </w:p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E7607F" w:rsidRDefault="00FF1F3E" w:rsidP="00131C8B">
            <w:proofErr w:type="spellStart"/>
            <w:r w:rsidRPr="00E7607F">
              <w:t>Индивидуальная</w:t>
            </w:r>
            <w:proofErr w:type="gramStart"/>
            <w:r w:rsidRPr="00E7607F">
              <w:t>,п</w:t>
            </w:r>
            <w:proofErr w:type="gramEnd"/>
            <w:r w:rsidRPr="00E7607F">
              <w:t>рактический</w:t>
            </w:r>
            <w:proofErr w:type="spellEnd"/>
          </w:p>
        </w:tc>
        <w:tc>
          <w:tcPr>
            <w:tcW w:w="1592" w:type="dxa"/>
          </w:tcPr>
          <w:p w:rsidR="00FF1F3E" w:rsidRPr="00E7607F" w:rsidRDefault="00FF1F3E" w:rsidP="00131C8B">
            <w:r w:rsidRPr="00E7607F">
              <w:t>Выполнение заданий по изученным произведениям Л.Н. Толстого.</w:t>
            </w:r>
          </w:p>
        </w:tc>
        <w:tc>
          <w:tcPr>
            <w:tcW w:w="1593" w:type="dxa"/>
          </w:tcPr>
          <w:p w:rsidR="00FF1F3E" w:rsidRPr="00E7607F" w:rsidRDefault="00FF1F3E" w:rsidP="00131C8B">
            <w:r w:rsidRPr="00E7607F">
              <w:t xml:space="preserve">Анализирует особенности авторских выразительных средств, способы эмоционального воздействия на читателя и выражения </w:t>
            </w:r>
            <w:r w:rsidRPr="00E7607F">
              <w:lastRenderedPageBreak/>
              <w:t>идейно-нравственного содержания. Составляет сопоставительные таблицы.</w:t>
            </w:r>
          </w:p>
        </w:tc>
        <w:tc>
          <w:tcPr>
            <w:tcW w:w="2234" w:type="dxa"/>
          </w:tcPr>
          <w:p w:rsidR="00FF1F3E" w:rsidRPr="00E7607F" w:rsidRDefault="00FF1F3E" w:rsidP="00131C8B">
            <w:r w:rsidRPr="00E7607F">
              <w:lastRenderedPageBreak/>
              <w:t>Самостоятельно оценивает чтение одноклассников.</w:t>
            </w:r>
          </w:p>
        </w:tc>
        <w:tc>
          <w:tcPr>
            <w:tcW w:w="2835" w:type="dxa"/>
          </w:tcPr>
          <w:p w:rsidR="00FF1F3E" w:rsidRPr="00E7607F" w:rsidRDefault="00FF1F3E" w:rsidP="00131C8B">
            <w:r w:rsidRPr="00E7607F">
              <w:t>Участвует в диалоге.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173C15" w:rsidRDefault="00FF1F3E" w:rsidP="00131C8B">
            <w:pPr>
              <w:jc w:val="center"/>
              <w:rPr>
                <w:b/>
              </w:rPr>
            </w:pPr>
            <w:r w:rsidRPr="00173C15">
              <w:rPr>
                <w:b/>
              </w:rPr>
              <w:lastRenderedPageBreak/>
              <w:t>5</w:t>
            </w: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FF1F3E" w:rsidRPr="00173C15" w:rsidRDefault="00FF1F3E" w:rsidP="00131C8B">
            <w:pPr>
              <w:rPr>
                <w:b/>
              </w:rPr>
            </w:pPr>
            <w:r w:rsidRPr="00173C15">
              <w:rPr>
                <w:b/>
              </w:rPr>
              <w:t>Стихи А.А. Блока (2 ч)</w:t>
            </w:r>
          </w:p>
        </w:tc>
        <w:tc>
          <w:tcPr>
            <w:tcW w:w="1592" w:type="dxa"/>
          </w:tcPr>
          <w:p w:rsidR="00FF1F3E" w:rsidRPr="00ED2D9E" w:rsidRDefault="00FF1F3E" w:rsidP="00131C8B">
            <w:pPr>
              <w:rPr>
                <w:i/>
              </w:rPr>
            </w:pPr>
            <w:r>
              <w:t xml:space="preserve">Стихи о Родине. А. Блок. «Россия». </w:t>
            </w:r>
          </w:p>
          <w:p w:rsidR="00FF1F3E" w:rsidRDefault="00FF1F3E" w:rsidP="00131C8B"/>
          <w:p w:rsidR="00FF1F3E" w:rsidRPr="00604684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26-28</w:t>
            </w:r>
          </w:p>
          <w:p w:rsidR="00FF1F3E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с. 18-</w:t>
            </w:r>
            <w:r w:rsidRPr="0060468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  <w:p w:rsidR="00FF1F3E" w:rsidRPr="002029E9" w:rsidRDefault="00FF1F3E" w:rsidP="00131C8B">
            <w:r w:rsidRPr="00D64F42">
              <w:rPr>
                <w:sz w:val="20"/>
                <w:szCs w:val="20"/>
              </w:rPr>
              <w:t xml:space="preserve">Хрестоматия Ч. 1 с. </w:t>
            </w:r>
            <w:r>
              <w:rPr>
                <w:sz w:val="20"/>
                <w:szCs w:val="20"/>
              </w:rPr>
              <w:t>8-9</w:t>
            </w:r>
          </w:p>
        </w:tc>
        <w:tc>
          <w:tcPr>
            <w:tcW w:w="1069" w:type="dxa"/>
            <w:gridSpan w:val="2"/>
          </w:tcPr>
          <w:p w:rsidR="00FF1F3E" w:rsidRPr="00D64F42" w:rsidRDefault="00FF1F3E" w:rsidP="00131C8B">
            <w:r>
              <w:t>28</w:t>
            </w:r>
            <w:r w:rsidRPr="00D64F42">
              <w:t>.01</w:t>
            </w:r>
          </w:p>
          <w:p w:rsidR="00FF1F3E" w:rsidRPr="00D64F42" w:rsidRDefault="00FF1F3E" w:rsidP="00131C8B">
            <w:r>
              <w:t>ср</w:t>
            </w:r>
          </w:p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E7607F" w:rsidRDefault="00FF1F3E" w:rsidP="00131C8B">
            <w:r w:rsidRPr="00E7607F">
              <w:t xml:space="preserve">Парная, </w:t>
            </w:r>
            <w:proofErr w:type="gramStart"/>
            <w:r w:rsidRPr="00E7607F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FF1F3E" w:rsidRPr="00E7607F" w:rsidRDefault="00FF1F3E" w:rsidP="00131C8B">
            <w:r w:rsidRPr="00E7607F">
              <w:t xml:space="preserve">Определение темы стихотворения, комментирование заглавия. Определение тона, темпа, ритма чтения. Упражнение в выразительном чтении. </w:t>
            </w:r>
          </w:p>
        </w:tc>
        <w:tc>
          <w:tcPr>
            <w:tcW w:w="1593" w:type="dxa"/>
          </w:tcPr>
          <w:p w:rsidR="00FF1F3E" w:rsidRPr="00E7607F" w:rsidRDefault="00FF1F3E" w:rsidP="00131C8B">
            <w:r w:rsidRPr="00E7607F">
              <w:t>Сравнение стихотворения А. Блока «Россия» с фольклорным произведением «Песня-слава «Русская земля».</w:t>
            </w:r>
          </w:p>
        </w:tc>
        <w:tc>
          <w:tcPr>
            <w:tcW w:w="2234" w:type="dxa"/>
          </w:tcPr>
          <w:p w:rsidR="00FF1F3E" w:rsidRPr="00E7607F" w:rsidRDefault="00FF1F3E" w:rsidP="00131C8B">
            <w:r w:rsidRPr="00E7607F">
              <w:t>Адекватно оценивает собственное поведение и поведение окружающих</w:t>
            </w:r>
          </w:p>
        </w:tc>
        <w:tc>
          <w:tcPr>
            <w:tcW w:w="2835" w:type="dxa"/>
          </w:tcPr>
          <w:p w:rsidR="00FF1F3E" w:rsidRPr="00E7607F" w:rsidRDefault="00FF1F3E" w:rsidP="00131C8B">
            <w:r w:rsidRPr="00E7607F">
              <w:t>Конструктивно разрешает конфликты посредством учета интересов сторон и сотрудничества.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t>55</w:t>
            </w:r>
          </w:p>
        </w:tc>
        <w:tc>
          <w:tcPr>
            <w:tcW w:w="1276" w:type="dxa"/>
          </w:tcPr>
          <w:p w:rsidR="00FF1F3E" w:rsidRDefault="00FF1F3E" w:rsidP="00131C8B"/>
        </w:tc>
        <w:tc>
          <w:tcPr>
            <w:tcW w:w="1592" w:type="dxa"/>
          </w:tcPr>
          <w:p w:rsidR="00FF1F3E" w:rsidRDefault="00FF1F3E" w:rsidP="00131C8B">
            <w:pPr>
              <w:rPr>
                <w:i/>
              </w:rPr>
            </w:pPr>
            <w:r>
              <w:t>Стихи А.А. Блока для детей</w:t>
            </w:r>
            <w:r w:rsidRPr="002029E9">
              <w:t>.</w:t>
            </w:r>
            <w:r>
              <w:t xml:space="preserve"> А. Блок. «Рождество».</w:t>
            </w:r>
            <w:r>
              <w:rPr>
                <w:i/>
              </w:rPr>
              <w:t xml:space="preserve">  Текущая проверка выразительности чтения.</w:t>
            </w:r>
          </w:p>
          <w:p w:rsidR="00FF1F3E" w:rsidRPr="00674AA9" w:rsidRDefault="00FF1F3E" w:rsidP="00131C8B"/>
          <w:p w:rsidR="00FF1F3E" w:rsidRPr="002029E9" w:rsidRDefault="00FF1F3E" w:rsidP="00131C8B">
            <w:r>
              <w:rPr>
                <w:sz w:val="20"/>
                <w:szCs w:val="20"/>
              </w:rPr>
              <w:lastRenderedPageBreak/>
              <w:t>Учебник с. 28-30</w:t>
            </w:r>
          </w:p>
          <w:p w:rsidR="00FF1F3E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с. 20</w:t>
            </w:r>
            <w:r w:rsidRPr="002029E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1</w:t>
            </w:r>
          </w:p>
          <w:p w:rsidR="00FF1F3E" w:rsidRPr="002029E9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«Оценка знаний» с. 308-310</w:t>
            </w:r>
          </w:p>
        </w:tc>
        <w:tc>
          <w:tcPr>
            <w:tcW w:w="1069" w:type="dxa"/>
            <w:gridSpan w:val="2"/>
          </w:tcPr>
          <w:p w:rsidR="00FF1F3E" w:rsidRPr="00930568" w:rsidRDefault="00FF1F3E" w:rsidP="00131C8B">
            <w:r>
              <w:lastRenderedPageBreak/>
              <w:t>29</w:t>
            </w:r>
            <w:r w:rsidRPr="00930568">
              <w:t>.01</w:t>
            </w:r>
          </w:p>
          <w:p w:rsidR="00FF1F3E" w:rsidRPr="00930568" w:rsidRDefault="00FF1F3E" w:rsidP="00131C8B"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E7607F" w:rsidRDefault="00FF1F3E" w:rsidP="00131C8B">
            <w:r w:rsidRPr="00E7607F">
              <w:t>Парная, выразительное чтение</w:t>
            </w:r>
          </w:p>
        </w:tc>
        <w:tc>
          <w:tcPr>
            <w:tcW w:w="1592" w:type="dxa"/>
          </w:tcPr>
          <w:p w:rsidR="00FF1F3E" w:rsidRPr="0066088B" w:rsidRDefault="00FF1F3E" w:rsidP="00131C8B">
            <w:r>
              <w:t xml:space="preserve">Работа со стихотворением – первичное восприятие, комментирование заголовка, определение позиции поэта. </w:t>
            </w:r>
            <w:r>
              <w:lastRenderedPageBreak/>
              <w:t>Определение интонационного рисунка, подготовка выразительного чтения.</w:t>
            </w:r>
          </w:p>
        </w:tc>
        <w:tc>
          <w:tcPr>
            <w:tcW w:w="1593" w:type="dxa"/>
          </w:tcPr>
          <w:p w:rsidR="00FF1F3E" w:rsidRPr="0089077C" w:rsidRDefault="00FF1F3E" w:rsidP="00131C8B">
            <w:pPr>
              <w:rPr>
                <w:highlight w:val="yellow"/>
              </w:rPr>
            </w:pPr>
            <w:r>
              <w:lastRenderedPageBreak/>
              <w:t>Практически определяет</w:t>
            </w:r>
            <w:r w:rsidRPr="0089077C">
              <w:t xml:space="preserve"> жанры литературных произведений, указывая их особенности.</w:t>
            </w:r>
          </w:p>
        </w:tc>
        <w:tc>
          <w:tcPr>
            <w:tcW w:w="2234" w:type="dxa"/>
          </w:tcPr>
          <w:p w:rsidR="00FF1F3E" w:rsidRPr="00674AA9" w:rsidRDefault="00FF1F3E" w:rsidP="00131C8B">
            <w:pPr>
              <w:rPr>
                <w:highlight w:val="yellow"/>
              </w:rPr>
            </w:pPr>
            <w:r w:rsidRPr="00E7607F">
              <w:t>Осуществляет взаимный контроль в совместной деятельности</w:t>
            </w:r>
          </w:p>
        </w:tc>
        <w:tc>
          <w:tcPr>
            <w:tcW w:w="2835" w:type="dxa"/>
          </w:tcPr>
          <w:p w:rsidR="00FF1F3E" w:rsidRPr="00BD0337" w:rsidRDefault="00FF1F3E" w:rsidP="00131C8B">
            <w:r w:rsidRPr="00BD0337">
              <w:t>Признает возможность существования различных точек зрения и права каждого иметь свою.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173C15" w:rsidRDefault="00FF1F3E" w:rsidP="00131C8B">
            <w:pPr>
              <w:jc w:val="center"/>
              <w:rPr>
                <w:b/>
              </w:rPr>
            </w:pPr>
            <w:r w:rsidRPr="00173C15">
              <w:rPr>
                <w:b/>
              </w:rPr>
              <w:lastRenderedPageBreak/>
              <w:t>5</w:t>
            </w: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FF1F3E" w:rsidRPr="00173C15" w:rsidRDefault="00FF1F3E" w:rsidP="00131C8B">
            <w:pPr>
              <w:rPr>
                <w:b/>
              </w:rPr>
            </w:pPr>
            <w:r>
              <w:rPr>
                <w:b/>
              </w:rPr>
              <w:t>Стихи К.Д. Бальмонта (4</w:t>
            </w:r>
            <w:r w:rsidRPr="00173C15">
              <w:rPr>
                <w:b/>
              </w:rPr>
              <w:t xml:space="preserve"> ч)</w:t>
            </w:r>
          </w:p>
        </w:tc>
        <w:tc>
          <w:tcPr>
            <w:tcW w:w="1592" w:type="dxa"/>
          </w:tcPr>
          <w:p w:rsidR="00FF1F3E" w:rsidRPr="00604684" w:rsidRDefault="00FF1F3E" w:rsidP="00131C8B">
            <w:r>
              <w:t>Стихи о Родине и о природе. К. Бальмонт. «Россия</w:t>
            </w:r>
            <w:r w:rsidRPr="00604684">
              <w:t>».</w:t>
            </w:r>
          </w:p>
          <w:p w:rsidR="00FF1F3E" w:rsidRPr="00604684" w:rsidRDefault="00FF1F3E" w:rsidP="00131C8B"/>
          <w:p w:rsidR="00FF1F3E" w:rsidRPr="00604684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31-33</w:t>
            </w:r>
          </w:p>
          <w:p w:rsidR="00FF1F3E" w:rsidRPr="00604684" w:rsidRDefault="00FF1F3E" w:rsidP="00131C8B">
            <w:r>
              <w:rPr>
                <w:sz w:val="20"/>
                <w:szCs w:val="20"/>
              </w:rPr>
              <w:t>РТ с. 23-</w:t>
            </w:r>
            <w:r w:rsidRPr="0060468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69" w:type="dxa"/>
            <w:gridSpan w:val="2"/>
          </w:tcPr>
          <w:p w:rsidR="00FF1F3E" w:rsidRPr="00D415B2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E7607F" w:rsidRDefault="00FF1F3E" w:rsidP="00131C8B">
            <w:r w:rsidRPr="00E7607F">
              <w:t>Фронтальная, беседа</w:t>
            </w:r>
          </w:p>
        </w:tc>
        <w:tc>
          <w:tcPr>
            <w:tcW w:w="1592" w:type="dxa"/>
          </w:tcPr>
          <w:p w:rsidR="00FF1F3E" w:rsidRPr="00E7607F" w:rsidRDefault="00FF1F3E" w:rsidP="00131C8B">
            <w:r w:rsidRPr="00E7607F">
              <w:t>Чтение стихотворения, определение темы, комментирование заголовка. Повторение понятий «рифма», «строка», «строфа». Подготовка выразительного чтения.</w:t>
            </w:r>
          </w:p>
        </w:tc>
        <w:tc>
          <w:tcPr>
            <w:tcW w:w="1593" w:type="dxa"/>
          </w:tcPr>
          <w:p w:rsidR="00FF1F3E" w:rsidRPr="00E7607F" w:rsidRDefault="00FF1F3E" w:rsidP="00131C8B">
            <w:r>
              <w:t xml:space="preserve">Сравнивает стихотворения К. Бальмонта и А. Блока. </w:t>
            </w:r>
          </w:p>
        </w:tc>
        <w:tc>
          <w:tcPr>
            <w:tcW w:w="2234" w:type="dxa"/>
          </w:tcPr>
          <w:p w:rsidR="00FF1F3E" w:rsidRPr="00E7607F" w:rsidRDefault="00FF1F3E" w:rsidP="00131C8B">
            <w:r w:rsidRPr="00E7607F">
              <w:t>Проговаривает последовательность действий на уроке.</w:t>
            </w:r>
          </w:p>
        </w:tc>
        <w:tc>
          <w:tcPr>
            <w:tcW w:w="2835" w:type="dxa"/>
          </w:tcPr>
          <w:p w:rsidR="00FF1F3E" w:rsidRPr="00E7607F" w:rsidRDefault="00FF1F3E" w:rsidP="00131C8B">
            <w:r w:rsidRPr="00E7607F"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930568" w:rsidRDefault="00FF1F3E" w:rsidP="00131C8B">
            <w:pPr>
              <w:jc w:val="center"/>
            </w:pPr>
            <w:r>
              <w:t>57</w:t>
            </w:r>
          </w:p>
        </w:tc>
        <w:tc>
          <w:tcPr>
            <w:tcW w:w="1276" w:type="dxa"/>
          </w:tcPr>
          <w:p w:rsidR="00FF1F3E" w:rsidRDefault="00FF1F3E" w:rsidP="00131C8B"/>
        </w:tc>
        <w:tc>
          <w:tcPr>
            <w:tcW w:w="1592" w:type="dxa"/>
          </w:tcPr>
          <w:p w:rsidR="00FF1F3E" w:rsidRPr="00604684" w:rsidRDefault="00FF1F3E" w:rsidP="00131C8B">
            <w:r>
              <w:t>Стихи о Родине и о природе. К. Бальмонт. «К зиме</w:t>
            </w:r>
            <w:r w:rsidRPr="00604684">
              <w:t>».</w:t>
            </w:r>
          </w:p>
          <w:p w:rsidR="00FF1F3E" w:rsidRPr="00604684" w:rsidRDefault="00FF1F3E" w:rsidP="00131C8B"/>
          <w:p w:rsidR="00FF1F3E" w:rsidRPr="00604684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33-34</w:t>
            </w:r>
          </w:p>
          <w:p w:rsidR="00FF1F3E" w:rsidRPr="00604684" w:rsidRDefault="00FF1F3E" w:rsidP="00131C8B">
            <w:r>
              <w:rPr>
                <w:sz w:val="20"/>
                <w:szCs w:val="20"/>
              </w:rPr>
              <w:t>РТ с. 24-</w:t>
            </w:r>
            <w:r w:rsidRPr="0060468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69" w:type="dxa"/>
            <w:gridSpan w:val="2"/>
          </w:tcPr>
          <w:p w:rsidR="00FF1F3E" w:rsidRPr="00D415B2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6666E8" w:rsidRDefault="00FF1F3E" w:rsidP="00131C8B">
            <w:r w:rsidRPr="006666E8">
              <w:t>Парная, выразительное чтение</w:t>
            </w:r>
          </w:p>
        </w:tc>
        <w:tc>
          <w:tcPr>
            <w:tcW w:w="1592" w:type="dxa"/>
          </w:tcPr>
          <w:p w:rsidR="00FF1F3E" w:rsidRPr="006666E8" w:rsidRDefault="00FF1F3E" w:rsidP="00131C8B">
            <w:r w:rsidRPr="006666E8">
              <w:t>Чтение стихотворения, определение темы, комментирование заголовка. Выразительное чтение наизусть.</w:t>
            </w:r>
          </w:p>
        </w:tc>
        <w:tc>
          <w:tcPr>
            <w:tcW w:w="1593" w:type="dxa"/>
          </w:tcPr>
          <w:p w:rsidR="00FF1F3E" w:rsidRPr="006666E8" w:rsidRDefault="00FF1F3E" w:rsidP="00131C8B">
            <w:r w:rsidRPr="006666E8">
              <w:t xml:space="preserve">Работает с текстом произведения: читает вслух (работа в парах), выполняет задания в учебнике и тетради. </w:t>
            </w:r>
          </w:p>
        </w:tc>
        <w:tc>
          <w:tcPr>
            <w:tcW w:w="2234" w:type="dxa"/>
          </w:tcPr>
          <w:p w:rsidR="00FF1F3E" w:rsidRPr="006666E8" w:rsidRDefault="00FF1F3E" w:rsidP="00131C8B">
            <w:r w:rsidRPr="006666E8">
              <w:t>Определяет наиболее эффективные способы достижения результата.</w:t>
            </w:r>
          </w:p>
        </w:tc>
        <w:tc>
          <w:tcPr>
            <w:tcW w:w="2835" w:type="dxa"/>
          </w:tcPr>
          <w:p w:rsidR="00FF1F3E" w:rsidRPr="006666E8" w:rsidRDefault="00FF1F3E" w:rsidP="00131C8B">
            <w:r>
              <w:t>Строит рассуждения</w:t>
            </w:r>
            <w:r w:rsidRPr="006666E8">
              <w:t>, относит явления к известным понятиям.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t>58</w:t>
            </w:r>
          </w:p>
        </w:tc>
        <w:tc>
          <w:tcPr>
            <w:tcW w:w="1276" w:type="dxa"/>
          </w:tcPr>
          <w:p w:rsidR="00FF1F3E" w:rsidRPr="00D64F42" w:rsidRDefault="00FF1F3E" w:rsidP="00131C8B"/>
        </w:tc>
        <w:tc>
          <w:tcPr>
            <w:tcW w:w="1592" w:type="dxa"/>
          </w:tcPr>
          <w:p w:rsidR="00FF1F3E" w:rsidRPr="00604684" w:rsidRDefault="00FF1F3E" w:rsidP="00131C8B">
            <w:r>
              <w:t xml:space="preserve">Стихи о </w:t>
            </w:r>
            <w:r>
              <w:lastRenderedPageBreak/>
              <w:t>природе. К. Бальмонт. «Снежинка</w:t>
            </w:r>
            <w:r w:rsidRPr="00604684">
              <w:t>».</w:t>
            </w:r>
          </w:p>
          <w:p w:rsidR="00FF1F3E" w:rsidRPr="00604684" w:rsidRDefault="00FF1F3E" w:rsidP="00131C8B"/>
          <w:p w:rsidR="00FF1F3E" w:rsidRPr="00604684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34-36</w:t>
            </w:r>
          </w:p>
          <w:p w:rsidR="00FF1F3E" w:rsidRPr="00604684" w:rsidRDefault="00FF1F3E" w:rsidP="00131C8B">
            <w:r>
              <w:rPr>
                <w:sz w:val="20"/>
                <w:szCs w:val="20"/>
              </w:rPr>
              <w:t>РТ с. 25-</w:t>
            </w:r>
            <w:r w:rsidRPr="0060468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69" w:type="dxa"/>
            <w:gridSpan w:val="2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D64F42" w:rsidRDefault="00FF1F3E" w:rsidP="00131C8B"/>
        </w:tc>
        <w:tc>
          <w:tcPr>
            <w:tcW w:w="1276" w:type="dxa"/>
          </w:tcPr>
          <w:p w:rsidR="00FF1F3E" w:rsidRPr="00793687" w:rsidRDefault="00FF1F3E" w:rsidP="00131C8B">
            <w:r w:rsidRPr="00793687">
              <w:t xml:space="preserve">Парная, </w:t>
            </w:r>
            <w:proofErr w:type="gramStart"/>
            <w:r w:rsidRPr="00793687">
              <w:lastRenderedPageBreak/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FF1F3E" w:rsidRPr="00793687" w:rsidRDefault="00FF1F3E" w:rsidP="00131C8B">
            <w:r w:rsidRPr="00793687">
              <w:lastRenderedPageBreak/>
              <w:t xml:space="preserve">Чтение </w:t>
            </w:r>
            <w:r w:rsidRPr="00793687">
              <w:lastRenderedPageBreak/>
              <w:t>стихотворения, выделение эпитетов, сравнений, олицетворений, метафор. Повторение: логическое ударение.</w:t>
            </w:r>
          </w:p>
        </w:tc>
        <w:tc>
          <w:tcPr>
            <w:tcW w:w="1593" w:type="dxa"/>
          </w:tcPr>
          <w:p w:rsidR="00FF1F3E" w:rsidRPr="00793687" w:rsidRDefault="00FF1F3E" w:rsidP="00131C8B">
            <w:r w:rsidRPr="00793687">
              <w:lastRenderedPageBreak/>
              <w:t xml:space="preserve">Находит в </w:t>
            </w:r>
            <w:r w:rsidRPr="00793687">
              <w:lastRenderedPageBreak/>
              <w:t>произведении эпитеты, сравнения,</w:t>
            </w:r>
            <w:r>
              <w:t xml:space="preserve"> олицетворения,</w:t>
            </w:r>
            <w:r w:rsidRPr="00793687">
              <w:t xml:space="preserve"> метафоры.</w:t>
            </w:r>
          </w:p>
        </w:tc>
        <w:tc>
          <w:tcPr>
            <w:tcW w:w="2234" w:type="dxa"/>
          </w:tcPr>
          <w:p w:rsidR="00FF1F3E" w:rsidRPr="00793687" w:rsidRDefault="00FF1F3E" w:rsidP="00131C8B">
            <w:r w:rsidRPr="00793687">
              <w:lastRenderedPageBreak/>
              <w:t xml:space="preserve">Самостоятельно </w:t>
            </w:r>
            <w:r w:rsidRPr="00793687">
              <w:lastRenderedPageBreak/>
              <w:t>выделяет и формулирует познавательную цель.</w:t>
            </w:r>
          </w:p>
        </w:tc>
        <w:tc>
          <w:tcPr>
            <w:tcW w:w="2835" w:type="dxa"/>
          </w:tcPr>
          <w:p w:rsidR="00FF1F3E" w:rsidRPr="00793687" w:rsidRDefault="00FF1F3E" w:rsidP="00131C8B">
            <w:r w:rsidRPr="00793687">
              <w:lastRenderedPageBreak/>
              <w:t xml:space="preserve">Слушает собеседника и </w:t>
            </w:r>
            <w:r w:rsidRPr="00793687">
              <w:lastRenderedPageBreak/>
              <w:t>ведет диалог.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lastRenderedPageBreak/>
              <w:t>59</w:t>
            </w:r>
          </w:p>
        </w:tc>
        <w:tc>
          <w:tcPr>
            <w:tcW w:w="1276" w:type="dxa"/>
          </w:tcPr>
          <w:p w:rsidR="00FF1F3E" w:rsidRDefault="00FF1F3E" w:rsidP="00131C8B"/>
        </w:tc>
        <w:tc>
          <w:tcPr>
            <w:tcW w:w="1592" w:type="dxa"/>
          </w:tcPr>
          <w:p w:rsidR="00FF1F3E" w:rsidRPr="00604684" w:rsidRDefault="00FF1F3E" w:rsidP="00131C8B">
            <w:r>
              <w:t>Сказочные стихи. К. Бальмонт. «У чудищ</w:t>
            </w:r>
            <w:r w:rsidRPr="00604684">
              <w:t>».</w:t>
            </w:r>
            <w:r>
              <w:t xml:space="preserve"> «Как я пишу стихи</w:t>
            </w:r>
            <w:r w:rsidRPr="00604684">
              <w:t>».</w:t>
            </w:r>
          </w:p>
          <w:p w:rsidR="00FF1F3E" w:rsidRPr="00604684" w:rsidRDefault="00FF1F3E" w:rsidP="00131C8B"/>
          <w:p w:rsidR="00FF1F3E" w:rsidRPr="00604684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37-39</w:t>
            </w:r>
          </w:p>
          <w:p w:rsidR="00FF1F3E" w:rsidRPr="00604684" w:rsidRDefault="00FF1F3E" w:rsidP="00131C8B">
            <w:r>
              <w:rPr>
                <w:sz w:val="20"/>
                <w:szCs w:val="20"/>
              </w:rPr>
              <w:t>РТ с. 27-</w:t>
            </w:r>
            <w:r w:rsidRPr="0060468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69" w:type="dxa"/>
            <w:gridSpan w:val="2"/>
          </w:tcPr>
          <w:p w:rsidR="00FF1F3E" w:rsidRPr="00930568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417B8E" w:rsidRDefault="00FF1F3E" w:rsidP="00131C8B">
            <w:r w:rsidRPr="00417B8E">
              <w:t xml:space="preserve">Парная, </w:t>
            </w:r>
            <w:proofErr w:type="gramStart"/>
            <w:r w:rsidRPr="00417B8E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FF1F3E" w:rsidRPr="00417B8E" w:rsidRDefault="00FF1F3E" w:rsidP="00131C8B">
            <w:r w:rsidRPr="00417B8E">
              <w:t>Особенность «сказочных» стихов – определение темы, интонационного рисунка, роли автора-рассказчика. Заучивание стихотворения наизусть.</w:t>
            </w:r>
          </w:p>
        </w:tc>
        <w:tc>
          <w:tcPr>
            <w:tcW w:w="1593" w:type="dxa"/>
          </w:tcPr>
          <w:p w:rsidR="00FF1F3E" w:rsidRPr="00417B8E" w:rsidRDefault="00FF1F3E" w:rsidP="00131C8B">
            <w:r w:rsidRPr="00417B8E">
              <w:t>Сравнивает стихотворение К. Бальмонта «У чудищ» со стихотворением А. Пушкина «У лукоморья…».</w:t>
            </w:r>
          </w:p>
        </w:tc>
        <w:tc>
          <w:tcPr>
            <w:tcW w:w="2234" w:type="dxa"/>
          </w:tcPr>
          <w:p w:rsidR="00FF1F3E" w:rsidRPr="00417B8E" w:rsidRDefault="00FF1F3E" w:rsidP="00131C8B">
            <w:r w:rsidRPr="00417B8E">
              <w:t>Определяет наиболее эффективные способы достижения результата.</w:t>
            </w:r>
          </w:p>
        </w:tc>
        <w:tc>
          <w:tcPr>
            <w:tcW w:w="2835" w:type="dxa"/>
          </w:tcPr>
          <w:p w:rsidR="00FF1F3E" w:rsidRPr="00417B8E" w:rsidRDefault="00FF1F3E" w:rsidP="00131C8B">
            <w:r w:rsidRPr="00417B8E">
              <w:t>Слушает собеседника и ведет диалог.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t>60</w:t>
            </w:r>
          </w:p>
        </w:tc>
        <w:tc>
          <w:tcPr>
            <w:tcW w:w="1276" w:type="dxa"/>
          </w:tcPr>
          <w:p w:rsidR="00FF1F3E" w:rsidRPr="0024737E" w:rsidRDefault="00FF1F3E" w:rsidP="00131C8B">
            <w:pPr>
              <w:rPr>
                <w:b/>
              </w:rPr>
            </w:pPr>
            <w:r>
              <w:rPr>
                <w:b/>
              </w:rPr>
              <w:t xml:space="preserve">Произведения А.И. Куприна (5 </w:t>
            </w:r>
            <w:r w:rsidRPr="0024737E">
              <w:rPr>
                <w:b/>
              </w:rPr>
              <w:t>ч)</w:t>
            </w:r>
          </w:p>
        </w:tc>
        <w:tc>
          <w:tcPr>
            <w:tcW w:w="1592" w:type="dxa"/>
          </w:tcPr>
          <w:p w:rsidR="00FF1F3E" w:rsidRDefault="00FF1F3E" w:rsidP="00131C8B">
            <w:r w:rsidRPr="0011671D">
              <w:t>Рассказы о животных. А</w:t>
            </w:r>
            <w:r>
              <w:t xml:space="preserve">. Куприн. «Скворцы». </w:t>
            </w:r>
          </w:p>
          <w:p w:rsidR="00FF1F3E" w:rsidRDefault="00FF1F3E" w:rsidP="00131C8B"/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41-48</w:t>
            </w:r>
          </w:p>
          <w:p w:rsidR="00FF1F3E" w:rsidRPr="00615763" w:rsidRDefault="00FF1F3E" w:rsidP="00131C8B">
            <w:r>
              <w:rPr>
                <w:sz w:val="20"/>
                <w:szCs w:val="20"/>
              </w:rPr>
              <w:t>РТ с. 32-33</w:t>
            </w:r>
          </w:p>
        </w:tc>
        <w:tc>
          <w:tcPr>
            <w:tcW w:w="1069" w:type="dxa"/>
            <w:gridSpan w:val="2"/>
          </w:tcPr>
          <w:p w:rsidR="00FF1F3E" w:rsidRPr="00615763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6E606D" w:rsidRDefault="00FF1F3E" w:rsidP="00131C8B">
            <w:r w:rsidRPr="006E606D">
              <w:t xml:space="preserve">Парная, </w:t>
            </w:r>
            <w:proofErr w:type="gramStart"/>
            <w:r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FF1F3E" w:rsidRPr="006E606D" w:rsidRDefault="00FF1F3E" w:rsidP="00131C8B">
            <w:r w:rsidRPr="006E606D">
              <w:t>Чтение рассказа, объяснение заголовка. Аналитическое чтение: выделение повторов, устойчивых эпитетов, описаний героев.</w:t>
            </w:r>
          </w:p>
        </w:tc>
        <w:tc>
          <w:tcPr>
            <w:tcW w:w="1593" w:type="dxa"/>
          </w:tcPr>
          <w:p w:rsidR="00FF1F3E" w:rsidRPr="006E606D" w:rsidRDefault="00FF1F3E" w:rsidP="00131C8B">
            <w:r w:rsidRPr="006E606D">
              <w:t>Анализирует и выделяет образ главного героя.</w:t>
            </w:r>
          </w:p>
          <w:p w:rsidR="00FF1F3E" w:rsidRPr="006E606D" w:rsidRDefault="00FF1F3E" w:rsidP="00131C8B"/>
          <w:p w:rsidR="00FF1F3E" w:rsidRPr="006E606D" w:rsidRDefault="00FF1F3E" w:rsidP="00131C8B"/>
        </w:tc>
        <w:tc>
          <w:tcPr>
            <w:tcW w:w="2234" w:type="dxa"/>
          </w:tcPr>
          <w:p w:rsidR="00FF1F3E" w:rsidRPr="006E606D" w:rsidRDefault="00FF1F3E" w:rsidP="00131C8B">
            <w:r w:rsidRPr="006E606D">
              <w:t>Овладевает умением составлять план любого текста, пользуясь алгоритмом учебных действий.</w:t>
            </w:r>
          </w:p>
        </w:tc>
        <w:tc>
          <w:tcPr>
            <w:tcW w:w="2835" w:type="dxa"/>
          </w:tcPr>
          <w:p w:rsidR="00FF1F3E" w:rsidRPr="006E606D" w:rsidRDefault="00FF1F3E" w:rsidP="00131C8B">
            <w:r w:rsidRPr="006E606D">
              <w:t>Строит рассуждения, относит явления к известным понятиям.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Default="00FF1F3E" w:rsidP="00131C8B">
            <w:pPr>
              <w:jc w:val="center"/>
            </w:pPr>
            <w:r>
              <w:lastRenderedPageBreak/>
              <w:t>61</w:t>
            </w:r>
          </w:p>
        </w:tc>
        <w:tc>
          <w:tcPr>
            <w:tcW w:w="1276" w:type="dxa"/>
          </w:tcPr>
          <w:p w:rsidR="00FF1F3E" w:rsidRDefault="00FF1F3E" w:rsidP="00131C8B">
            <w:pPr>
              <w:rPr>
                <w:b/>
              </w:rPr>
            </w:pPr>
          </w:p>
        </w:tc>
        <w:tc>
          <w:tcPr>
            <w:tcW w:w="1592" w:type="dxa"/>
          </w:tcPr>
          <w:p w:rsidR="00FF1F3E" w:rsidRDefault="00FF1F3E" w:rsidP="00131C8B">
            <w:r w:rsidRPr="0011671D">
              <w:t>Рассказы о животных. А</w:t>
            </w:r>
            <w:r>
              <w:t xml:space="preserve">. Куприн. «Скворцы». </w:t>
            </w:r>
          </w:p>
          <w:p w:rsidR="00FF1F3E" w:rsidRDefault="00FF1F3E" w:rsidP="00131C8B"/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49-54</w:t>
            </w:r>
          </w:p>
          <w:p w:rsidR="00FF1F3E" w:rsidRPr="0011671D" w:rsidRDefault="00FF1F3E" w:rsidP="00131C8B">
            <w:r>
              <w:rPr>
                <w:sz w:val="20"/>
                <w:szCs w:val="20"/>
              </w:rPr>
              <w:t>РТ с. 34</w:t>
            </w:r>
          </w:p>
        </w:tc>
        <w:tc>
          <w:tcPr>
            <w:tcW w:w="1069" w:type="dxa"/>
            <w:gridSpan w:val="2"/>
          </w:tcPr>
          <w:p w:rsidR="00FF1F3E" w:rsidRPr="00615763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6E606D" w:rsidRDefault="00FF1F3E" w:rsidP="00131C8B">
            <w:r>
              <w:t>Индивидуальная, самостоятельная работа</w:t>
            </w:r>
          </w:p>
        </w:tc>
        <w:tc>
          <w:tcPr>
            <w:tcW w:w="1592" w:type="dxa"/>
          </w:tcPr>
          <w:p w:rsidR="00FF1F3E" w:rsidRPr="006E606D" w:rsidRDefault="00FF1F3E" w:rsidP="00131C8B">
            <w:r w:rsidRPr="006E606D">
              <w:t>Аналитическое чтение: выделение повторов, устойчивых эпитетов, описаний героев.</w:t>
            </w:r>
          </w:p>
        </w:tc>
        <w:tc>
          <w:tcPr>
            <w:tcW w:w="1593" w:type="dxa"/>
          </w:tcPr>
          <w:p w:rsidR="00FF1F3E" w:rsidRPr="006E606D" w:rsidRDefault="00FF1F3E" w:rsidP="00131C8B">
            <w:r w:rsidRPr="006E606D">
              <w:t>Анализирует и выделяет образ главного героя.</w:t>
            </w:r>
          </w:p>
          <w:p w:rsidR="00FF1F3E" w:rsidRPr="006E606D" w:rsidRDefault="00FF1F3E" w:rsidP="00131C8B">
            <w:r w:rsidRPr="006E606D">
              <w:t>Пересказывает текст эпизода подробно</w:t>
            </w:r>
          </w:p>
        </w:tc>
        <w:tc>
          <w:tcPr>
            <w:tcW w:w="2234" w:type="dxa"/>
          </w:tcPr>
          <w:p w:rsidR="00FF1F3E" w:rsidRPr="006E606D" w:rsidRDefault="00FF1F3E" w:rsidP="00131C8B">
            <w:r w:rsidRPr="00417B8E">
              <w:t>Определяет наиболее эффективные способы достижения результата</w:t>
            </w:r>
          </w:p>
        </w:tc>
        <w:tc>
          <w:tcPr>
            <w:tcW w:w="2835" w:type="dxa"/>
          </w:tcPr>
          <w:p w:rsidR="00FF1F3E" w:rsidRPr="006E606D" w:rsidRDefault="00FF1F3E" w:rsidP="00131C8B">
            <w:r w:rsidRPr="00417B8E">
              <w:t>Слушает собеседника и ведет диалог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930568" w:rsidRDefault="00FF1F3E" w:rsidP="00131C8B">
            <w:pPr>
              <w:jc w:val="center"/>
            </w:pPr>
            <w:r>
              <w:t>62</w:t>
            </w:r>
          </w:p>
        </w:tc>
        <w:tc>
          <w:tcPr>
            <w:tcW w:w="1276" w:type="dxa"/>
          </w:tcPr>
          <w:p w:rsidR="00FF1F3E" w:rsidRPr="005444AE" w:rsidRDefault="00FF1F3E" w:rsidP="00131C8B"/>
        </w:tc>
        <w:tc>
          <w:tcPr>
            <w:tcW w:w="1592" w:type="dxa"/>
          </w:tcPr>
          <w:p w:rsidR="00FF1F3E" w:rsidRPr="00615763" w:rsidRDefault="00FF1F3E" w:rsidP="00131C8B">
            <w:r>
              <w:t xml:space="preserve">Слушание и работа с детскими книгами. Сказки и легенды русских писателей. </w:t>
            </w:r>
          </w:p>
          <w:p w:rsidR="00FF1F3E" w:rsidRPr="008420BD" w:rsidRDefault="00FF1F3E" w:rsidP="00131C8B">
            <w:pPr>
              <w:rPr>
                <w:b/>
              </w:rPr>
            </w:pPr>
            <w:r>
              <w:rPr>
                <w:b/>
              </w:rPr>
              <w:t>Раб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хр. </w:t>
            </w:r>
          </w:p>
          <w:p w:rsidR="00FF1F3E" w:rsidRDefault="00FF1F3E" w:rsidP="00131C8B">
            <w:r>
              <w:t>А. Куприн. «Четверо нищих»</w:t>
            </w:r>
            <w:r w:rsidRPr="00615763">
              <w:t xml:space="preserve">.  </w:t>
            </w:r>
          </w:p>
          <w:p w:rsidR="00FF1F3E" w:rsidRDefault="00FF1F3E" w:rsidP="00131C8B"/>
          <w:p w:rsidR="00FF1F3E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с. 34-36</w:t>
            </w:r>
          </w:p>
          <w:p w:rsidR="00FF1F3E" w:rsidRPr="00615763" w:rsidRDefault="00FF1F3E" w:rsidP="00131C8B">
            <w:r>
              <w:rPr>
                <w:sz w:val="20"/>
                <w:szCs w:val="20"/>
              </w:rPr>
              <w:t>Хрестоматия Ч. 2 с. 71-76</w:t>
            </w:r>
          </w:p>
        </w:tc>
        <w:tc>
          <w:tcPr>
            <w:tcW w:w="1069" w:type="dxa"/>
            <w:gridSpan w:val="2"/>
          </w:tcPr>
          <w:p w:rsidR="00FF1F3E" w:rsidRPr="00615763" w:rsidRDefault="00FF1F3E" w:rsidP="00131C8B"/>
        </w:tc>
        <w:tc>
          <w:tcPr>
            <w:tcW w:w="992" w:type="dxa"/>
          </w:tcPr>
          <w:p w:rsidR="00FF1F3E" w:rsidRPr="0011671D" w:rsidRDefault="00FF1F3E" w:rsidP="00131C8B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FF1F3E" w:rsidRPr="00C00DE9" w:rsidRDefault="00FF1F3E" w:rsidP="00131C8B">
            <w:r w:rsidRPr="00C00DE9">
              <w:t>Индивидуальная, практический</w:t>
            </w:r>
          </w:p>
        </w:tc>
        <w:tc>
          <w:tcPr>
            <w:tcW w:w="1592" w:type="dxa"/>
          </w:tcPr>
          <w:p w:rsidR="00FF1F3E" w:rsidRPr="00C00DE9" w:rsidRDefault="00FF1F3E" w:rsidP="00131C8B">
            <w:r w:rsidRPr="00C00DE9">
              <w:t>Выставка книг с легендами русских писателей. Написание аннотации к выбранной книге. Слушание легенды А. Куприна «Четверо нищих». Произведения фольклора на страницах детских газет и журналов.</w:t>
            </w:r>
          </w:p>
        </w:tc>
        <w:tc>
          <w:tcPr>
            <w:tcW w:w="1593" w:type="dxa"/>
          </w:tcPr>
          <w:p w:rsidR="00FF1F3E" w:rsidRPr="00C00DE9" w:rsidRDefault="00FF1F3E" w:rsidP="00131C8B">
            <w:r>
              <w:t>Пользует</w:t>
            </w:r>
            <w:r w:rsidRPr="00C00DE9">
              <w:t>ся</w:t>
            </w:r>
            <w:r>
              <w:t xml:space="preserve"> поисковым чтением: находит</w:t>
            </w:r>
            <w:r w:rsidRPr="00C00DE9">
              <w:t xml:space="preserve"> в тексте диалоги, монологи, </w:t>
            </w:r>
            <w:proofErr w:type="spellStart"/>
            <w:r w:rsidRPr="00C00DE9">
              <w:t>полилоги</w:t>
            </w:r>
            <w:proofErr w:type="spellEnd"/>
            <w:r w:rsidRPr="00C00DE9">
              <w:t xml:space="preserve"> героев, </w:t>
            </w:r>
            <w:r>
              <w:t>выделяет</w:t>
            </w:r>
            <w:r w:rsidRPr="00C00DE9">
              <w:t xml:space="preserve"> реплики, обращения, слова, подчёркивающие особенности характера героев произведения.</w:t>
            </w:r>
          </w:p>
        </w:tc>
        <w:tc>
          <w:tcPr>
            <w:tcW w:w="2234" w:type="dxa"/>
          </w:tcPr>
          <w:p w:rsidR="00FF1F3E" w:rsidRPr="00C00DE9" w:rsidRDefault="00FF1F3E" w:rsidP="00131C8B">
            <w:r w:rsidRPr="00C00DE9">
              <w:t>Определяет порядок (алгоритм) учебных действий для выполнения заданий и упражнений к прослушанным текстам произведений.</w:t>
            </w:r>
          </w:p>
          <w:p w:rsidR="00FF1F3E" w:rsidRPr="00C00DE9" w:rsidRDefault="00FF1F3E" w:rsidP="00131C8B"/>
        </w:tc>
        <w:tc>
          <w:tcPr>
            <w:tcW w:w="2835" w:type="dxa"/>
          </w:tcPr>
          <w:p w:rsidR="00FF1F3E" w:rsidRPr="00C00DE9" w:rsidRDefault="00FF1F3E" w:rsidP="00131C8B">
            <w:r w:rsidRPr="00C00DE9"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7C257E" w:rsidRDefault="00FF1F3E" w:rsidP="00131C8B">
            <w:pPr>
              <w:jc w:val="center"/>
            </w:pPr>
            <w:r>
              <w:t>63</w:t>
            </w:r>
          </w:p>
        </w:tc>
        <w:tc>
          <w:tcPr>
            <w:tcW w:w="1276" w:type="dxa"/>
          </w:tcPr>
          <w:p w:rsidR="00FF1F3E" w:rsidRDefault="00FF1F3E" w:rsidP="00131C8B"/>
        </w:tc>
        <w:tc>
          <w:tcPr>
            <w:tcW w:w="1592" w:type="dxa"/>
          </w:tcPr>
          <w:p w:rsidR="00FF1F3E" w:rsidRPr="00615763" w:rsidRDefault="00FF1F3E" w:rsidP="00131C8B">
            <w:r>
              <w:t>Слушание и работа с детскими книгами. Произведени</w:t>
            </w:r>
            <w:r>
              <w:lastRenderedPageBreak/>
              <w:t xml:space="preserve">я о животных. </w:t>
            </w:r>
          </w:p>
          <w:p w:rsidR="00FF1F3E" w:rsidRPr="008420BD" w:rsidRDefault="00FF1F3E" w:rsidP="00131C8B">
            <w:pPr>
              <w:rPr>
                <w:b/>
              </w:rPr>
            </w:pPr>
            <w:r>
              <w:rPr>
                <w:b/>
              </w:rPr>
              <w:t>Раб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хр. </w:t>
            </w:r>
          </w:p>
          <w:p w:rsidR="00FF1F3E" w:rsidRDefault="00FF1F3E" w:rsidP="00131C8B">
            <w:r>
              <w:t>Э. Сетон-Томпсон. «</w:t>
            </w:r>
            <w:proofErr w:type="spellStart"/>
            <w:r>
              <w:t>Виннипегский</w:t>
            </w:r>
            <w:proofErr w:type="spellEnd"/>
            <w:r>
              <w:t xml:space="preserve"> волк». В. Песков. «В гостях у Сетон-Томпсона».</w:t>
            </w:r>
          </w:p>
          <w:p w:rsidR="00FF1F3E" w:rsidRDefault="00FF1F3E" w:rsidP="00131C8B"/>
          <w:p w:rsidR="00FF1F3E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с. 37-38</w:t>
            </w:r>
          </w:p>
          <w:p w:rsidR="00FF1F3E" w:rsidRPr="00615763" w:rsidRDefault="00FF1F3E" w:rsidP="00131C8B">
            <w:r>
              <w:rPr>
                <w:sz w:val="20"/>
                <w:szCs w:val="20"/>
              </w:rPr>
              <w:t>Хрестоматия Ч. 2 с. 91-101, 211-217</w:t>
            </w:r>
          </w:p>
        </w:tc>
        <w:tc>
          <w:tcPr>
            <w:tcW w:w="1069" w:type="dxa"/>
            <w:gridSpan w:val="2"/>
          </w:tcPr>
          <w:p w:rsidR="00FF1F3E" w:rsidRPr="00615763" w:rsidRDefault="00FF1F3E" w:rsidP="00131C8B"/>
        </w:tc>
        <w:tc>
          <w:tcPr>
            <w:tcW w:w="992" w:type="dxa"/>
          </w:tcPr>
          <w:p w:rsidR="00FF1F3E" w:rsidRPr="0011671D" w:rsidRDefault="00FF1F3E" w:rsidP="00131C8B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FF1F3E" w:rsidRPr="00F94961" w:rsidRDefault="00FF1F3E" w:rsidP="00131C8B">
            <w:r w:rsidRPr="00F94961">
              <w:t xml:space="preserve">Парная, </w:t>
            </w:r>
            <w:proofErr w:type="gramStart"/>
            <w:r w:rsidRPr="00F94961">
              <w:t>практический</w:t>
            </w:r>
            <w:proofErr w:type="gramEnd"/>
          </w:p>
        </w:tc>
        <w:tc>
          <w:tcPr>
            <w:tcW w:w="1592" w:type="dxa"/>
          </w:tcPr>
          <w:p w:rsidR="00FF1F3E" w:rsidRPr="00F94961" w:rsidRDefault="00FF1F3E" w:rsidP="00131C8B">
            <w:r w:rsidRPr="00F94961">
              <w:t>Слушание рассказа Э. Сетон-Томпсона «</w:t>
            </w:r>
            <w:proofErr w:type="spellStart"/>
            <w:r w:rsidRPr="00F94961">
              <w:t>Виннипегск</w:t>
            </w:r>
            <w:r w:rsidRPr="00F94961">
              <w:lastRenderedPageBreak/>
              <w:t>ий</w:t>
            </w:r>
            <w:proofErr w:type="spellEnd"/>
            <w:r w:rsidRPr="00F94961">
              <w:t xml:space="preserve"> волк». Самостоятельное чтение очерка В. </w:t>
            </w:r>
            <w:proofErr w:type="spellStart"/>
            <w:r w:rsidRPr="00F94961">
              <w:t>Пескова</w:t>
            </w:r>
            <w:proofErr w:type="spellEnd"/>
            <w:r w:rsidRPr="00F94961">
              <w:t xml:space="preserve"> «В гостях у Сетон-Томпсона».</w:t>
            </w:r>
          </w:p>
        </w:tc>
        <w:tc>
          <w:tcPr>
            <w:tcW w:w="1593" w:type="dxa"/>
          </w:tcPr>
          <w:p w:rsidR="00FF1F3E" w:rsidRPr="00F94961" w:rsidRDefault="00FF1F3E" w:rsidP="00131C8B">
            <w:r w:rsidRPr="00F94961">
              <w:lastRenderedPageBreak/>
              <w:t xml:space="preserve">Пользуется поисковым чтением и умением </w:t>
            </w:r>
            <w:proofErr w:type="gramStart"/>
            <w:r w:rsidRPr="00F94961">
              <w:t>читать</w:t>
            </w:r>
            <w:proofErr w:type="gramEnd"/>
            <w:r w:rsidRPr="00F94961">
              <w:t xml:space="preserve"> молча </w:t>
            </w:r>
            <w:r w:rsidRPr="00F94961">
              <w:lastRenderedPageBreak/>
              <w:t>для работы с текстом произведений.</w:t>
            </w:r>
          </w:p>
        </w:tc>
        <w:tc>
          <w:tcPr>
            <w:tcW w:w="2234" w:type="dxa"/>
          </w:tcPr>
          <w:p w:rsidR="00FF1F3E" w:rsidRPr="00F94961" w:rsidRDefault="00FF1F3E" w:rsidP="00131C8B">
            <w:r w:rsidRPr="00F94961">
              <w:lastRenderedPageBreak/>
              <w:t>Осваивает начальные формы познавательной и личностной рефлексии.</w:t>
            </w:r>
          </w:p>
        </w:tc>
        <w:tc>
          <w:tcPr>
            <w:tcW w:w="2835" w:type="dxa"/>
          </w:tcPr>
          <w:p w:rsidR="00FF1F3E" w:rsidRPr="00F94961" w:rsidRDefault="00FF1F3E" w:rsidP="00131C8B">
            <w:r w:rsidRPr="00F94961">
              <w:t>Слушает собеседника и ведет диалог.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D64F42" w:rsidRDefault="00FF1F3E" w:rsidP="00131C8B">
            <w:pPr>
              <w:jc w:val="center"/>
            </w:pPr>
            <w:r>
              <w:lastRenderedPageBreak/>
              <w:t>64</w:t>
            </w:r>
          </w:p>
        </w:tc>
        <w:tc>
          <w:tcPr>
            <w:tcW w:w="1276" w:type="dxa"/>
          </w:tcPr>
          <w:p w:rsidR="00FF1F3E" w:rsidRPr="007C257E" w:rsidRDefault="00FF1F3E" w:rsidP="00131C8B"/>
        </w:tc>
        <w:tc>
          <w:tcPr>
            <w:tcW w:w="1592" w:type="dxa"/>
          </w:tcPr>
          <w:p w:rsidR="00FF1F3E" w:rsidRDefault="00FF1F3E" w:rsidP="00131C8B">
            <w:pPr>
              <w:rPr>
                <w:b/>
              </w:rPr>
            </w:pPr>
            <w:r>
              <w:rPr>
                <w:b/>
              </w:rPr>
              <w:t>Контрольная работа №3</w:t>
            </w:r>
            <w:r w:rsidRPr="007C257E">
              <w:rPr>
                <w:b/>
              </w:rPr>
              <w:t xml:space="preserve">. Комплексная </w:t>
            </w:r>
            <w:proofErr w:type="spellStart"/>
            <w:r w:rsidRPr="007C257E">
              <w:rPr>
                <w:b/>
              </w:rPr>
              <w:t>разноуровневая</w:t>
            </w:r>
            <w:proofErr w:type="spellEnd"/>
            <w:r w:rsidRPr="007C257E">
              <w:rPr>
                <w:b/>
              </w:rPr>
              <w:t xml:space="preserve"> контрольная работа.</w:t>
            </w:r>
          </w:p>
          <w:p w:rsidR="00FF1F3E" w:rsidRDefault="00FF1F3E" w:rsidP="00131C8B">
            <w:pPr>
              <w:rPr>
                <w:b/>
              </w:rPr>
            </w:pPr>
          </w:p>
          <w:p w:rsidR="00FF1F3E" w:rsidRPr="007C257E" w:rsidRDefault="00FF1F3E" w:rsidP="00131C8B">
            <w:pPr>
              <w:rPr>
                <w:b/>
              </w:rPr>
            </w:pPr>
            <w:r w:rsidRPr="001165ED">
              <w:rPr>
                <w:sz w:val="20"/>
                <w:szCs w:val="20"/>
              </w:rPr>
              <w:t xml:space="preserve">«Оценка знаний» с. </w:t>
            </w:r>
            <w:r>
              <w:rPr>
                <w:sz w:val="20"/>
                <w:szCs w:val="20"/>
              </w:rPr>
              <w:t>310-320</w:t>
            </w:r>
          </w:p>
        </w:tc>
        <w:tc>
          <w:tcPr>
            <w:tcW w:w="1069" w:type="dxa"/>
            <w:gridSpan w:val="2"/>
          </w:tcPr>
          <w:p w:rsidR="00FF1F3E" w:rsidRPr="00615763" w:rsidRDefault="00FF1F3E" w:rsidP="00131C8B"/>
        </w:tc>
        <w:tc>
          <w:tcPr>
            <w:tcW w:w="992" w:type="dxa"/>
          </w:tcPr>
          <w:p w:rsidR="00FF1F3E" w:rsidRPr="007C257E" w:rsidRDefault="00FF1F3E" w:rsidP="00131C8B"/>
        </w:tc>
        <w:tc>
          <w:tcPr>
            <w:tcW w:w="1276" w:type="dxa"/>
          </w:tcPr>
          <w:p w:rsidR="00FF1F3E" w:rsidRPr="007C257E" w:rsidRDefault="00FF1F3E" w:rsidP="00131C8B">
            <w:r w:rsidRPr="007C257E">
              <w:t>Индивидуальная, самостоятельная работа</w:t>
            </w:r>
          </w:p>
        </w:tc>
        <w:tc>
          <w:tcPr>
            <w:tcW w:w="1592" w:type="dxa"/>
          </w:tcPr>
          <w:p w:rsidR="00FF1F3E" w:rsidRPr="007C257E" w:rsidRDefault="00FF1F3E" w:rsidP="00131C8B">
            <w:r w:rsidRPr="007C257E">
              <w:t>Выполнение комплексной контрольной работы, проверка знания изученных произведений.</w:t>
            </w:r>
          </w:p>
        </w:tc>
        <w:tc>
          <w:tcPr>
            <w:tcW w:w="1593" w:type="dxa"/>
          </w:tcPr>
          <w:p w:rsidR="00FF1F3E" w:rsidRPr="007C257E" w:rsidRDefault="00FF1F3E" w:rsidP="00131C8B">
            <w:r w:rsidRPr="007C257E">
              <w:t xml:space="preserve">Владеет базовыми предметными и </w:t>
            </w:r>
            <w:proofErr w:type="spellStart"/>
            <w:r w:rsidRPr="007C257E">
              <w:t>межпредметными</w:t>
            </w:r>
            <w:proofErr w:type="spellEnd"/>
            <w:r w:rsidRPr="007C257E"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2234" w:type="dxa"/>
          </w:tcPr>
          <w:p w:rsidR="00FF1F3E" w:rsidRPr="007C257E" w:rsidRDefault="00FF1F3E" w:rsidP="00131C8B">
            <w:r w:rsidRPr="007C257E">
              <w:t>Определяет наиболее эффективные способы достижения результата.</w:t>
            </w:r>
          </w:p>
        </w:tc>
        <w:tc>
          <w:tcPr>
            <w:tcW w:w="2835" w:type="dxa"/>
          </w:tcPr>
          <w:p w:rsidR="00FF1F3E" w:rsidRPr="007C257E" w:rsidRDefault="00FF1F3E" w:rsidP="00131C8B">
            <w:r w:rsidRPr="007C257E">
              <w:t>Излагает свое мнение и аргументирует свою точку зрения и оценку событий.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275B1D" w:rsidRDefault="00FF1F3E" w:rsidP="00131C8B">
            <w:pPr>
              <w:jc w:val="center"/>
            </w:pPr>
            <w:r w:rsidRPr="00275B1D">
              <w:t>6</w:t>
            </w:r>
            <w:r>
              <w:t>5</w:t>
            </w:r>
          </w:p>
        </w:tc>
        <w:tc>
          <w:tcPr>
            <w:tcW w:w="1276" w:type="dxa"/>
          </w:tcPr>
          <w:p w:rsidR="00FF1F3E" w:rsidRPr="001670B5" w:rsidRDefault="00FF1F3E" w:rsidP="00131C8B">
            <w:pPr>
              <w:rPr>
                <w:b/>
              </w:rPr>
            </w:pPr>
            <w:r>
              <w:rPr>
                <w:b/>
              </w:rPr>
              <w:t xml:space="preserve">Стихи И.А. Бунина </w:t>
            </w:r>
            <w:r>
              <w:rPr>
                <w:b/>
              </w:rPr>
              <w:lastRenderedPageBreak/>
              <w:t xml:space="preserve">(3 </w:t>
            </w:r>
            <w:r w:rsidRPr="001670B5">
              <w:rPr>
                <w:b/>
              </w:rPr>
              <w:t>ч)</w:t>
            </w:r>
          </w:p>
        </w:tc>
        <w:tc>
          <w:tcPr>
            <w:tcW w:w="1592" w:type="dxa"/>
          </w:tcPr>
          <w:p w:rsidR="00FF1F3E" w:rsidRPr="00615763" w:rsidRDefault="00FF1F3E" w:rsidP="00131C8B">
            <w:r>
              <w:lastRenderedPageBreak/>
              <w:t>Стихи о природе</w:t>
            </w:r>
            <w:r w:rsidRPr="00615763">
              <w:t xml:space="preserve">. </w:t>
            </w:r>
          </w:p>
          <w:p w:rsidR="00FF1F3E" w:rsidRDefault="00FF1F3E" w:rsidP="00131C8B">
            <w:r>
              <w:t xml:space="preserve">И. Бунин. </w:t>
            </w:r>
            <w:r>
              <w:lastRenderedPageBreak/>
              <w:t>«Гаснет вечер, даль синеет…», «Детство».</w:t>
            </w:r>
          </w:p>
          <w:p w:rsidR="00FF1F3E" w:rsidRDefault="00FF1F3E" w:rsidP="00131C8B"/>
          <w:p w:rsidR="00FF1F3E" w:rsidRPr="00604684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57-61</w:t>
            </w:r>
          </w:p>
          <w:p w:rsidR="00FF1F3E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с. 40-42</w:t>
            </w:r>
          </w:p>
          <w:p w:rsidR="00FF1F3E" w:rsidRPr="00615763" w:rsidRDefault="00FF1F3E" w:rsidP="00131C8B"/>
        </w:tc>
        <w:tc>
          <w:tcPr>
            <w:tcW w:w="1069" w:type="dxa"/>
            <w:gridSpan w:val="2"/>
          </w:tcPr>
          <w:p w:rsidR="00FF1F3E" w:rsidRPr="00615763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094AFE" w:rsidRDefault="00FF1F3E" w:rsidP="00131C8B">
            <w:r w:rsidRPr="00094AFE">
              <w:t xml:space="preserve">Парная, выразительное </w:t>
            </w:r>
            <w:r w:rsidRPr="00094AFE">
              <w:lastRenderedPageBreak/>
              <w:t>чтение</w:t>
            </w:r>
          </w:p>
        </w:tc>
        <w:tc>
          <w:tcPr>
            <w:tcW w:w="1592" w:type="dxa"/>
          </w:tcPr>
          <w:p w:rsidR="00FF1F3E" w:rsidRPr="00094AFE" w:rsidRDefault="00FF1F3E" w:rsidP="00131C8B">
            <w:r w:rsidRPr="00094AFE">
              <w:lastRenderedPageBreak/>
              <w:t xml:space="preserve">Сравнение стихотворений – </w:t>
            </w:r>
            <w:r w:rsidRPr="00094AFE">
              <w:lastRenderedPageBreak/>
              <w:t>определение тем, интонационных рисунков. Выразительное чтение (тон, темп, ритм). Выполнение заданий. Заучивание наизусть стихотворения «Детство».</w:t>
            </w:r>
          </w:p>
        </w:tc>
        <w:tc>
          <w:tcPr>
            <w:tcW w:w="1593" w:type="dxa"/>
          </w:tcPr>
          <w:p w:rsidR="00FF1F3E" w:rsidRPr="00094AFE" w:rsidRDefault="00FF1F3E" w:rsidP="00131C8B">
            <w:r w:rsidRPr="00094AFE">
              <w:lastRenderedPageBreak/>
              <w:t xml:space="preserve">Использует алгоритм (памятку) </w:t>
            </w:r>
            <w:r w:rsidRPr="00094AFE">
              <w:lastRenderedPageBreak/>
              <w:t>работы над выразительностью чтения произведений.</w:t>
            </w:r>
          </w:p>
        </w:tc>
        <w:tc>
          <w:tcPr>
            <w:tcW w:w="2234" w:type="dxa"/>
          </w:tcPr>
          <w:p w:rsidR="00FF1F3E" w:rsidRPr="00094AFE" w:rsidRDefault="00FF1F3E" w:rsidP="00131C8B">
            <w:r w:rsidRPr="00094AFE">
              <w:lastRenderedPageBreak/>
              <w:t xml:space="preserve">Осваивает начальные формы познавательной и </w:t>
            </w:r>
            <w:r w:rsidRPr="00094AFE">
              <w:lastRenderedPageBreak/>
              <w:t>личностной рефлексии.</w:t>
            </w:r>
          </w:p>
        </w:tc>
        <w:tc>
          <w:tcPr>
            <w:tcW w:w="2835" w:type="dxa"/>
          </w:tcPr>
          <w:p w:rsidR="00FF1F3E" w:rsidRPr="00094AFE" w:rsidRDefault="00FF1F3E" w:rsidP="00131C8B">
            <w:r w:rsidRPr="00094AFE">
              <w:lastRenderedPageBreak/>
              <w:t xml:space="preserve">Активно использует речевые средства и средства </w:t>
            </w:r>
            <w:r w:rsidRPr="00094AFE">
              <w:lastRenderedPageBreak/>
              <w:t>информационных и коммуникационных технологий для решения коммуникативных и познавательных задач.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lastRenderedPageBreak/>
              <w:t>66</w:t>
            </w:r>
          </w:p>
        </w:tc>
        <w:tc>
          <w:tcPr>
            <w:tcW w:w="1276" w:type="dxa"/>
          </w:tcPr>
          <w:p w:rsidR="00FF1F3E" w:rsidRPr="00F87A40" w:rsidRDefault="00FF1F3E" w:rsidP="00131C8B"/>
        </w:tc>
        <w:tc>
          <w:tcPr>
            <w:tcW w:w="1592" w:type="dxa"/>
          </w:tcPr>
          <w:p w:rsidR="00FF1F3E" w:rsidRPr="00604684" w:rsidRDefault="00FF1F3E" w:rsidP="00131C8B">
            <w:r>
              <w:t>Слушание и работа с детскими книгами. Стихи русских поэтов</w:t>
            </w:r>
            <w:r w:rsidRPr="00604684">
              <w:t xml:space="preserve">. </w:t>
            </w:r>
            <w:r>
              <w:rPr>
                <w:b/>
              </w:rPr>
              <w:t>Раб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хр. </w:t>
            </w:r>
            <w:r>
              <w:t>К. Чуковский. «Николай Алексеевич Некрасов».</w:t>
            </w:r>
          </w:p>
          <w:p w:rsidR="00FF1F3E" w:rsidRDefault="00FF1F3E" w:rsidP="00131C8B"/>
          <w:p w:rsidR="00FF1F3E" w:rsidRPr="00604684" w:rsidRDefault="00FF1F3E" w:rsidP="00131C8B">
            <w:r>
              <w:rPr>
                <w:sz w:val="20"/>
                <w:szCs w:val="20"/>
              </w:rPr>
              <w:t>Хрестоматия Ч. 2 с. 195-198</w:t>
            </w:r>
          </w:p>
          <w:p w:rsidR="00FF1F3E" w:rsidRPr="00604684" w:rsidRDefault="00FF1F3E" w:rsidP="00131C8B"/>
          <w:p w:rsidR="00FF1F3E" w:rsidRPr="00604684" w:rsidRDefault="00FF1F3E" w:rsidP="00131C8B"/>
          <w:p w:rsidR="00FF1F3E" w:rsidRPr="00604684" w:rsidRDefault="00FF1F3E" w:rsidP="00131C8B"/>
        </w:tc>
        <w:tc>
          <w:tcPr>
            <w:tcW w:w="1069" w:type="dxa"/>
            <w:gridSpan w:val="2"/>
          </w:tcPr>
          <w:p w:rsidR="00FF1F3E" w:rsidRPr="00615763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581736" w:rsidRDefault="00FF1F3E" w:rsidP="00131C8B">
            <w:r w:rsidRPr="00581736">
              <w:t xml:space="preserve">Парная, </w:t>
            </w:r>
            <w:proofErr w:type="gramStart"/>
            <w:r w:rsidRPr="00581736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FF1F3E" w:rsidRPr="00615763" w:rsidRDefault="00FF1F3E" w:rsidP="00131C8B">
            <w:r>
              <w:t>Повторение стихотворений русских поэтов. Слушание стихотворений русских поэтов (учащиеся читают наизусть по желанию). Самостоятельное чтение очерка К. Чуковского «Н. Некрасов».</w:t>
            </w:r>
          </w:p>
        </w:tc>
        <w:tc>
          <w:tcPr>
            <w:tcW w:w="1593" w:type="dxa"/>
          </w:tcPr>
          <w:p w:rsidR="00FF1F3E" w:rsidRPr="00581736" w:rsidRDefault="00FF1F3E" w:rsidP="00131C8B">
            <w:r>
              <w:t>Учит</w:t>
            </w:r>
            <w:r w:rsidRPr="00581736">
              <w:t>ся воспроизводить те</w:t>
            </w:r>
            <w:proofErr w:type="gramStart"/>
            <w:r w:rsidRPr="00581736">
              <w:t>кст пр</w:t>
            </w:r>
            <w:proofErr w:type="gramEnd"/>
            <w:r w:rsidRPr="00581736">
              <w:t>оизведения, пользуясь алгоритмом учебных действий: читать наизусть, читать выразительно наизусть и по учебнику.</w:t>
            </w:r>
          </w:p>
          <w:p w:rsidR="00FF1F3E" w:rsidRPr="00581736" w:rsidRDefault="00FF1F3E" w:rsidP="00131C8B"/>
        </w:tc>
        <w:tc>
          <w:tcPr>
            <w:tcW w:w="2234" w:type="dxa"/>
          </w:tcPr>
          <w:p w:rsidR="00FF1F3E" w:rsidRPr="00581736" w:rsidRDefault="00FF1F3E" w:rsidP="00131C8B">
            <w:r w:rsidRPr="00581736">
              <w:t xml:space="preserve">Использует различные виды чтения (изучающее, поисковое, выборочное) для решения учебных задач. </w:t>
            </w:r>
          </w:p>
        </w:tc>
        <w:tc>
          <w:tcPr>
            <w:tcW w:w="2835" w:type="dxa"/>
          </w:tcPr>
          <w:p w:rsidR="00FF1F3E" w:rsidRPr="009E3515" w:rsidRDefault="00FF1F3E" w:rsidP="00131C8B">
            <w:r w:rsidRPr="009E3515">
              <w:t>Слушает собеседника и ведет диалог.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t>67</w:t>
            </w:r>
          </w:p>
        </w:tc>
        <w:tc>
          <w:tcPr>
            <w:tcW w:w="1276" w:type="dxa"/>
          </w:tcPr>
          <w:p w:rsidR="00FF1F3E" w:rsidRDefault="00FF1F3E" w:rsidP="00131C8B"/>
        </w:tc>
        <w:tc>
          <w:tcPr>
            <w:tcW w:w="1592" w:type="dxa"/>
          </w:tcPr>
          <w:p w:rsidR="00FF1F3E" w:rsidRPr="00F93F24" w:rsidRDefault="00FF1F3E" w:rsidP="00131C8B">
            <w:pPr>
              <w:rPr>
                <w:i/>
              </w:rPr>
            </w:pPr>
            <w:r>
              <w:t xml:space="preserve">Обобщение. </w:t>
            </w:r>
            <w:r>
              <w:lastRenderedPageBreak/>
              <w:t>Стихи русских поэтов. Рубрика «Проверьте себя</w:t>
            </w:r>
            <w:r w:rsidRPr="00604684">
              <w:t xml:space="preserve">». </w:t>
            </w:r>
            <w:r>
              <w:rPr>
                <w:i/>
              </w:rPr>
              <w:t>Тест. Текущая проверка.</w:t>
            </w:r>
          </w:p>
          <w:p w:rsidR="00FF1F3E" w:rsidRPr="00604684" w:rsidRDefault="00FF1F3E" w:rsidP="00131C8B"/>
          <w:p w:rsidR="00FF1F3E" w:rsidRPr="00604684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65</w:t>
            </w:r>
          </w:p>
          <w:p w:rsidR="00FF1F3E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с. 45-48</w:t>
            </w:r>
          </w:p>
          <w:p w:rsidR="00FF1F3E" w:rsidRPr="00604684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«Оценка знаний» с. 320-328</w:t>
            </w:r>
          </w:p>
          <w:p w:rsidR="00FF1F3E" w:rsidRPr="00604684" w:rsidRDefault="00FF1F3E" w:rsidP="00131C8B"/>
          <w:p w:rsidR="00FF1F3E" w:rsidRPr="00604684" w:rsidRDefault="00FF1F3E" w:rsidP="00131C8B"/>
        </w:tc>
        <w:tc>
          <w:tcPr>
            <w:tcW w:w="1069" w:type="dxa"/>
            <w:gridSpan w:val="2"/>
          </w:tcPr>
          <w:p w:rsidR="00FF1F3E" w:rsidRDefault="00FF1F3E" w:rsidP="00131C8B">
            <w:r>
              <w:lastRenderedPageBreak/>
              <w:t>03.03</w:t>
            </w:r>
          </w:p>
          <w:p w:rsidR="00FF1F3E" w:rsidRPr="00615763" w:rsidRDefault="00FF1F3E" w:rsidP="00131C8B">
            <w:proofErr w:type="spellStart"/>
            <w:r>
              <w:lastRenderedPageBreak/>
              <w:t>вт</w:t>
            </w:r>
            <w:proofErr w:type="spellEnd"/>
          </w:p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581736" w:rsidRDefault="00FF1F3E" w:rsidP="00131C8B">
            <w:r w:rsidRPr="00581736">
              <w:t>Индивиду</w:t>
            </w:r>
            <w:r w:rsidRPr="00581736">
              <w:lastRenderedPageBreak/>
              <w:t>альная, самостоятельная работа</w:t>
            </w:r>
          </w:p>
        </w:tc>
        <w:tc>
          <w:tcPr>
            <w:tcW w:w="1592" w:type="dxa"/>
          </w:tcPr>
          <w:p w:rsidR="00FF1F3E" w:rsidRPr="00615763" w:rsidRDefault="00FF1F3E" w:rsidP="00131C8B">
            <w:r>
              <w:lastRenderedPageBreak/>
              <w:t xml:space="preserve">Выполнение </w:t>
            </w:r>
            <w:r>
              <w:lastRenderedPageBreak/>
              <w:t xml:space="preserve">заданий в учебнике, индивидуальный опрос. </w:t>
            </w:r>
          </w:p>
        </w:tc>
        <w:tc>
          <w:tcPr>
            <w:tcW w:w="1593" w:type="dxa"/>
          </w:tcPr>
          <w:p w:rsidR="00FF1F3E" w:rsidRPr="009E3515" w:rsidRDefault="00FF1F3E" w:rsidP="00131C8B">
            <w:r>
              <w:lastRenderedPageBreak/>
              <w:t>Моделирует</w:t>
            </w:r>
            <w:r w:rsidRPr="009E3515">
              <w:t xml:space="preserve"> </w:t>
            </w:r>
            <w:r w:rsidRPr="009E3515">
              <w:lastRenderedPageBreak/>
              <w:t xml:space="preserve">обложки. </w:t>
            </w:r>
            <w:r>
              <w:t>Сравнивает</w:t>
            </w:r>
            <w:r w:rsidRPr="009E3515">
              <w:t xml:space="preserve"> модели обложек произведений на одну и ту же тему, но разных жанров; одинаковых жанров, но разных по теме; произведений одного и того же автора.</w:t>
            </w:r>
          </w:p>
        </w:tc>
        <w:tc>
          <w:tcPr>
            <w:tcW w:w="2234" w:type="dxa"/>
          </w:tcPr>
          <w:p w:rsidR="00FF1F3E" w:rsidRPr="004969A4" w:rsidRDefault="00FF1F3E" w:rsidP="00131C8B">
            <w:pPr>
              <w:rPr>
                <w:highlight w:val="yellow"/>
              </w:rPr>
            </w:pPr>
            <w:r>
              <w:lastRenderedPageBreak/>
              <w:t xml:space="preserve">Самостоятельное </w:t>
            </w:r>
            <w:r>
              <w:lastRenderedPageBreak/>
              <w:t>выполнение заданий в тетради, самопроверка по образцу и самооценка своей работы.</w:t>
            </w:r>
          </w:p>
        </w:tc>
        <w:tc>
          <w:tcPr>
            <w:tcW w:w="2835" w:type="dxa"/>
          </w:tcPr>
          <w:p w:rsidR="00FF1F3E" w:rsidRPr="00C9095D" w:rsidRDefault="00FF1F3E" w:rsidP="00131C8B">
            <w:r w:rsidRPr="00C9095D">
              <w:lastRenderedPageBreak/>
              <w:t xml:space="preserve">Умеет с достаточной </w:t>
            </w:r>
            <w:r w:rsidRPr="00C9095D">
              <w:lastRenderedPageBreak/>
              <w:t>полнотой и точностью выражать свои мысли в соответствии с задачами и условиями коммуникации.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EB10D5" w:rsidRDefault="00FF1F3E" w:rsidP="00131C8B">
            <w:pPr>
              <w:jc w:val="center"/>
              <w:rPr>
                <w:b/>
              </w:rPr>
            </w:pPr>
            <w:r w:rsidRPr="00EB10D5">
              <w:rPr>
                <w:b/>
              </w:rPr>
              <w:lastRenderedPageBreak/>
              <w:t>6</w:t>
            </w:r>
            <w:r>
              <w:rPr>
                <w:b/>
              </w:rPr>
              <w:t>8</w:t>
            </w:r>
          </w:p>
        </w:tc>
        <w:tc>
          <w:tcPr>
            <w:tcW w:w="1276" w:type="dxa"/>
          </w:tcPr>
          <w:p w:rsidR="00FF1F3E" w:rsidRPr="00EB10D5" w:rsidRDefault="00FF1F3E" w:rsidP="00131C8B">
            <w:pPr>
              <w:rPr>
                <w:b/>
              </w:rPr>
            </w:pPr>
            <w:r w:rsidRPr="00EB10D5">
              <w:rPr>
                <w:b/>
              </w:rPr>
              <w:t>Произведения С.Я. Маршака (8 ч)</w:t>
            </w:r>
          </w:p>
        </w:tc>
        <w:tc>
          <w:tcPr>
            <w:tcW w:w="1592" w:type="dxa"/>
          </w:tcPr>
          <w:p w:rsidR="00FF1F3E" w:rsidRDefault="00FF1F3E" w:rsidP="00131C8B">
            <w:r>
              <w:t>Стихотворения С.Я. Маршака. С. Маршак. «Словарь».</w:t>
            </w:r>
          </w:p>
          <w:p w:rsidR="00FF1F3E" w:rsidRPr="00604684" w:rsidRDefault="00FF1F3E" w:rsidP="00131C8B"/>
          <w:p w:rsidR="00FF1F3E" w:rsidRPr="00604684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66-67</w:t>
            </w:r>
          </w:p>
          <w:p w:rsidR="00FF1F3E" w:rsidRPr="00604684" w:rsidRDefault="00FF1F3E" w:rsidP="00131C8B">
            <w:r>
              <w:rPr>
                <w:sz w:val="20"/>
                <w:szCs w:val="20"/>
              </w:rPr>
              <w:t>РТ с. 48</w:t>
            </w:r>
            <w:r w:rsidRPr="0060468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1069" w:type="dxa"/>
            <w:gridSpan w:val="2"/>
          </w:tcPr>
          <w:p w:rsidR="00FF1F3E" w:rsidRPr="00615763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9E3515" w:rsidRDefault="00FF1F3E" w:rsidP="00131C8B">
            <w:r w:rsidRPr="009E3515">
              <w:t>Парная, выразительное чтение</w:t>
            </w:r>
          </w:p>
        </w:tc>
        <w:tc>
          <w:tcPr>
            <w:tcW w:w="1592" w:type="dxa"/>
          </w:tcPr>
          <w:p w:rsidR="00FF1F3E" w:rsidRPr="00615763" w:rsidRDefault="00FF1F3E" w:rsidP="00131C8B">
            <w:r>
              <w:t xml:space="preserve">Повторение произведений С. Маршака, изученных в 1-3 классах. Жанры произведений С. Маршака (загадки, стихи, сказки). Самостоятельное чтение стихотворения, </w:t>
            </w:r>
            <w:r>
              <w:lastRenderedPageBreak/>
              <w:t>выполнение заданий в учебнике и тетради.</w:t>
            </w:r>
          </w:p>
        </w:tc>
        <w:tc>
          <w:tcPr>
            <w:tcW w:w="1593" w:type="dxa"/>
          </w:tcPr>
          <w:p w:rsidR="00FF1F3E" w:rsidRPr="00261CE7" w:rsidRDefault="00FF1F3E" w:rsidP="00131C8B">
            <w:pPr>
              <w:rPr>
                <w:highlight w:val="yellow"/>
              </w:rPr>
            </w:pPr>
            <w:r>
              <w:lastRenderedPageBreak/>
              <w:t>Использует</w:t>
            </w:r>
            <w:r w:rsidRPr="00261CE7">
              <w:t xml:space="preserve"> алгоритм (памятку) работы над выразительностью чтения произведений.</w:t>
            </w:r>
          </w:p>
        </w:tc>
        <w:tc>
          <w:tcPr>
            <w:tcW w:w="2234" w:type="dxa"/>
          </w:tcPr>
          <w:p w:rsidR="00FF1F3E" w:rsidRPr="00261CE7" w:rsidRDefault="00FF1F3E" w:rsidP="00131C8B">
            <w:r w:rsidRPr="00261CE7">
              <w:t>Осваивает начальные формы познавательной и личностной рефлексии.</w:t>
            </w:r>
          </w:p>
        </w:tc>
        <w:tc>
          <w:tcPr>
            <w:tcW w:w="2835" w:type="dxa"/>
          </w:tcPr>
          <w:p w:rsidR="00FF1F3E" w:rsidRPr="009E3515" w:rsidRDefault="00FF1F3E" w:rsidP="00131C8B">
            <w:r w:rsidRPr="009E3515">
              <w:t>Слушает собеседника и ведет диалог.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930568" w:rsidRDefault="00FF1F3E" w:rsidP="00131C8B">
            <w:pPr>
              <w:jc w:val="center"/>
            </w:pPr>
            <w:r>
              <w:lastRenderedPageBreak/>
              <w:t>69</w:t>
            </w:r>
          </w:p>
        </w:tc>
        <w:tc>
          <w:tcPr>
            <w:tcW w:w="1276" w:type="dxa"/>
          </w:tcPr>
          <w:p w:rsidR="00FF1F3E" w:rsidRDefault="00FF1F3E" w:rsidP="00131C8B"/>
        </w:tc>
        <w:tc>
          <w:tcPr>
            <w:tcW w:w="1592" w:type="dxa"/>
          </w:tcPr>
          <w:p w:rsidR="00FF1F3E" w:rsidRPr="00604684" w:rsidRDefault="00FF1F3E" w:rsidP="00131C8B">
            <w:r>
              <w:t>Слушание и работа с книгами С. Маршака</w:t>
            </w:r>
            <w:r w:rsidRPr="00604684">
              <w:t xml:space="preserve">. </w:t>
            </w:r>
            <w:r>
              <w:rPr>
                <w:b/>
              </w:rPr>
              <w:t>Раб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хр. </w:t>
            </w:r>
            <w:r>
              <w:t>С. Маршак</w:t>
            </w:r>
            <w:r w:rsidRPr="00604684">
              <w:t xml:space="preserve">. </w:t>
            </w:r>
            <w:r>
              <w:t>«Загадки</w:t>
            </w:r>
            <w:r w:rsidRPr="00604684">
              <w:t>»</w:t>
            </w:r>
            <w:r>
              <w:t>, «Зеленая застава»</w:t>
            </w:r>
            <w:r w:rsidRPr="00604684">
              <w:t xml:space="preserve">. </w:t>
            </w:r>
          </w:p>
          <w:p w:rsidR="00FF1F3E" w:rsidRPr="00604684" w:rsidRDefault="00FF1F3E" w:rsidP="00131C8B"/>
          <w:p w:rsidR="00FF1F3E" w:rsidRPr="00604684" w:rsidRDefault="00FF1F3E" w:rsidP="00131C8B">
            <w:r>
              <w:rPr>
                <w:sz w:val="20"/>
                <w:szCs w:val="20"/>
              </w:rPr>
              <w:t>РТ с. 49</w:t>
            </w:r>
            <w:r w:rsidRPr="00604684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0</w:t>
            </w:r>
          </w:p>
          <w:p w:rsidR="00FF1F3E" w:rsidRPr="00604684" w:rsidRDefault="00FF1F3E" w:rsidP="00131C8B">
            <w:r>
              <w:rPr>
                <w:sz w:val="20"/>
                <w:szCs w:val="20"/>
              </w:rPr>
              <w:t>Хрестоматия Ч. 2 с. 102-103</w:t>
            </w:r>
          </w:p>
        </w:tc>
        <w:tc>
          <w:tcPr>
            <w:tcW w:w="1069" w:type="dxa"/>
            <w:gridSpan w:val="2"/>
          </w:tcPr>
          <w:p w:rsidR="00FF1F3E" w:rsidRPr="00615763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261CE7" w:rsidRDefault="00FF1F3E" w:rsidP="00131C8B">
            <w:r w:rsidRPr="00261CE7">
              <w:t>Парная, самостоятельная работа</w:t>
            </w:r>
          </w:p>
        </w:tc>
        <w:tc>
          <w:tcPr>
            <w:tcW w:w="1592" w:type="dxa"/>
          </w:tcPr>
          <w:p w:rsidR="00FF1F3E" w:rsidRPr="00261CE7" w:rsidRDefault="00FF1F3E" w:rsidP="00131C8B">
            <w:r w:rsidRPr="00261CE7">
              <w:t xml:space="preserve">Вспоминает народные загадки и сравнивает их с литературными загадками С. Маршака. Творческое задание: сочиняет загадки о природе. Выполняет задания  в  тетради.  </w:t>
            </w:r>
          </w:p>
        </w:tc>
        <w:tc>
          <w:tcPr>
            <w:tcW w:w="1593" w:type="dxa"/>
          </w:tcPr>
          <w:p w:rsidR="00FF1F3E" w:rsidRPr="00261CE7" w:rsidRDefault="00FF1F3E" w:rsidP="00131C8B">
            <w:r w:rsidRPr="00261CE7">
              <w:t>Создает небольшие произведения по аналогии (загадки).</w:t>
            </w:r>
          </w:p>
        </w:tc>
        <w:tc>
          <w:tcPr>
            <w:tcW w:w="2234" w:type="dxa"/>
          </w:tcPr>
          <w:p w:rsidR="00FF1F3E" w:rsidRPr="00261CE7" w:rsidRDefault="00FF1F3E" w:rsidP="00131C8B">
            <w:r w:rsidRPr="00261CE7">
              <w:t>Проговаривает последовательность действий на уроке.</w:t>
            </w:r>
          </w:p>
        </w:tc>
        <w:tc>
          <w:tcPr>
            <w:tcW w:w="2835" w:type="dxa"/>
          </w:tcPr>
          <w:p w:rsidR="00FF1F3E" w:rsidRPr="00261CE7" w:rsidRDefault="00FF1F3E" w:rsidP="00131C8B">
            <w:r w:rsidRPr="00261CE7">
              <w:t>Осознанно строит речевое высказывание в соответствии с задачами коммуникации.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D64F42" w:rsidRDefault="00FF1F3E" w:rsidP="00131C8B">
            <w:pPr>
              <w:jc w:val="center"/>
            </w:pPr>
            <w:r>
              <w:t>70</w:t>
            </w:r>
          </w:p>
        </w:tc>
        <w:tc>
          <w:tcPr>
            <w:tcW w:w="1276" w:type="dxa"/>
          </w:tcPr>
          <w:p w:rsidR="00FF1F3E" w:rsidRPr="00D64F42" w:rsidRDefault="00FF1F3E" w:rsidP="00131C8B"/>
        </w:tc>
        <w:tc>
          <w:tcPr>
            <w:tcW w:w="1592" w:type="dxa"/>
          </w:tcPr>
          <w:p w:rsidR="00FF1F3E" w:rsidRPr="00D64F42" w:rsidRDefault="00FF1F3E" w:rsidP="00131C8B">
            <w:r>
              <w:t>Пьесы-сказки С.Я. Маршака. «Двенадцать месяцев» (избранные пьесы).</w:t>
            </w:r>
          </w:p>
          <w:p w:rsidR="00FF1F3E" w:rsidRPr="00D64F42" w:rsidRDefault="00FF1F3E" w:rsidP="00131C8B"/>
          <w:p w:rsidR="00FF1F3E" w:rsidRPr="00D64F42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с. </w:t>
            </w:r>
            <w:r w:rsidRPr="00D64F4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7-</w:t>
            </w:r>
            <w:r w:rsidRPr="00D64F4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02</w:t>
            </w:r>
          </w:p>
          <w:p w:rsidR="00FF1F3E" w:rsidRPr="00D64F42" w:rsidRDefault="00FF1F3E" w:rsidP="00131C8B">
            <w:r w:rsidRPr="00D64F42">
              <w:rPr>
                <w:sz w:val="20"/>
                <w:szCs w:val="20"/>
              </w:rPr>
              <w:t>РТ с. 5</w:t>
            </w:r>
            <w:r>
              <w:rPr>
                <w:sz w:val="20"/>
                <w:szCs w:val="20"/>
              </w:rPr>
              <w:t>0</w:t>
            </w:r>
            <w:r w:rsidRPr="00D64F42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2</w:t>
            </w:r>
          </w:p>
          <w:p w:rsidR="00FF1F3E" w:rsidRPr="00D64F42" w:rsidRDefault="00FF1F3E" w:rsidP="00131C8B"/>
        </w:tc>
        <w:tc>
          <w:tcPr>
            <w:tcW w:w="1069" w:type="dxa"/>
            <w:gridSpan w:val="2"/>
          </w:tcPr>
          <w:p w:rsidR="00FF1F3E" w:rsidRPr="00615763" w:rsidRDefault="00FF1F3E" w:rsidP="00131C8B"/>
        </w:tc>
        <w:tc>
          <w:tcPr>
            <w:tcW w:w="992" w:type="dxa"/>
          </w:tcPr>
          <w:p w:rsidR="00FF1F3E" w:rsidRPr="00F93F24" w:rsidRDefault="00FF1F3E" w:rsidP="00131C8B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FF1F3E" w:rsidRPr="00261CE7" w:rsidRDefault="00FF1F3E" w:rsidP="00131C8B">
            <w:r w:rsidRPr="00261CE7">
              <w:t>Парная, самостоятельная работа</w:t>
            </w:r>
          </w:p>
        </w:tc>
        <w:tc>
          <w:tcPr>
            <w:tcW w:w="1592" w:type="dxa"/>
          </w:tcPr>
          <w:p w:rsidR="00FF1F3E" w:rsidRPr="00D64F42" w:rsidRDefault="00FF1F3E" w:rsidP="00131C8B">
            <w:r>
              <w:t>Понятия «пьеса», «действие», «картина», «действующие лица», «диалог», «реплика», «ремарка». Работа с пьесой по действиям (картинам).</w:t>
            </w:r>
          </w:p>
        </w:tc>
        <w:tc>
          <w:tcPr>
            <w:tcW w:w="1593" w:type="dxa"/>
          </w:tcPr>
          <w:p w:rsidR="00FF1F3E" w:rsidRPr="00677B77" w:rsidRDefault="00FF1F3E" w:rsidP="00131C8B">
            <w:r>
              <w:t>Учит</w:t>
            </w:r>
            <w:r w:rsidRPr="00677B77">
              <w:t xml:space="preserve">ся читать выразительно: определять задачу чтения, интонационный рисунок, выделять паузы и логические ударения, обращать </w:t>
            </w:r>
            <w:r w:rsidRPr="00677B77">
              <w:lastRenderedPageBreak/>
              <w:t>внимание на знаки препинания, слу</w:t>
            </w:r>
            <w:r>
              <w:t>шать и оценивать своё чтение.</w:t>
            </w:r>
          </w:p>
        </w:tc>
        <w:tc>
          <w:tcPr>
            <w:tcW w:w="2234" w:type="dxa"/>
          </w:tcPr>
          <w:p w:rsidR="00FF1F3E" w:rsidRPr="00261CE7" w:rsidRDefault="00FF1F3E" w:rsidP="00131C8B">
            <w:r w:rsidRPr="00261CE7">
              <w:lastRenderedPageBreak/>
              <w:t>Самостоятельно выделяет и формулирует познавательную цель.</w:t>
            </w:r>
          </w:p>
        </w:tc>
        <w:tc>
          <w:tcPr>
            <w:tcW w:w="2835" w:type="dxa"/>
          </w:tcPr>
          <w:p w:rsidR="00FF1F3E" w:rsidRPr="00261CE7" w:rsidRDefault="00FF1F3E" w:rsidP="00131C8B">
            <w:pPr>
              <w:rPr>
                <w:highlight w:val="yellow"/>
              </w:rPr>
            </w:pPr>
            <w:r>
              <w:t>Умеет</w:t>
            </w:r>
            <w:r w:rsidRPr="00261CE7">
              <w:t xml:space="preserve"> вести</w:t>
            </w:r>
            <w:r>
              <w:t xml:space="preserve"> диалог — обсуждает</w:t>
            </w:r>
            <w:r w:rsidRPr="00261CE7">
              <w:t xml:space="preserve"> изучае</w:t>
            </w:r>
            <w:r>
              <w:t>мое произведение</w:t>
            </w:r>
            <w:r w:rsidRPr="00261CE7">
              <w:t xml:space="preserve">, </w:t>
            </w:r>
            <w:r>
              <w:t>задает</w:t>
            </w:r>
            <w:r w:rsidRPr="00261CE7">
              <w:t xml:space="preserve"> вопросы по содержанию, </w:t>
            </w:r>
            <w:r>
              <w:t>формулирует</w:t>
            </w:r>
            <w:r w:rsidRPr="00261CE7">
              <w:t xml:space="preserve"> ответы на вопросы и </w:t>
            </w:r>
            <w:r>
              <w:t>подтверждает</w:t>
            </w:r>
            <w:r w:rsidRPr="00261CE7">
              <w:t xml:space="preserve"> их приме</w:t>
            </w:r>
            <w:r>
              <w:t>рами из текста</w:t>
            </w:r>
            <w:r w:rsidRPr="00261CE7">
              <w:t xml:space="preserve">; </w:t>
            </w:r>
            <w:r>
              <w:t>поддерживает</w:t>
            </w:r>
            <w:r w:rsidRPr="00261CE7">
              <w:t xml:space="preserve"> беседу и выра</w:t>
            </w:r>
            <w:r>
              <w:t>жает</w:t>
            </w:r>
            <w:r w:rsidRPr="00261CE7">
              <w:t xml:space="preserve"> интерес.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lastRenderedPageBreak/>
              <w:t>71</w:t>
            </w:r>
          </w:p>
        </w:tc>
        <w:tc>
          <w:tcPr>
            <w:tcW w:w="1276" w:type="dxa"/>
          </w:tcPr>
          <w:p w:rsidR="00FF1F3E" w:rsidRPr="00930568" w:rsidRDefault="00FF1F3E" w:rsidP="00131C8B"/>
        </w:tc>
        <w:tc>
          <w:tcPr>
            <w:tcW w:w="1592" w:type="dxa"/>
          </w:tcPr>
          <w:p w:rsidR="00FF1F3E" w:rsidRPr="00D64F42" w:rsidRDefault="00FF1F3E" w:rsidP="00131C8B">
            <w:r>
              <w:t>Пьесы-сказки С.Я. Маршака. «Двенадцать месяцев» (продолжение).</w:t>
            </w:r>
          </w:p>
          <w:p w:rsidR="00FF1F3E" w:rsidRPr="00D64F42" w:rsidRDefault="00FF1F3E" w:rsidP="00131C8B"/>
          <w:p w:rsidR="00FF1F3E" w:rsidRPr="00D64F42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с. </w:t>
            </w:r>
            <w:r w:rsidRPr="00D64F4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7-</w:t>
            </w:r>
            <w:r w:rsidRPr="00D64F4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02</w:t>
            </w:r>
          </w:p>
          <w:p w:rsidR="00FF1F3E" w:rsidRPr="00D64F42" w:rsidRDefault="00FF1F3E" w:rsidP="00131C8B">
            <w:r w:rsidRPr="00D64F42">
              <w:rPr>
                <w:sz w:val="20"/>
                <w:szCs w:val="20"/>
              </w:rPr>
              <w:t>РТ с. 5</w:t>
            </w:r>
            <w:r>
              <w:rPr>
                <w:sz w:val="20"/>
                <w:szCs w:val="20"/>
              </w:rPr>
              <w:t>0</w:t>
            </w:r>
            <w:r w:rsidRPr="00D64F42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2</w:t>
            </w:r>
          </w:p>
          <w:p w:rsidR="00FF1F3E" w:rsidRPr="00D64F42" w:rsidRDefault="00FF1F3E" w:rsidP="00131C8B"/>
        </w:tc>
        <w:tc>
          <w:tcPr>
            <w:tcW w:w="1069" w:type="dxa"/>
            <w:gridSpan w:val="2"/>
          </w:tcPr>
          <w:p w:rsidR="00FF1F3E" w:rsidRPr="00D64F42" w:rsidRDefault="00FF1F3E" w:rsidP="00131C8B"/>
        </w:tc>
        <w:tc>
          <w:tcPr>
            <w:tcW w:w="992" w:type="dxa"/>
          </w:tcPr>
          <w:p w:rsidR="00FF1F3E" w:rsidRPr="00930568" w:rsidRDefault="00FF1F3E" w:rsidP="00131C8B"/>
        </w:tc>
        <w:tc>
          <w:tcPr>
            <w:tcW w:w="1276" w:type="dxa"/>
          </w:tcPr>
          <w:p w:rsidR="00FF1F3E" w:rsidRPr="00261CE7" w:rsidRDefault="00FF1F3E" w:rsidP="00131C8B">
            <w:r w:rsidRPr="00261CE7">
              <w:t xml:space="preserve">Парная, </w:t>
            </w:r>
            <w:proofErr w:type="gramStart"/>
            <w:r w:rsidRPr="00261CE7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FF1F3E" w:rsidRPr="00261CE7" w:rsidRDefault="00FF1F3E" w:rsidP="00131C8B">
            <w:r w:rsidRPr="00261CE7">
              <w:t xml:space="preserve">Работа с пьесой по действиям (картинам): чтение, беседа по содержанию, выделение реплик и ремарок, </w:t>
            </w:r>
            <w:proofErr w:type="spellStart"/>
            <w:r w:rsidRPr="00261CE7">
              <w:t>инсценирование</w:t>
            </w:r>
            <w:proofErr w:type="spellEnd"/>
            <w:r w:rsidRPr="00261CE7">
              <w:t xml:space="preserve"> отдельных картин. </w:t>
            </w:r>
          </w:p>
        </w:tc>
        <w:tc>
          <w:tcPr>
            <w:tcW w:w="1593" w:type="dxa"/>
          </w:tcPr>
          <w:p w:rsidR="00FF1F3E" w:rsidRPr="00261CE7" w:rsidRDefault="00FF1F3E" w:rsidP="00131C8B">
            <w:r w:rsidRPr="00261CE7">
              <w:t>Инсценирует отдельные эпизоды произведения, читает по ролям диалоги героев.</w:t>
            </w:r>
          </w:p>
        </w:tc>
        <w:tc>
          <w:tcPr>
            <w:tcW w:w="2234" w:type="dxa"/>
          </w:tcPr>
          <w:p w:rsidR="00FF1F3E" w:rsidRPr="003C035F" w:rsidRDefault="00FF1F3E" w:rsidP="00131C8B">
            <w:r w:rsidRPr="003C035F">
              <w:t>Овладевает навыками смыслового чтения текстов в соответствии с целями и задачами.</w:t>
            </w:r>
          </w:p>
        </w:tc>
        <w:tc>
          <w:tcPr>
            <w:tcW w:w="2835" w:type="dxa"/>
          </w:tcPr>
          <w:p w:rsidR="00FF1F3E" w:rsidRPr="00261CE7" w:rsidRDefault="00FF1F3E" w:rsidP="00131C8B">
            <w:r w:rsidRPr="00261CE7">
              <w:t>Слушает собеседника и ведет диалог.</w:t>
            </w:r>
          </w:p>
        </w:tc>
      </w:tr>
      <w:tr w:rsidR="00FF1F3E" w:rsidRPr="0066088B" w:rsidTr="00131C8B">
        <w:trPr>
          <w:trHeight w:val="70"/>
        </w:trPr>
        <w:tc>
          <w:tcPr>
            <w:tcW w:w="675" w:type="dxa"/>
          </w:tcPr>
          <w:p w:rsidR="00FF1F3E" w:rsidRPr="00D64F42" w:rsidRDefault="00FF1F3E" w:rsidP="00131C8B">
            <w:pPr>
              <w:jc w:val="center"/>
            </w:pPr>
            <w:r>
              <w:t>72</w:t>
            </w:r>
          </w:p>
        </w:tc>
        <w:tc>
          <w:tcPr>
            <w:tcW w:w="1276" w:type="dxa"/>
          </w:tcPr>
          <w:p w:rsidR="00FF1F3E" w:rsidRDefault="00FF1F3E" w:rsidP="00131C8B"/>
        </w:tc>
        <w:tc>
          <w:tcPr>
            <w:tcW w:w="1592" w:type="dxa"/>
          </w:tcPr>
          <w:p w:rsidR="00FF1F3E" w:rsidRDefault="00FF1F3E" w:rsidP="00131C8B">
            <w:r>
              <w:t xml:space="preserve">Слушание и работа с книгами С. Маршака. </w:t>
            </w:r>
          </w:p>
          <w:p w:rsidR="00FF1F3E" w:rsidRPr="008420BD" w:rsidRDefault="00FF1F3E" w:rsidP="00131C8B">
            <w:pPr>
              <w:rPr>
                <w:b/>
              </w:rPr>
            </w:pPr>
            <w:r>
              <w:rPr>
                <w:b/>
              </w:rPr>
              <w:t>Раб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хр. </w:t>
            </w:r>
          </w:p>
          <w:p w:rsidR="00FF1F3E" w:rsidRDefault="00FF1F3E" w:rsidP="00131C8B">
            <w:r>
              <w:t>С. Маршак. «</w:t>
            </w:r>
            <w:proofErr w:type="gramStart"/>
            <w:r>
              <w:t>Сказка про козла</w:t>
            </w:r>
            <w:proofErr w:type="gramEnd"/>
            <w:r w:rsidRPr="00615763">
              <w:t>»</w:t>
            </w:r>
            <w:r>
              <w:t>.</w:t>
            </w:r>
          </w:p>
          <w:p w:rsidR="00FF1F3E" w:rsidRDefault="00FF1F3E" w:rsidP="00131C8B"/>
          <w:p w:rsidR="00FF1F3E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с. 52-53</w:t>
            </w:r>
          </w:p>
          <w:p w:rsidR="00FF1F3E" w:rsidRPr="00615763" w:rsidRDefault="00FF1F3E" w:rsidP="00131C8B">
            <w:r>
              <w:rPr>
                <w:sz w:val="20"/>
                <w:szCs w:val="20"/>
              </w:rPr>
              <w:t>Хрестоматия Ч. 2 с. 115-126</w:t>
            </w:r>
          </w:p>
        </w:tc>
        <w:tc>
          <w:tcPr>
            <w:tcW w:w="1069" w:type="dxa"/>
            <w:gridSpan w:val="2"/>
          </w:tcPr>
          <w:p w:rsidR="00FF1F3E" w:rsidRPr="00930568" w:rsidRDefault="00FF1F3E" w:rsidP="00131C8B"/>
        </w:tc>
        <w:tc>
          <w:tcPr>
            <w:tcW w:w="992" w:type="dxa"/>
          </w:tcPr>
          <w:p w:rsidR="00FF1F3E" w:rsidRPr="00261CE7" w:rsidRDefault="00FF1F3E" w:rsidP="00131C8B"/>
        </w:tc>
        <w:tc>
          <w:tcPr>
            <w:tcW w:w="1276" w:type="dxa"/>
          </w:tcPr>
          <w:p w:rsidR="00FF1F3E" w:rsidRPr="00F93F24" w:rsidRDefault="00FF1F3E" w:rsidP="00131C8B">
            <w:r w:rsidRPr="00F93F24">
              <w:t>Г</w:t>
            </w:r>
            <w:r>
              <w:t>рупповая, практический</w:t>
            </w:r>
          </w:p>
        </w:tc>
        <w:tc>
          <w:tcPr>
            <w:tcW w:w="1592" w:type="dxa"/>
          </w:tcPr>
          <w:p w:rsidR="00FF1F3E" w:rsidRPr="00615763" w:rsidRDefault="00FF1F3E" w:rsidP="00131C8B">
            <w:r>
              <w:t xml:space="preserve">Чтение пьесы-сказки по действиям. </w:t>
            </w:r>
            <w:proofErr w:type="spellStart"/>
            <w:r>
              <w:t>Инсценирование</w:t>
            </w:r>
            <w:proofErr w:type="spellEnd"/>
            <w:r>
              <w:t xml:space="preserve"> отдельных эпизодов. Творческая работа «Сочиняем пьесу-сказку» (работа в </w:t>
            </w:r>
            <w:r>
              <w:lastRenderedPageBreak/>
              <w:t>группах).</w:t>
            </w:r>
          </w:p>
        </w:tc>
        <w:tc>
          <w:tcPr>
            <w:tcW w:w="1593" w:type="dxa"/>
          </w:tcPr>
          <w:p w:rsidR="00FF1F3E" w:rsidRPr="00261CE7" w:rsidRDefault="00FF1F3E" w:rsidP="00131C8B">
            <w:r w:rsidRPr="00261CE7">
              <w:lastRenderedPageBreak/>
              <w:t>Создает небольшие произведения по аналогии (</w:t>
            </w:r>
            <w:r>
              <w:t>пьеса-сказка</w:t>
            </w:r>
            <w:r w:rsidRPr="00261CE7">
              <w:t>).</w:t>
            </w:r>
          </w:p>
        </w:tc>
        <w:tc>
          <w:tcPr>
            <w:tcW w:w="2234" w:type="dxa"/>
          </w:tcPr>
          <w:p w:rsidR="00FF1F3E" w:rsidRPr="00261CE7" w:rsidRDefault="00FF1F3E" w:rsidP="00131C8B">
            <w:r w:rsidRPr="00261CE7">
              <w:t>Осваивает начальные формы познавательной и личностной рефлексии.</w:t>
            </w:r>
          </w:p>
        </w:tc>
        <w:tc>
          <w:tcPr>
            <w:tcW w:w="2835" w:type="dxa"/>
          </w:tcPr>
          <w:p w:rsidR="00FF1F3E" w:rsidRPr="003C035F" w:rsidRDefault="00FF1F3E" w:rsidP="00131C8B">
            <w:r w:rsidRPr="003C035F">
              <w:t>Осознанно строит речевое высказывание в соответствии с задачами коммуникации.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lastRenderedPageBreak/>
              <w:t>73</w:t>
            </w:r>
          </w:p>
        </w:tc>
        <w:tc>
          <w:tcPr>
            <w:tcW w:w="1276" w:type="dxa"/>
          </w:tcPr>
          <w:p w:rsidR="00FF1F3E" w:rsidRDefault="00FF1F3E" w:rsidP="00131C8B"/>
        </w:tc>
        <w:tc>
          <w:tcPr>
            <w:tcW w:w="1592" w:type="dxa"/>
          </w:tcPr>
          <w:p w:rsidR="00FF1F3E" w:rsidRDefault="00FF1F3E" w:rsidP="00131C8B">
            <w:r>
              <w:t>С. Маршак – переводчик. Р. Бёрнс. «В горах моё сердце…» (перевод С. Маршака).</w:t>
            </w:r>
          </w:p>
          <w:p w:rsidR="00FF1F3E" w:rsidRDefault="00FF1F3E" w:rsidP="00131C8B"/>
          <w:p w:rsidR="00FF1F3E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102-</w:t>
            </w:r>
            <w:r w:rsidRPr="00D64F4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03</w:t>
            </w:r>
          </w:p>
          <w:p w:rsidR="00FF1F3E" w:rsidRPr="0046599B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с. 53-54</w:t>
            </w:r>
          </w:p>
        </w:tc>
        <w:tc>
          <w:tcPr>
            <w:tcW w:w="1069" w:type="dxa"/>
            <w:gridSpan w:val="2"/>
          </w:tcPr>
          <w:p w:rsidR="00FF1F3E" w:rsidRPr="00615763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677B77" w:rsidRDefault="00FF1F3E" w:rsidP="00131C8B">
            <w:proofErr w:type="gramStart"/>
            <w:r w:rsidRPr="00677B77">
              <w:t>Индивидуальная</w:t>
            </w:r>
            <w:proofErr w:type="gramEnd"/>
            <w:r w:rsidRPr="00677B77">
              <w:t>, выразительное чтение</w:t>
            </w:r>
          </w:p>
        </w:tc>
        <w:tc>
          <w:tcPr>
            <w:tcW w:w="1592" w:type="dxa"/>
          </w:tcPr>
          <w:p w:rsidR="00FF1F3E" w:rsidRPr="00677B77" w:rsidRDefault="00FF1F3E" w:rsidP="00131C8B">
            <w:r w:rsidRPr="00677B77">
              <w:t xml:space="preserve">Работа со стихотворением – чтение, беседа, выполнение заданий. Заучивание наизусть (по желанию). </w:t>
            </w:r>
          </w:p>
          <w:p w:rsidR="00FF1F3E" w:rsidRPr="00677B77" w:rsidRDefault="00FF1F3E" w:rsidP="00131C8B"/>
        </w:tc>
        <w:tc>
          <w:tcPr>
            <w:tcW w:w="1593" w:type="dxa"/>
          </w:tcPr>
          <w:p w:rsidR="00FF1F3E" w:rsidRPr="00677B77" w:rsidRDefault="00FF1F3E" w:rsidP="00131C8B">
            <w:r w:rsidRPr="00677B77">
              <w:t>Работает со справочной литературой (справка об авторе).</w:t>
            </w:r>
          </w:p>
        </w:tc>
        <w:tc>
          <w:tcPr>
            <w:tcW w:w="2234" w:type="dxa"/>
          </w:tcPr>
          <w:p w:rsidR="00FF1F3E" w:rsidRPr="00677B77" w:rsidRDefault="00FF1F3E" w:rsidP="00131C8B">
            <w:r w:rsidRPr="00677B77">
              <w:t>Проговаривает последовательность действий на уроке.</w:t>
            </w:r>
          </w:p>
        </w:tc>
        <w:tc>
          <w:tcPr>
            <w:tcW w:w="2835" w:type="dxa"/>
          </w:tcPr>
          <w:p w:rsidR="00FF1F3E" w:rsidRPr="00677B77" w:rsidRDefault="00FF1F3E" w:rsidP="00131C8B">
            <w:r w:rsidRPr="00677B77">
              <w:t>Осознанно строит речевое высказывание в соответствии с задачами коммуникации.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t>74</w:t>
            </w:r>
          </w:p>
        </w:tc>
        <w:tc>
          <w:tcPr>
            <w:tcW w:w="1276" w:type="dxa"/>
          </w:tcPr>
          <w:p w:rsidR="00FF1F3E" w:rsidRPr="00D64F42" w:rsidRDefault="00FF1F3E" w:rsidP="00131C8B"/>
        </w:tc>
        <w:tc>
          <w:tcPr>
            <w:tcW w:w="1592" w:type="dxa"/>
          </w:tcPr>
          <w:p w:rsidR="00FF1F3E" w:rsidRDefault="00FF1F3E" w:rsidP="00131C8B">
            <w:pPr>
              <w:rPr>
                <w:i/>
              </w:rPr>
            </w:pPr>
            <w:r>
              <w:t xml:space="preserve">Обобщение. По страницам книг Маршака. </w:t>
            </w:r>
            <w:r w:rsidRPr="00314169">
              <w:rPr>
                <w:i/>
              </w:rPr>
              <w:t xml:space="preserve">Текущая проверка </w:t>
            </w:r>
            <w:proofErr w:type="spellStart"/>
            <w:r w:rsidRPr="00314169">
              <w:rPr>
                <w:i/>
              </w:rPr>
              <w:t>сформированности</w:t>
            </w:r>
            <w:proofErr w:type="spellEnd"/>
            <w:r w:rsidRPr="00314169">
              <w:rPr>
                <w:i/>
              </w:rPr>
              <w:t xml:space="preserve"> учебной и читательской деятельности</w:t>
            </w:r>
          </w:p>
          <w:p w:rsidR="00FF1F3E" w:rsidRDefault="00FF1F3E" w:rsidP="00131C8B">
            <w:pPr>
              <w:rPr>
                <w:i/>
              </w:rPr>
            </w:pPr>
          </w:p>
          <w:p w:rsidR="00FF1F3E" w:rsidRPr="00D64F42" w:rsidRDefault="00FF1F3E" w:rsidP="00131C8B">
            <w:r>
              <w:rPr>
                <w:sz w:val="20"/>
                <w:szCs w:val="20"/>
              </w:rPr>
              <w:t>«Оценка знаний» с. 328-333</w:t>
            </w:r>
          </w:p>
        </w:tc>
        <w:tc>
          <w:tcPr>
            <w:tcW w:w="1069" w:type="dxa"/>
            <w:gridSpan w:val="2"/>
          </w:tcPr>
          <w:p w:rsidR="00FF1F3E" w:rsidRPr="00615763" w:rsidRDefault="00FF1F3E" w:rsidP="00131C8B"/>
        </w:tc>
        <w:tc>
          <w:tcPr>
            <w:tcW w:w="992" w:type="dxa"/>
          </w:tcPr>
          <w:p w:rsidR="00FF1F3E" w:rsidRPr="00D64F42" w:rsidRDefault="00FF1F3E" w:rsidP="00131C8B"/>
        </w:tc>
        <w:tc>
          <w:tcPr>
            <w:tcW w:w="1276" w:type="dxa"/>
          </w:tcPr>
          <w:p w:rsidR="00FF1F3E" w:rsidRPr="00677B77" w:rsidRDefault="00FF1F3E" w:rsidP="00131C8B">
            <w:r w:rsidRPr="00677B77">
              <w:t>Индивидуальная, самостоятельная работа</w:t>
            </w:r>
          </w:p>
        </w:tc>
        <w:tc>
          <w:tcPr>
            <w:tcW w:w="1592" w:type="dxa"/>
          </w:tcPr>
          <w:p w:rsidR="00FF1F3E" w:rsidRPr="00D64F42" w:rsidRDefault="00FF1F3E" w:rsidP="00131C8B">
            <w:r>
              <w:t>Игра «По страницам книг Маршака».</w:t>
            </w:r>
          </w:p>
        </w:tc>
        <w:tc>
          <w:tcPr>
            <w:tcW w:w="1593" w:type="dxa"/>
          </w:tcPr>
          <w:p w:rsidR="00FF1F3E" w:rsidRPr="00D658DB" w:rsidRDefault="00FF1F3E" w:rsidP="00131C8B">
            <w:r>
              <w:t>Собирает</w:t>
            </w:r>
            <w:r w:rsidRPr="00D658DB">
              <w:t xml:space="preserve"> информацию о книгах, героях произведений, писателях и </w:t>
            </w:r>
            <w:r>
              <w:t>оформляет</w:t>
            </w:r>
            <w:r w:rsidRPr="00D658DB">
              <w:t xml:space="preserve"> её в виде таблиц и схем, в том числе на компьютере.</w:t>
            </w:r>
          </w:p>
          <w:p w:rsidR="00FF1F3E" w:rsidRPr="00D658DB" w:rsidRDefault="00FF1F3E" w:rsidP="00131C8B">
            <w:pPr>
              <w:rPr>
                <w:highlight w:val="yellow"/>
              </w:rPr>
            </w:pPr>
          </w:p>
        </w:tc>
        <w:tc>
          <w:tcPr>
            <w:tcW w:w="2234" w:type="dxa"/>
          </w:tcPr>
          <w:p w:rsidR="00FF1F3E" w:rsidRPr="00677B77" w:rsidRDefault="00FF1F3E" w:rsidP="00131C8B">
            <w:r w:rsidRPr="00677B77">
              <w:t>Самостоятельно выделяет и формулирует познавательную цель.</w:t>
            </w:r>
          </w:p>
        </w:tc>
        <w:tc>
          <w:tcPr>
            <w:tcW w:w="2835" w:type="dxa"/>
          </w:tcPr>
          <w:p w:rsidR="00FF1F3E" w:rsidRPr="00C9095D" w:rsidRDefault="00FF1F3E" w:rsidP="00131C8B">
            <w:r w:rsidRPr="00C9095D"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t>75</w:t>
            </w:r>
          </w:p>
        </w:tc>
        <w:tc>
          <w:tcPr>
            <w:tcW w:w="1276" w:type="dxa"/>
          </w:tcPr>
          <w:p w:rsidR="00FF1F3E" w:rsidRPr="00930568" w:rsidRDefault="00FF1F3E" w:rsidP="00131C8B"/>
        </w:tc>
        <w:tc>
          <w:tcPr>
            <w:tcW w:w="1592" w:type="dxa"/>
          </w:tcPr>
          <w:p w:rsidR="00FF1F3E" w:rsidRPr="00930568" w:rsidRDefault="00FF1F3E" w:rsidP="00131C8B">
            <w:r>
              <w:t xml:space="preserve">Библиотечный урок. Маршак – сказочник, </w:t>
            </w:r>
            <w:r>
              <w:lastRenderedPageBreak/>
              <w:t>поэт, драматург, переводчик</w:t>
            </w:r>
            <w:r w:rsidRPr="00930568">
              <w:t>.</w:t>
            </w:r>
          </w:p>
        </w:tc>
        <w:tc>
          <w:tcPr>
            <w:tcW w:w="1069" w:type="dxa"/>
            <w:gridSpan w:val="2"/>
          </w:tcPr>
          <w:p w:rsidR="00FF1F3E" w:rsidRPr="00D64F42" w:rsidRDefault="00FF1F3E" w:rsidP="00131C8B"/>
        </w:tc>
        <w:tc>
          <w:tcPr>
            <w:tcW w:w="992" w:type="dxa"/>
          </w:tcPr>
          <w:p w:rsidR="00FF1F3E" w:rsidRPr="00930568" w:rsidRDefault="00FF1F3E" w:rsidP="00131C8B"/>
        </w:tc>
        <w:tc>
          <w:tcPr>
            <w:tcW w:w="1276" w:type="dxa"/>
          </w:tcPr>
          <w:p w:rsidR="00FF1F3E" w:rsidRPr="00424546" w:rsidRDefault="00FF1F3E" w:rsidP="00131C8B">
            <w:proofErr w:type="gramStart"/>
            <w:r w:rsidRPr="00424546">
              <w:t>Групповая</w:t>
            </w:r>
            <w:proofErr w:type="gramEnd"/>
            <w:r w:rsidRPr="00424546">
              <w:t>, метод проектов</w:t>
            </w:r>
          </w:p>
        </w:tc>
        <w:tc>
          <w:tcPr>
            <w:tcW w:w="1592" w:type="dxa"/>
          </w:tcPr>
          <w:p w:rsidR="00FF1F3E" w:rsidRPr="00424546" w:rsidRDefault="00FF1F3E" w:rsidP="00131C8B">
            <w:r w:rsidRPr="00424546">
              <w:t xml:space="preserve">Работа с детскими книгами С. Маршака. </w:t>
            </w:r>
            <w:r w:rsidRPr="00424546">
              <w:lastRenderedPageBreak/>
              <w:t>Презентация творческих работ.</w:t>
            </w:r>
          </w:p>
        </w:tc>
        <w:tc>
          <w:tcPr>
            <w:tcW w:w="1593" w:type="dxa"/>
          </w:tcPr>
          <w:p w:rsidR="00FF1F3E" w:rsidRPr="00424546" w:rsidRDefault="00FF1F3E" w:rsidP="00131C8B">
            <w:r w:rsidRPr="00424546">
              <w:lastRenderedPageBreak/>
              <w:t>Умеет отбирать и читать произведени</w:t>
            </w:r>
            <w:r w:rsidRPr="00424546">
              <w:lastRenderedPageBreak/>
              <w:t>я и книги по изучаемому разделу.</w:t>
            </w:r>
          </w:p>
        </w:tc>
        <w:tc>
          <w:tcPr>
            <w:tcW w:w="2234" w:type="dxa"/>
          </w:tcPr>
          <w:p w:rsidR="00FF1F3E" w:rsidRPr="00424546" w:rsidRDefault="00FF1F3E" w:rsidP="00131C8B">
            <w:r>
              <w:lastRenderedPageBreak/>
              <w:t>Использует</w:t>
            </w:r>
            <w:r w:rsidRPr="00424546">
              <w:t xml:space="preserve"> умение </w:t>
            </w:r>
            <w:proofErr w:type="gramStart"/>
            <w:r w:rsidRPr="00424546">
              <w:t>читать</w:t>
            </w:r>
            <w:proofErr w:type="gramEnd"/>
            <w:r w:rsidRPr="00424546">
              <w:t xml:space="preserve"> молча для самостоятельного чтения книг по </w:t>
            </w:r>
            <w:r w:rsidRPr="00424546">
              <w:lastRenderedPageBreak/>
              <w:t>изучаемому разделу, детских газет и журналов.</w:t>
            </w:r>
          </w:p>
        </w:tc>
        <w:tc>
          <w:tcPr>
            <w:tcW w:w="2835" w:type="dxa"/>
          </w:tcPr>
          <w:p w:rsidR="00FF1F3E" w:rsidRPr="00E7607F" w:rsidRDefault="00FF1F3E" w:rsidP="00131C8B">
            <w:r w:rsidRPr="00E7607F">
              <w:lastRenderedPageBreak/>
              <w:t>Слушает отзывы о книгах, дополняет ответы одноклассников, задает вопросы.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lastRenderedPageBreak/>
              <w:t>76</w:t>
            </w:r>
          </w:p>
        </w:tc>
        <w:tc>
          <w:tcPr>
            <w:tcW w:w="1276" w:type="dxa"/>
          </w:tcPr>
          <w:p w:rsidR="00FF1F3E" w:rsidRPr="00C27383" w:rsidRDefault="00FF1F3E" w:rsidP="00131C8B">
            <w:pPr>
              <w:rPr>
                <w:b/>
              </w:rPr>
            </w:pPr>
            <w:r w:rsidRPr="00C27383">
              <w:rPr>
                <w:b/>
              </w:rPr>
              <w:t>Стихи Н.А. Заболоцкого  (3 ч)</w:t>
            </w:r>
          </w:p>
        </w:tc>
        <w:tc>
          <w:tcPr>
            <w:tcW w:w="1701" w:type="dxa"/>
            <w:gridSpan w:val="2"/>
          </w:tcPr>
          <w:p w:rsidR="00FF1F3E" w:rsidRDefault="00FF1F3E" w:rsidP="00131C8B">
            <w:r>
              <w:t>Стихи для детей. Н. Заболоцкий. «Детство».</w:t>
            </w:r>
          </w:p>
          <w:p w:rsidR="00FF1F3E" w:rsidRDefault="00FF1F3E" w:rsidP="00131C8B"/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104-105</w:t>
            </w:r>
          </w:p>
          <w:p w:rsidR="00FF1F3E" w:rsidRPr="00615763" w:rsidRDefault="00FF1F3E" w:rsidP="00131C8B">
            <w:r>
              <w:rPr>
                <w:sz w:val="20"/>
                <w:szCs w:val="20"/>
              </w:rPr>
              <w:t>РТ с. 56-57</w:t>
            </w:r>
          </w:p>
          <w:p w:rsidR="00FF1F3E" w:rsidRPr="00615763" w:rsidRDefault="00FF1F3E" w:rsidP="00131C8B"/>
        </w:tc>
        <w:tc>
          <w:tcPr>
            <w:tcW w:w="960" w:type="dxa"/>
          </w:tcPr>
          <w:p w:rsidR="00FF1F3E" w:rsidRPr="00615763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9F34DF" w:rsidRDefault="00FF1F3E" w:rsidP="00131C8B">
            <w:r w:rsidRPr="009F34DF">
              <w:t>Парная, выразительное чтение</w:t>
            </w:r>
          </w:p>
        </w:tc>
        <w:tc>
          <w:tcPr>
            <w:tcW w:w="1592" w:type="dxa"/>
          </w:tcPr>
          <w:p w:rsidR="00FF1F3E" w:rsidRPr="00615763" w:rsidRDefault="00FF1F3E" w:rsidP="00131C8B">
            <w:r>
              <w:t xml:space="preserve">Работа с текстом стихотворения. Упражнение в выразительном чтении. Сравнение стихотворений Н. Заболоцкого «Детство» и </w:t>
            </w:r>
            <w:proofErr w:type="spellStart"/>
            <w:r>
              <w:t>И</w:t>
            </w:r>
            <w:proofErr w:type="spellEnd"/>
            <w:r>
              <w:t>. Сурикова «Детство».</w:t>
            </w:r>
          </w:p>
        </w:tc>
        <w:tc>
          <w:tcPr>
            <w:tcW w:w="1593" w:type="dxa"/>
          </w:tcPr>
          <w:p w:rsidR="00FF1F3E" w:rsidRPr="009F34DF" w:rsidRDefault="00FF1F3E" w:rsidP="00131C8B">
            <w:r>
              <w:t>Моделирует</w:t>
            </w:r>
            <w:r w:rsidRPr="009F34DF">
              <w:t xml:space="preserve"> обл</w:t>
            </w:r>
            <w:r>
              <w:t>ожки к произведениям: определяет</w:t>
            </w:r>
            <w:r w:rsidRPr="009F34DF">
              <w:t xml:space="preserve"> жанр, тему, указыва</w:t>
            </w:r>
            <w:r>
              <w:t>е</w:t>
            </w:r>
            <w:r w:rsidRPr="009F34DF">
              <w:t>т фамилию автора и заголовок.</w:t>
            </w:r>
          </w:p>
          <w:p w:rsidR="00FF1F3E" w:rsidRPr="009F34DF" w:rsidRDefault="00FF1F3E" w:rsidP="00131C8B">
            <w:pPr>
              <w:rPr>
                <w:highlight w:val="yellow"/>
              </w:rPr>
            </w:pPr>
          </w:p>
        </w:tc>
        <w:tc>
          <w:tcPr>
            <w:tcW w:w="2234" w:type="dxa"/>
          </w:tcPr>
          <w:p w:rsidR="00FF1F3E" w:rsidRPr="009F34DF" w:rsidRDefault="00FF1F3E" w:rsidP="00131C8B">
            <w:r w:rsidRPr="009F34DF">
              <w:t>Определяет учебную задачу изучения произведений данного раздела.</w:t>
            </w:r>
          </w:p>
        </w:tc>
        <w:tc>
          <w:tcPr>
            <w:tcW w:w="2835" w:type="dxa"/>
          </w:tcPr>
          <w:p w:rsidR="00FF1F3E" w:rsidRPr="009F34DF" w:rsidRDefault="00FF1F3E" w:rsidP="00131C8B">
            <w:r w:rsidRPr="009F34DF">
              <w:t xml:space="preserve">Развивает навыки сотрудничества </w:t>
            </w:r>
            <w:proofErr w:type="gramStart"/>
            <w:r w:rsidRPr="009F34DF">
              <w:t>со</w:t>
            </w:r>
            <w:proofErr w:type="gramEnd"/>
            <w:r w:rsidRPr="009F34DF">
              <w:t xml:space="preserve"> взрослыми и сверстниками в разных социальных ситуациях.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t>77</w:t>
            </w:r>
          </w:p>
        </w:tc>
        <w:tc>
          <w:tcPr>
            <w:tcW w:w="1276" w:type="dxa"/>
          </w:tcPr>
          <w:p w:rsidR="00FF1F3E" w:rsidRPr="00BB4A52" w:rsidRDefault="00FF1F3E" w:rsidP="00131C8B"/>
        </w:tc>
        <w:tc>
          <w:tcPr>
            <w:tcW w:w="1701" w:type="dxa"/>
            <w:gridSpan w:val="2"/>
          </w:tcPr>
          <w:p w:rsidR="00FF1F3E" w:rsidRPr="00615763" w:rsidRDefault="00FF1F3E" w:rsidP="00131C8B">
            <w:r>
              <w:t>Стихи Н.А. Заболоцкого. Н. Заболоцкий.</w:t>
            </w:r>
          </w:p>
          <w:p w:rsidR="00FF1F3E" w:rsidRPr="00615763" w:rsidRDefault="00FF1F3E" w:rsidP="00131C8B">
            <w:r>
              <w:t>«Лебедь в зоопарке».</w:t>
            </w:r>
            <w:r>
              <w:rPr>
                <w:b/>
              </w:rPr>
              <w:t xml:space="preserve"> Раб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хр. </w:t>
            </w:r>
            <w:r>
              <w:t>Н. Заболоцкий.</w:t>
            </w:r>
          </w:p>
          <w:p w:rsidR="00FF1F3E" w:rsidRPr="00224702" w:rsidRDefault="00FF1F3E" w:rsidP="00131C8B">
            <w:r>
              <w:t>«Весна в лесу».</w:t>
            </w:r>
          </w:p>
          <w:p w:rsidR="00FF1F3E" w:rsidRDefault="00FF1F3E" w:rsidP="00131C8B"/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106-107</w:t>
            </w:r>
          </w:p>
          <w:p w:rsidR="00FF1F3E" w:rsidRPr="00615763" w:rsidRDefault="00FF1F3E" w:rsidP="00131C8B">
            <w:r>
              <w:rPr>
                <w:sz w:val="20"/>
                <w:szCs w:val="20"/>
              </w:rPr>
              <w:t>РТ с. 57-60</w:t>
            </w:r>
          </w:p>
          <w:p w:rsidR="00FF1F3E" w:rsidRPr="00615763" w:rsidRDefault="00FF1F3E" w:rsidP="00131C8B">
            <w:r>
              <w:rPr>
                <w:sz w:val="20"/>
                <w:szCs w:val="20"/>
              </w:rPr>
              <w:t>Хрестоматия Ч. 2 с. 159-160</w:t>
            </w:r>
          </w:p>
        </w:tc>
        <w:tc>
          <w:tcPr>
            <w:tcW w:w="960" w:type="dxa"/>
          </w:tcPr>
          <w:p w:rsidR="00FF1F3E" w:rsidRPr="00615763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9F34DF" w:rsidRDefault="00FF1F3E" w:rsidP="00131C8B">
            <w:r w:rsidRPr="009F34DF">
              <w:t xml:space="preserve">Парная, </w:t>
            </w:r>
            <w:proofErr w:type="gramStart"/>
            <w:r w:rsidRPr="009F34DF">
              <w:t>частично-поисковый</w:t>
            </w:r>
            <w:proofErr w:type="gramEnd"/>
          </w:p>
        </w:tc>
        <w:tc>
          <w:tcPr>
            <w:tcW w:w="1592" w:type="dxa"/>
          </w:tcPr>
          <w:p w:rsidR="00FF1F3E" w:rsidRPr="00615763" w:rsidRDefault="00FF1F3E" w:rsidP="00131C8B">
            <w:r>
              <w:t>Сравнение стихотворений – тем, главной мысли, строф, средств выразительности. Выразительное чтение (паузы, логические ударения).</w:t>
            </w:r>
          </w:p>
        </w:tc>
        <w:tc>
          <w:tcPr>
            <w:tcW w:w="1593" w:type="dxa"/>
          </w:tcPr>
          <w:p w:rsidR="00FF1F3E" w:rsidRPr="009F34DF" w:rsidRDefault="00FF1F3E" w:rsidP="00131C8B">
            <w:pPr>
              <w:rPr>
                <w:highlight w:val="yellow"/>
              </w:rPr>
            </w:pPr>
            <w:r>
              <w:t>Пользуется</w:t>
            </w:r>
            <w:r w:rsidRPr="009F34DF">
              <w:t xml:space="preserve"> средствами выразительности для отработки умения читать выразительно, в соответствии с интонационным рисунком произведения.</w:t>
            </w:r>
          </w:p>
        </w:tc>
        <w:tc>
          <w:tcPr>
            <w:tcW w:w="2234" w:type="dxa"/>
          </w:tcPr>
          <w:p w:rsidR="00FF1F3E" w:rsidRPr="009F34DF" w:rsidRDefault="00FF1F3E" w:rsidP="00131C8B">
            <w:r w:rsidRPr="009F34DF">
              <w:t>Осуществляет взаимопроверку в парах по заданным критериям.</w:t>
            </w:r>
          </w:p>
        </w:tc>
        <w:tc>
          <w:tcPr>
            <w:tcW w:w="2835" w:type="dxa"/>
          </w:tcPr>
          <w:p w:rsidR="00FF1F3E" w:rsidRPr="009F34DF" w:rsidRDefault="00FF1F3E" w:rsidP="00131C8B">
            <w:pPr>
              <w:rPr>
                <w:highlight w:val="yellow"/>
              </w:rPr>
            </w:pPr>
            <w:r>
              <w:t>Учит</w:t>
            </w:r>
            <w:r w:rsidRPr="009F34DF">
              <w:t>ся слушать и слышать собеседников, аргументировать свою точку зрения, признавать мнение одноклассников</w:t>
            </w:r>
            <w:r>
              <w:t>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t>78</w:t>
            </w:r>
          </w:p>
        </w:tc>
        <w:tc>
          <w:tcPr>
            <w:tcW w:w="1276" w:type="dxa"/>
          </w:tcPr>
          <w:p w:rsidR="00FF1F3E" w:rsidRDefault="00FF1F3E" w:rsidP="00131C8B"/>
        </w:tc>
        <w:tc>
          <w:tcPr>
            <w:tcW w:w="1701" w:type="dxa"/>
            <w:gridSpan w:val="2"/>
          </w:tcPr>
          <w:p w:rsidR="00FF1F3E" w:rsidRPr="008420BD" w:rsidRDefault="00FF1F3E" w:rsidP="00131C8B">
            <w:pPr>
              <w:rPr>
                <w:b/>
              </w:rPr>
            </w:pPr>
            <w:r>
              <w:t>Библиотечны</w:t>
            </w:r>
            <w:r>
              <w:lastRenderedPageBreak/>
              <w:t xml:space="preserve">й урок. Стихи русских поэтов. </w:t>
            </w:r>
          </w:p>
          <w:p w:rsidR="00FF1F3E" w:rsidRDefault="00FF1F3E" w:rsidP="00131C8B">
            <w:r>
              <w:t>Книги со стихотворениями русских поэтов.</w:t>
            </w:r>
          </w:p>
          <w:p w:rsidR="00FF1F3E" w:rsidRDefault="00FF1F3E" w:rsidP="00131C8B"/>
          <w:p w:rsidR="00FF1F3E" w:rsidRPr="00615763" w:rsidRDefault="00FF1F3E" w:rsidP="00131C8B"/>
        </w:tc>
        <w:tc>
          <w:tcPr>
            <w:tcW w:w="960" w:type="dxa"/>
          </w:tcPr>
          <w:p w:rsidR="00FF1F3E" w:rsidRPr="00615763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766D93" w:rsidRDefault="00FF1F3E" w:rsidP="00131C8B">
            <w:proofErr w:type="gramStart"/>
            <w:r w:rsidRPr="00766D93">
              <w:t>Группова</w:t>
            </w:r>
            <w:r w:rsidRPr="00766D93">
              <w:lastRenderedPageBreak/>
              <w:t>я</w:t>
            </w:r>
            <w:proofErr w:type="gramEnd"/>
            <w:r w:rsidRPr="00766D93">
              <w:t>, метод проектов</w:t>
            </w:r>
          </w:p>
        </w:tc>
        <w:tc>
          <w:tcPr>
            <w:tcW w:w="1592" w:type="dxa"/>
          </w:tcPr>
          <w:p w:rsidR="00FF1F3E" w:rsidRPr="00766D93" w:rsidRDefault="00FF1F3E" w:rsidP="00131C8B">
            <w:r w:rsidRPr="00766D93">
              <w:lastRenderedPageBreak/>
              <w:t xml:space="preserve">Работа с </w:t>
            </w:r>
            <w:r w:rsidRPr="00766D93">
              <w:lastRenderedPageBreak/>
              <w:t>книгами стихов (по группам) – выбор стихов по темам, по авторам. Выразительное чтение подготовленного стихотворения. Составление списка фамилий русских поэтов.</w:t>
            </w:r>
          </w:p>
        </w:tc>
        <w:tc>
          <w:tcPr>
            <w:tcW w:w="1593" w:type="dxa"/>
          </w:tcPr>
          <w:p w:rsidR="00FF1F3E" w:rsidRPr="00766D93" w:rsidRDefault="00FF1F3E" w:rsidP="00131C8B">
            <w:r w:rsidRPr="00766D93">
              <w:lastRenderedPageBreak/>
              <w:t>Классифици</w:t>
            </w:r>
            <w:r w:rsidRPr="00766D93">
              <w:lastRenderedPageBreak/>
              <w:t xml:space="preserve">рует (группирует) стихи русских поэтов по темам. </w:t>
            </w:r>
            <w:r>
              <w:t>Создает стихотворения по образцу</w:t>
            </w:r>
            <w:r w:rsidRPr="00261CE7">
              <w:t xml:space="preserve"> (</w:t>
            </w:r>
            <w:r>
              <w:t>рифма, строка</w:t>
            </w:r>
            <w:r w:rsidRPr="00261CE7">
              <w:t>).</w:t>
            </w:r>
          </w:p>
        </w:tc>
        <w:tc>
          <w:tcPr>
            <w:tcW w:w="2234" w:type="dxa"/>
          </w:tcPr>
          <w:p w:rsidR="00FF1F3E" w:rsidRPr="00B7168A" w:rsidRDefault="00FF1F3E" w:rsidP="00131C8B">
            <w:r w:rsidRPr="00B7168A">
              <w:lastRenderedPageBreak/>
              <w:t xml:space="preserve">Самостоятельно </w:t>
            </w:r>
            <w:r>
              <w:lastRenderedPageBreak/>
              <w:t>распределяет</w:t>
            </w:r>
            <w:r w:rsidRPr="00B7168A">
              <w:t xml:space="preserve"> и </w:t>
            </w:r>
            <w:r>
              <w:t>планирует</w:t>
            </w:r>
            <w:r w:rsidRPr="00B7168A">
              <w:t xml:space="preserve"> свою деятельность.</w:t>
            </w:r>
          </w:p>
          <w:p w:rsidR="00FF1F3E" w:rsidRPr="00B7168A" w:rsidRDefault="00FF1F3E" w:rsidP="00131C8B"/>
        </w:tc>
        <w:tc>
          <w:tcPr>
            <w:tcW w:w="2835" w:type="dxa"/>
          </w:tcPr>
          <w:p w:rsidR="00FF1F3E" w:rsidRPr="00766D93" w:rsidRDefault="00FF1F3E" w:rsidP="00131C8B">
            <w:r w:rsidRPr="00766D93">
              <w:lastRenderedPageBreak/>
              <w:t xml:space="preserve">Формулирует вопросы к </w:t>
            </w:r>
            <w:r w:rsidRPr="00766D93">
              <w:lastRenderedPageBreak/>
              <w:t>прослушанным произведениям, слушает вопросы учителя</w:t>
            </w:r>
            <w:r w:rsidRPr="00766D93">
              <w:cr/>
              <w:t>и ответы одноклассников и дополняет их.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lastRenderedPageBreak/>
              <w:t>79</w:t>
            </w:r>
          </w:p>
        </w:tc>
        <w:tc>
          <w:tcPr>
            <w:tcW w:w="1276" w:type="dxa"/>
          </w:tcPr>
          <w:p w:rsidR="00FF1F3E" w:rsidRPr="00CA334B" w:rsidRDefault="00FF1F3E" w:rsidP="00131C8B">
            <w:pPr>
              <w:rPr>
                <w:b/>
              </w:rPr>
            </w:pPr>
            <w:r w:rsidRPr="00CA334B">
              <w:rPr>
                <w:b/>
              </w:rPr>
              <w:t>Произведения о детях войны</w:t>
            </w:r>
            <w:r>
              <w:rPr>
                <w:b/>
              </w:rPr>
              <w:t xml:space="preserve"> (3</w:t>
            </w:r>
            <w:r w:rsidRPr="00CA334B">
              <w:rPr>
                <w:b/>
              </w:rPr>
              <w:t xml:space="preserve"> ч)</w:t>
            </w:r>
          </w:p>
        </w:tc>
        <w:tc>
          <w:tcPr>
            <w:tcW w:w="1701" w:type="dxa"/>
            <w:gridSpan w:val="2"/>
          </w:tcPr>
          <w:p w:rsidR="00FF1F3E" w:rsidRPr="00615763" w:rsidRDefault="00FF1F3E" w:rsidP="00131C8B">
            <w:r>
              <w:t>Произведения о детях войны</w:t>
            </w:r>
            <w:r w:rsidRPr="00615763">
              <w:t xml:space="preserve">.  </w:t>
            </w:r>
            <w:r>
              <w:rPr>
                <w:b/>
              </w:rPr>
              <w:t>Раб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хр.</w:t>
            </w:r>
          </w:p>
          <w:p w:rsidR="00FF1F3E" w:rsidRPr="0019517B" w:rsidRDefault="00FF1F3E" w:rsidP="00131C8B">
            <w:pPr>
              <w:rPr>
                <w:i/>
              </w:rPr>
            </w:pPr>
            <w:r>
              <w:t xml:space="preserve">В. П. Катаев. «Сын полка» (отдельные главы). </w:t>
            </w:r>
          </w:p>
          <w:p w:rsidR="00FF1F3E" w:rsidRDefault="00FF1F3E" w:rsidP="00131C8B"/>
          <w:p w:rsidR="00FF1F3E" w:rsidRPr="00615763" w:rsidRDefault="00FF1F3E" w:rsidP="00131C8B">
            <w:r>
              <w:rPr>
                <w:sz w:val="20"/>
                <w:szCs w:val="20"/>
              </w:rPr>
              <w:t>РТ с. 60-62</w:t>
            </w:r>
          </w:p>
          <w:p w:rsidR="00FF1F3E" w:rsidRPr="0019517B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Хрестоматия Ч. 2 с. 160-176</w:t>
            </w:r>
          </w:p>
        </w:tc>
        <w:tc>
          <w:tcPr>
            <w:tcW w:w="960" w:type="dxa"/>
          </w:tcPr>
          <w:p w:rsidR="00FF1F3E" w:rsidRPr="00615763" w:rsidRDefault="00FF1F3E" w:rsidP="00131C8B"/>
        </w:tc>
        <w:tc>
          <w:tcPr>
            <w:tcW w:w="992" w:type="dxa"/>
          </w:tcPr>
          <w:p w:rsidR="00FF1F3E" w:rsidRPr="00D12424" w:rsidRDefault="00FF1F3E" w:rsidP="00131C8B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FF1F3E" w:rsidRPr="006A0810" w:rsidRDefault="00FF1F3E" w:rsidP="00131C8B">
            <w:r w:rsidRPr="006A0810">
              <w:t>Фронтальная, беседа</w:t>
            </w:r>
          </w:p>
        </w:tc>
        <w:tc>
          <w:tcPr>
            <w:tcW w:w="1592" w:type="dxa"/>
          </w:tcPr>
          <w:p w:rsidR="00FF1F3E" w:rsidRPr="006A0810" w:rsidRDefault="00FF1F3E" w:rsidP="00131C8B">
            <w:r w:rsidRPr="006A0810">
              <w:t xml:space="preserve">Герой произведения – ребёнок. Образ Вани Солнцева (внешний вид, поступки). </w:t>
            </w:r>
          </w:p>
        </w:tc>
        <w:tc>
          <w:tcPr>
            <w:tcW w:w="1593" w:type="dxa"/>
          </w:tcPr>
          <w:p w:rsidR="00FF1F3E" w:rsidRPr="006A0810" w:rsidRDefault="00FF1F3E" w:rsidP="00131C8B">
            <w:r w:rsidRPr="006A0810">
              <w:t xml:space="preserve">Использует выборочное чтение для составления плана рассказа о герое, выбора опорных слов и подготовки </w:t>
            </w:r>
            <w:r>
              <w:t>пересказа эпизода</w:t>
            </w:r>
            <w:r w:rsidRPr="006A0810">
              <w:t>.</w:t>
            </w:r>
          </w:p>
        </w:tc>
        <w:tc>
          <w:tcPr>
            <w:tcW w:w="2234" w:type="dxa"/>
          </w:tcPr>
          <w:p w:rsidR="00FF1F3E" w:rsidRPr="006A0810" w:rsidRDefault="00FF1F3E" w:rsidP="00131C8B">
            <w:r w:rsidRPr="006A0810">
              <w:t>Проговаривает последовательность действий на уроке.</w:t>
            </w:r>
          </w:p>
        </w:tc>
        <w:tc>
          <w:tcPr>
            <w:tcW w:w="2835" w:type="dxa"/>
          </w:tcPr>
          <w:p w:rsidR="00FF1F3E" w:rsidRPr="006A0810" w:rsidRDefault="00FF1F3E" w:rsidP="00131C8B">
            <w:r w:rsidRPr="006A0810">
              <w:t>Комментирует и уточняет ответы.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t>80</w:t>
            </w:r>
          </w:p>
        </w:tc>
        <w:tc>
          <w:tcPr>
            <w:tcW w:w="1276" w:type="dxa"/>
          </w:tcPr>
          <w:p w:rsidR="00FF1F3E" w:rsidRDefault="00FF1F3E" w:rsidP="00131C8B"/>
        </w:tc>
        <w:tc>
          <w:tcPr>
            <w:tcW w:w="1701" w:type="dxa"/>
            <w:gridSpan w:val="2"/>
          </w:tcPr>
          <w:p w:rsidR="00FF1F3E" w:rsidRPr="00D12424" w:rsidRDefault="00FF1F3E" w:rsidP="00131C8B">
            <w:r w:rsidRPr="00D12424">
              <w:t xml:space="preserve">Слушание и работа с детскими </w:t>
            </w:r>
            <w:r w:rsidRPr="00D12424">
              <w:lastRenderedPageBreak/>
              <w:t>книгами.</w:t>
            </w:r>
            <w:r>
              <w:t xml:space="preserve"> </w:t>
            </w:r>
            <w:r>
              <w:rPr>
                <w:b/>
              </w:rPr>
              <w:t>Раб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хр. </w:t>
            </w:r>
            <w:r>
              <w:t>К. Симонов. «Сын артиллериста».</w:t>
            </w:r>
          </w:p>
          <w:p w:rsidR="00FF1F3E" w:rsidRDefault="00FF1F3E" w:rsidP="00131C8B"/>
          <w:p w:rsidR="00FF1F3E" w:rsidRPr="00615763" w:rsidRDefault="00FF1F3E" w:rsidP="00131C8B">
            <w:r>
              <w:rPr>
                <w:sz w:val="20"/>
                <w:szCs w:val="20"/>
              </w:rPr>
              <w:t>РТ с. 63-64</w:t>
            </w:r>
          </w:p>
          <w:p w:rsidR="00FF1F3E" w:rsidRPr="0014284A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Хрестоматия Ч. 2 с. 126-135</w:t>
            </w:r>
          </w:p>
        </w:tc>
        <w:tc>
          <w:tcPr>
            <w:tcW w:w="960" w:type="dxa"/>
          </w:tcPr>
          <w:p w:rsidR="00FF1F3E" w:rsidRPr="00615763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6A0810" w:rsidRDefault="00FF1F3E" w:rsidP="00131C8B">
            <w:r w:rsidRPr="006A0810">
              <w:t>Групповая, частично-</w:t>
            </w:r>
            <w:r w:rsidRPr="006A0810">
              <w:lastRenderedPageBreak/>
              <w:t>поисковый</w:t>
            </w:r>
          </w:p>
        </w:tc>
        <w:tc>
          <w:tcPr>
            <w:tcW w:w="1592" w:type="dxa"/>
          </w:tcPr>
          <w:p w:rsidR="00FF1F3E" w:rsidRPr="006A0810" w:rsidRDefault="00FF1F3E" w:rsidP="00131C8B">
            <w:r w:rsidRPr="006A0810">
              <w:lastRenderedPageBreak/>
              <w:t xml:space="preserve">Слушание стихотворения. </w:t>
            </w:r>
            <w:r w:rsidRPr="006A0810">
              <w:lastRenderedPageBreak/>
              <w:t xml:space="preserve">Творческая работа: рассказ о любимом литературном герое (ребёнке). </w:t>
            </w:r>
          </w:p>
        </w:tc>
        <w:tc>
          <w:tcPr>
            <w:tcW w:w="1593" w:type="dxa"/>
          </w:tcPr>
          <w:p w:rsidR="00FF1F3E" w:rsidRPr="0014284A" w:rsidRDefault="00FF1F3E" w:rsidP="00131C8B">
            <w:r>
              <w:lastRenderedPageBreak/>
              <w:t>Использует</w:t>
            </w:r>
            <w:r w:rsidRPr="0014284A">
              <w:t xml:space="preserve"> умение рассказывать </w:t>
            </w:r>
            <w:r w:rsidRPr="0014284A">
              <w:lastRenderedPageBreak/>
              <w:t>о герое в самостоятельной работе.</w:t>
            </w:r>
          </w:p>
        </w:tc>
        <w:tc>
          <w:tcPr>
            <w:tcW w:w="2234" w:type="dxa"/>
          </w:tcPr>
          <w:p w:rsidR="00FF1F3E" w:rsidRPr="006A0810" w:rsidRDefault="00FF1F3E" w:rsidP="00131C8B">
            <w:r w:rsidRPr="006A0810">
              <w:lastRenderedPageBreak/>
              <w:t>Определяет общую цель и пути ее достижения.</w:t>
            </w:r>
          </w:p>
        </w:tc>
        <w:tc>
          <w:tcPr>
            <w:tcW w:w="2835" w:type="dxa"/>
          </w:tcPr>
          <w:p w:rsidR="00FF1F3E" w:rsidRPr="0014284A" w:rsidRDefault="00FF1F3E" w:rsidP="00131C8B">
            <w:r w:rsidRPr="00317077">
              <w:t>Составляет тексты в устной и письменной формах.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D64F42" w:rsidRDefault="00FF1F3E" w:rsidP="00131C8B">
            <w:pPr>
              <w:jc w:val="center"/>
            </w:pPr>
            <w:r>
              <w:lastRenderedPageBreak/>
              <w:t>81</w:t>
            </w:r>
          </w:p>
        </w:tc>
        <w:tc>
          <w:tcPr>
            <w:tcW w:w="1276" w:type="dxa"/>
          </w:tcPr>
          <w:p w:rsidR="00FF1F3E" w:rsidRDefault="00FF1F3E" w:rsidP="00131C8B"/>
        </w:tc>
        <w:tc>
          <w:tcPr>
            <w:tcW w:w="1701" w:type="dxa"/>
            <w:gridSpan w:val="2"/>
          </w:tcPr>
          <w:p w:rsidR="00FF1F3E" w:rsidRPr="00D83688" w:rsidRDefault="00FF1F3E" w:rsidP="00131C8B">
            <w:pPr>
              <w:rPr>
                <w:i/>
              </w:rPr>
            </w:pPr>
            <w:r>
              <w:t xml:space="preserve">Книги о детях войны. Детские журналы и книги. </w:t>
            </w:r>
            <w:proofErr w:type="gramStart"/>
            <w:r>
              <w:rPr>
                <w:i/>
              </w:rPr>
              <w:t>Итоговая проверка навыка чтения молча</w:t>
            </w:r>
            <w:proofErr w:type="gramEnd"/>
            <w:r>
              <w:rPr>
                <w:i/>
              </w:rPr>
              <w:t>.</w:t>
            </w:r>
          </w:p>
          <w:p w:rsidR="00FF1F3E" w:rsidRDefault="00FF1F3E" w:rsidP="00131C8B"/>
          <w:p w:rsidR="00FF1F3E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Хрестоматия Ч. 2 с. 135</w:t>
            </w:r>
          </w:p>
          <w:p w:rsidR="00FF1F3E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«Оценка знаний» с. 339-355</w:t>
            </w:r>
          </w:p>
          <w:p w:rsidR="00FF1F3E" w:rsidRPr="00D12424" w:rsidRDefault="00FF1F3E" w:rsidP="00131C8B"/>
        </w:tc>
        <w:tc>
          <w:tcPr>
            <w:tcW w:w="960" w:type="dxa"/>
          </w:tcPr>
          <w:p w:rsidR="00FF1F3E" w:rsidRPr="00615763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14284A" w:rsidRDefault="00FF1F3E" w:rsidP="00131C8B">
            <w:r>
              <w:t>Групповая</w:t>
            </w:r>
            <w:r w:rsidRPr="0014284A">
              <w:t>, проблемный</w:t>
            </w:r>
          </w:p>
        </w:tc>
        <w:tc>
          <w:tcPr>
            <w:tcW w:w="1592" w:type="dxa"/>
          </w:tcPr>
          <w:p w:rsidR="00FF1F3E" w:rsidRPr="0014284A" w:rsidRDefault="00FF1F3E" w:rsidP="00131C8B">
            <w:r w:rsidRPr="0014284A">
              <w:t>Книги о жизни детей в годы войны (время и место действия, герои, их поступки, игры). Оформление книги-самоделки «Герои любимых книг».</w:t>
            </w:r>
          </w:p>
        </w:tc>
        <w:tc>
          <w:tcPr>
            <w:tcW w:w="1593" w:type="dxa"/>
          </w:tcPr>
          <w:p w:rsidR="00FF1F3E" w:rsidRPr="00D658DB" w:rsidRDefault="00FF1F3E" w:rsidP="00131C8B">
            <w:proofErr w:type="spellStart"/>
            <w:r>
              <w:t>Рисует</w:t>
            </w:r>
            <w:r w:rsidRPr="00D658DB">
              <w:t>иллюстрации</w:t>
            </w:r>
            <w:proofErr w:type="spellEnd"/>
            <w:r w:rsidRPr="00D658DB">
              <w:t xml:space="preserve"> к отдельным отрывкам, эпизодам произведений индивидуально или в груп</w:t>
            </w:r>
            <w:r>
              <w:t>пах, оформляет</w:t>
            </w:r>
            <w:r w:rsidRPr="00D658DB">
              <w:t xml:space="preserve"> книги-самоделки (в том числе с использованием компьютера, Интернета).</w:t>
            </w:r>
          </w:p>
        </w:tc>
        <w:tc>
          <w:tcPr>
            <w:tcW w:w="2234" w:type="dxa"/>
          </w:tcPr>
          <w:p w:rsidR="00FF1F3E" w:rsidRPr="0014284A" w:rsidRDefault="00FF1F3E" w:rsidP="00131C8B">
            <w:r w:rsidRPr="0014284A">
              <w:t>Осуществляет взаимный контроль в совместной деятельности</w:t>
            </w:r>
          </w:p>
        </w:tc>
        <w:tc>
          <w:tcPr>
            <w:tcW w:w="2835" w:type="dxa"/>
          </w:tcPr>
          <w:p w:rsidR="00FF1F3E" w:rsidRPr="0014284A" w:rsidRDefault="00FF1F3E" w:rsidP="00131C8B">
            <w:proofErr w:type="spellStart"/>
            <w:r>
              <w:t>Высказывает</w:t>
            </w:r>
            <w:r w:rsidRPr="0014284A">
              <w:t>суждения</w:t>
            </w:r>
            <w:proofErr w:type="spellEnd"/>
            <w:r w:rsidRPr="0014284A">
              <w:t xml:space="preserve"> о героях и их поступках, о произведениях, книге, об авторах произведений.</w:t>
            </w:r>
          </w:p>
          <w:p w:rsidR="00FF1F3E" w:rsidRPr="0014284A" w:rsidRDefault="00FF1F3E" w:rsidP="00131C8B"/>
        </w:tc>
      </w:tr>
      <w:tr w:rsidR="00FF1F3E" w:rsidRPr="0066088B" w:rsidTr="00131C8B">
        <w:tc>
          <w:tcPr>
            <w:tcW w:w="675" w:type="dxa"/>
          </w:tcPr>
          <w:p w:rsidR="00FF1F3E" w:rsidRPr="00930568" w:rsidRDefault="00FF1F3E" w:rsidP="00131C8B">
            <w:pPr>
              <w:jc w:val="center"/>
            </w:pPr>
            <w:r>
              <w:t>82</w:t>
            </w:r>
          </w:p>
        </w:tc>
        <w:tc>
          <w:tcPr>
            <w:tcW w:w="1276" w:type="dxa"/>
          </w:tcPr>
          <w:p w:rsidR="00FF1F3E" w:rsidRPr="005153A0" w:rsidRDefault="00FF1F3E" w:rsidP="00131C8B">
            <w:pPr>
              <w:rPr>
                <w:b/>
              </w:rPr>
            </w:pPr>
            <w:r>
              <w:rPr>
                <w:b/>
              </w:rPr>
              <w:t>Стихи Н.М. Рубцова (3</w:t>
            </w:r>
            <w:r w:rsidRPr="005153A0">
              <w:rPr>
                <w:b/>
              </w:rPr>
              <w:t xml:space="preserve"> ч)</w:t>
            </w:r>
          </w:p>
        </w:tc>
        <w:tc>
          <w:tcPr>
            <w:tcW w:w="1701" w:type="dxa"/>
            <w:gridSpan w:val="2"/>
          </w:tcPr>
          <w:p w:rsidR="00FF1F3E" w:rsidRDefault="00FF1F3E" w:rsidP="00131C8B">
            <w:r>
              <w:t xml:space="preserve">Стихи о родной природе. </w:t>
            </w:r>
          </w:p>
          <w:p w:rsidR="00FF1F3E" w:rsidRPr="00615763" w:rsidRDefault="00FF1F3E" w:rsidP="00131C8B">
            <w:r>
              <w:t>Н</w:t>
            </w:r>
            <w:r w:rsidRPr="00615763">
              <w:t>.</w:t>
            </w:r>
            <w:r>
              <w:t xml:space="preserve"> Рубцов</w:t>
            </w:r>
            <w:r w:rsidRPr="00615763">
              <w:t xml:space="preserve">.  </w:t>
            </w:r>
          </w:p>
          <w:p w:rsidR="00FF1F3E" w:rsidRDefault="00FF1F3E" w:rsidP="00131C8B">
            <w:r>
              <w:t xml:space="preserve">«Берёзы», </w:t>
            </w:r>
          </w:p>
          <w:p w:rsidR="00FF1F3E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</w:t>
            </w:r>
            <w:r w:rsidRPr="00D64F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8-111</w:t>
            </w:r>
          </w:p>
          <w:p w:rsidR="00FF1F3E" w:rsidRPr="00615763" w:rsidRDefault="00FF1F3E" w:rsidP="00131C8B">
            <w:r>
              <w:rPr>
                <w:sz w:val="20"/>
                <w:szCs w:val="20"/>
              </w:rPr>
              <w:lastRenderedPageBreak/>
              <w:t>РТ с. 64-68</w:t>
            </w:r>
          </w:p>
          <w:p w:rsidR="00FF1F3E" w:rsidRPr="00615763" w:rsidRDefault="00FF1F3E" w:rsidP="00131C8B">
            <w:r>
              <w:rPr>
                <w:sz w:val="20"/>
                <w:szCs w:val="20"/>
              </w:rPr>
              <w:t>Хрестоматия Ч. 2 с. 177</w:t>
            </w:r>
          </w:p>
        </w:tc>
        <w:tc>
          <w:tcPr>
            <w:tcW w:w="960" w:type="dxa"/>
          </w:tcPr>
          <w:p w:rsidR="00FF1F3E" w:rsidRPr="00615763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5A2038" w:rsidRDefault="00FF1F3E" w:rsidP="00131C8B">
            <w:r w:rsidRPr="005A2038">
              <w:t>Парная, самостоятельная работа</w:t>
            </w:r>
          </w:p>
        </w:tc>
        <w:tc>
          <w:tcPr>
            <w:tcW w:w="1592" w:type="dxa"/>
          </w:tcPr>
          <w:p w:rsidR="00FF1F3E" w:rsidRPr="005A2038" w:rsidRDefault="00FF1F3E" w:rsidP="00131C8B">
            <w:r w:rsidRPr="005A2038">
              <w:t xml:space="preserve">Работа с текстом стихотворения «Берёзы» – анализ строф, рифм. </w:t>
            </w:r>
            <w:r w:rsidRPr="005A2038">
              <w:lastRenderedPageBreak/>
              <w:t xml:space="preserve">Описание берёз. Описание картин. Выделение эпитетов, сравнений. Выявление авторской позиции. </w:t>
            </w:r>
          </w:p>
        </w:tc>
        <w:tc>
          <w:tcPr>
            <w:tcW w:w="1593" w:type="dxa"/>
          </w:tcPr>
          <w:p w:rsidR="00FF1F3E" w:rsidRPr="005A2038" w:rsidRDefault="00FF1F3E" w:rsidP="00131C8B">
            <w:r w:rsidRPr="005A2038">
              <w:lastRenderedPageBreak/>
              <w:t>Сравнивает стихотворения С. Есенина о</w:t>
            </w:r>
            <w:r>
              <w:t xml:space="preserve"> берёзе и Н. Рубцова </w:t>
            </w:r>
            <w:r>
              <w:lastRenderedPageBreak/>
              <w:t>«Берёзы»</w:t>
            </w:r>
            <w:r w:rsidRPr="005A2038">
              <w:t xml:space="preserve">. </w:t>
            </w:r>
          </w:p>
        </w:tc>
        <w:tc>
          <w:tcPr>
            <w:tcW w:w="2234" w:type="dxa"/>
          </w:tcPr>
          <w:p w:rsidR="00FF1F3E" w:rsidRPr="005A2038" w:rsidRDefault="00FF1F3E" w:rsidP="00131C8B">
            <w:r w:rsidRPr="005A2038">
              <w:lastRenderedPageBreak/>
              <w:t>Проговаривает</w:t>
            </w:r>
            <w:r>
              <w:t xml:space="preserve"> </w:t>
            </w:r>
            <w:r w:rsidRPr="005A2038">
              <w:t>последовательность действий на уроке.</w:t>
            </w:r>
          </w:p>
        </w:tc>
        <w:tc>
          <w:tcPr>
            <w:tcW w:w="2835" w:type="dxa"/>
          </w:tcPr>
          <w:p w:rsidR="00FF1F3E" w:rsidRPr="005A2038" w:rsidRDefault="00FF1F3E" w:rsidP="00131C8B">
            <w:r w:rsidRPr="005A2038">
              <w:t xml:space="preserve">Осознанно строит речевое высказывание в соответствии с задачами коммуникации. 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Default="00FF1F3E" w:rsidP="00131C8B">
            <w:pPr>
              <w:jc w:val="center"/>
            </w:pPr>
            <w:r>
              <w:lastRenderedPageBreak/>
              <w:t>83</w:t>
            </w:r>
          </w:p>
        </w:tc>
        <w:tc>
          <w:tcPr>
            <w:tcW w:w="1276" w:type="dxa"/>
          </w:tcPr>
          <w:p w:rsidR="00FF1F3E" w:rsidRDefault="00FF1F3E" w:rsidP="00131C8B">
            <w:pPr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FF1F3E" w:rsidRPr="00615763" w:rsidRDefault="00FF1F3E" w:rsidP="00131C8B">
            <w:r>
              <w:t>Н</w:t>
            </w:r>
            <w:r w:rsidRPr="00615763">
              <w:t>.</w:t>
            </w:r>
            <w:r>
              <w:t xml:space="preserve"> Рубцов</w:t>
            </w:r>
            <w:r w:rsidRPr="00615763">
              <w:t xml:space="preserve">. </w:t>
            </w:r>
            <w:r>
              <w:t>«Тихая моя родина</w:t>
            </w:r>
            <w:r w:rsidRPr="00D64F42">
              <w:t>».</w:t>
            </w:r>
            <w:r>
              <w:t xml:space="preserve"> </w:t>
            </w:r>
            <w:r>
              <w:rPr>
                <w:b/>
              </w:rPr>
              <w:t>Раб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хр. </w:t>
            </w:r>
            <w:r>
              <w:t>Н. Рубцов. «Ласточка».</w:t>
            </w:r>
            <w:r w:rsidRPr="00615763">
              <w:t xml:space="preserve"> </w:t>
            </w:r>
          </w:p>
          <w:p w:rsidR="00FF1F3E" w:rsidRDefault="00FF1F3E" w:rsidP="00131C8B"/>
        </w:tc>
        <w:tc>
          <w:tcPr>
            <w:tcW w:w="960" w:type="dxa"/>
          </w:tcPr>
          <w:p w:rsidR="00FF1F3E" w:rsidRPr="00615763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5A2038" w:rsidRDefault="00FF1F3E" w:rsidP="00131C8B">
            <w:r w:rsidRPr="00ED5C88">
              <w:t>Групповая, частично-поисковый</w:t>
            </w:r>
          </w:p>
        </w:tc>
        <w:tc>
          <w:tcPr>
            <w:tcW w:w="1592" w:type="dxa"/>
          </w:tcPr>
          <w:p w:rsidR="00FF1F3E" w:rsidRPr="005A2038" w:rsidRDefault="00FF1F3E" w:rsidP="00131C8B">
            <w:r w:rsidRPr="005A2038">
              <w:t>Работа</w:t>
            </w:r>
            <w:r>
              <w:t xml:space="preserve"> с текстом стихотворения «Тихая моя родина</w:t>
            </w:r>
            <w:r w:rsidRPr="005A2038">
              <w:t>» – анализ строф, рифм. Выделение эпитетов, сравнений. Выявление авторской позиции.</w:t>
            </w:r>
          </w:p>
        </w:tc>
        <w:tc>
          <w:tcPr>
            <w:tcW w:w="1593" w:type="dxa"/>
          </w:tcPr>
          <w:p w:rsidR="00FF1F3E" w:rsidRPr="005A2038" w:rsidRDefault="00FF1F3E" w:rsidP="00131C8B">
            <w:r w:rsidRPr="005A2038">
              <w:t>Сравнивает стихотворения</w:t>
            </w:r>
            <w:r>
              <w:t xml:space="preserve"> </w:t>
            </w:r>
            <w:r w:rsidRPr="005A2038">
              <w:t xml:space="preserve">Н. Рубцова «Тихая моя родина» и </w:t>
            </w:r>
            <w:proofErr w:type="spellStart"/>
            <w:r w:rsidRPr="005A2038">
              <w:t>И</w:t>
            </w:r>
            <w:proofErr w:type="spellEnd"/>
            <w:r w:rsidRPr="005A2038">
              <w:t>. Никитина «Русь».</w:t>
            </w:r>
          </w:p>
        </w:tc>
        <w:tc>
          <w:tcPr>
            <w:tcW w:w="2234" w:type="dxa"/>
          </w:tcPr>
          <w:p w:rsidR="00FF1F3E" w:rsidRPr="005A2038" w:rsidRDefault="00FF1F3E" w:rsidP="00131C8B">
            <w:r w:rsidRPr="005A2038">
              <w:t>Проговаривает</w:t>
            </w:r>
            <w:r>
              <w:t xml:space="preserve"> </w:t>
            </w:r>
            <w:r w:rsidRPr="005A2038">
              <w:t>последовательность действий на уроке.</w:t>
            </w:r>
          </w:p>
        </w:tc>
        <w:tc>
          <w:tcPr>
            <w:tcW w:w="2835" w:type="dxa"/>
          </w:tcPr>
          <w:p w:rsidR="00FF1F3E" w:rsidRPr="005A2038" w:rsidRDefault="00FF1F3E" w:rsidP="00131C8B">
            <w:r w:rsidRPr="005A2038">
              <w:t>Осознанно строит речевое высказывание в соответствии с задачами коммуникации.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D64F42" w:rsidRDefault="00FF1F3E" w:rsidP="00131C8B">
            <w:pPr>
              <w:jc w:val="center"/>
            </w:pPr>
            <w:r>
              <w:t>84</w:t>
            </w:r>
          </w:p>
        </w:tc>
        <w:tc>
          <w:tcPr>
            <w:tcW w:w="1276" w:type="dxa"/>
          </w:tcPr>
          <w:p w:rsidR="00FF1F3E" w:rsidRPr="00930568" w:rsidRDefault="00FF1F3E" w:rsidP="00131C8B"/>
        </w:tc>
        <w:tc>
          <w:tcPr>
            <w:tcW w:w="1701" w:type="dxa"/>
            <w:gridSpan w:val="2"/>
          </w:tcPr>
          <w:p w:rsidR="00FF1F3E" w:rsidRDefault="00FF1F3E" w:rsidP="00131C8B">
            <w:r>
              <w:t>Обобщение. Рубрика «Проверьте себя».</w:t>
            </w:r>
          </w:p>
          <w:p w:rsidR="00FF1F3E" w:rsidRDefault="00FF1F3E" w:rsidP="00131C8B"/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112</w:t>
            </w:r>
          </w:p>
          <w:p w:rsidR="00FF1F3E" w:rsidRPr="00173DB6" w:rsidRDefault="00FF1F3E" w:rsidP="00131C8B">
            <w:r>
              <w:rPr>
                <w:sz w:val="20"/>
                <w:szCs w:val="20"/>
              </w:rPr>
              <w:t>РТ с. 69-71</w:t>
            </w:r>
          </w:p>
        </w:tc>
        <w:tc>
          <w:tcPr>
            <w:tcW w:w="960" w:type="dxa"/>
          </w:tcPr>
          <w:p w:rsidR="00FF1F3E" w:rsidRPr="00615763" w:rsidRDefault="00FF1F3E" w:rsidP="00131C8B"/>
        </w:tc>
        <w:tc>
          <w:tcPr>
            <w:tcW w:w="992" w:type="dxa"/>
          </w:tcPr>
          <w:p w:rsidR="00FF1F3E" w:rsidRPr="00930568" w:rsidRDefault="00FF1F3E" w:rsidP="00131C8B"/>
        </w:tc>
        <w:tc>
          <w:tcPr>
            <w:tcW w:w="1276" w:type="dxa"/>
          </w:tcPr>
          <w:p w:rsidR="00FF1F3E" w:rsidRPr="00ED5C88" w:rsidRDefault="00FF1F3E" w:rsidP="00131C8B">
            <w:proofErr w:type="gramStart"/>
            <w:r w:rsidRPr="00ED5C88">
              <w:t>Групповая</w:t>
            </w:r>
            <w:proofErr w:type="gramEnd"/>
            <w:r w:rsidRPr="00ED5C88">
              <w:t>, метод проектов</w:t>
            </w:r>
          </w:p>
        </w:tc>
        <w:tc>
          <w:tcPr>
            <w:tcW w:w="1592" w:type="dxa"/>
          </w:tcPr>
          <w:p w:rsidR="00FF1F3E" w:rsidRPr="00ED5C88" w:rsidRDefault="00FF1F3E" w:rsidP="00131C8B">
            <w:r w:rsidRPr="00ED5C88">
              <w:t>Выполнение заданий рубрики «Проверьте себя» в учебнике и тетради.</w:t>
            </w:r>
          </w:p>
        </w:tc>
        <w:tc>
          <w:tcPr>
            <w:tcW w:w="1593" w:type="dxa"/>
          </w:tcPr>
          <w:p w:rsidR="00FF1F3E" w:rsidRPr="00ED5C88" w:rsidRDefault="00FF1F3E" w:rsidP="00131C8B">
            <w:r w:rsidRPr="00ED5C88">
              <w:t xml:space="preserve">Классифицирует художественные произведения по жанрам, темам, авторской принадлежности. Пишет отзыв о </w:t>
            </w:r>
            <w:r w:rsidRPr="00ED5C88">
              <w:lastRenderedPageBreak/>
              <w:t>прочитанной книге.</w:t>
            </w:r>
          </w:p>
        </w:tc>
        <w:tc>
          <w:tcPr>
            <w:tcW w:w="2234" w:type="dxa"/>
          </w:tcPr>
          <w:p w:rsidR="00FF1F3E" w:rsidRPr="00ED5C88" w:rsidRDefault="00FF1F3E" w:rsidP="00131C8B">
            <w:r w:rsidRPr="00ED5C88">
              <w:lastRenderedPageBreak/>
              <w:t>Анализирует объекты с выделением существенных и несущественных признаков.</w:t>
            </w:r>
          </w:p>
        </w:tc>
        <w:tc>
          <w:tcPr>
            <w:tcW w:w="2835" w:type="dxa"/>
          </w:tcPr>
          <w:p w:rsidR="00FF1F3E" w:rsidRPr="00ED5C88" w:rsidRDefault="00FF1F3E" w:rsidP="00131C8B">
            <w:r w:rsidRPr="00ED5C88">
              <w:t>Слушает чтение одноклассников, выражает свое отношение к произведению.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253F4B" w:rsidRDefault="00FF1F3E" w:rsidP="00131C8B">
            <w:pPr>
              <w:jc w:val="center"/>
            </w:pPr>
            <w:r>
              <w:lastRenderedPageBreak/>
              <w:t>85</w:t>
            </w:r>
          </w:p>
        </w:tc>
        <w:tc>
          <w:tcPr>
            <w:tcW w:w="1276" w:type="dxa"/>
          </w:tcPr>
          <w:p w:rsidR="00FF1F3E" w:rsidRPr="00A8417C" w:rsidRDefault="00FF1F3E" w:rsidP="00131C8B">
            <w:pPr>
              <w:rPr>
                <w:b/>
              </w:rPr>
            </w:pPr>
            <w:r>
              <w:rPr>
                <w:b/>
              </w:rPr>
              <w:t>Произведения С.В. Михалкова (1</w:t>
            </w:r>
            <w:r w:rsidRPr="00A8417C">
              <w:rPr>
                <w:b/>
              </w:rPr>
              <w:t xml:space="preserve"> ч)</w:t>
            </w:r>
          </w:p>
        </w:tc>
        <w:tc>
          <w:tcPr>
            <w:tcW w:w="1701" w:type="dxa"/>
            <w:gridSpan w:val="2"/>
          </w:tcPr>
          <w:p w:rsidR="00FF1F3E" w:rsidRPr="00D64F42" w:rsidRDefault="00FF1F3E" w:rsidP="00131C8B">
            <w:proofErr w:type="spellStart"/>
            <w:r>
              <w:t>ПроизведенияС.В</w:t>
            </w:r>
            <w:proofErr w:type="spellEnd"/>
            <w:r>
              <w:t xml:space="preserve">. </w:t>
            </w:r>
            <w:r w:rsidRPr="00D64F42">
              <w:t>Михалков</w:t>
            </w:r>
            <w:r>
              <w:t>а</w:t>
            </w:r>
            <w:r w:rsidRPr="00D64F42">
              <w:t xml:space="preserve">.  </w:t>
            </w:r>
          </w:p>
          <w:p w:rsidR="00FF1F3E" w:rsidRPr="00D64F42" w:rsidRDefault="00FF1F3E" w:rsidP="00131C8B">
            <w:r>
              <w:t>С. Михалков. «Школа</w:t>
            </w:r>
            <w:r w:rsidRPr="00D64F42">
              <w:t>»</w:t>
            </w:r>
            <w:r>
              <w:t>, «Хижина дяди Тома»</w:t>
            </w:r>
            <w:r w:rsidRPr="00D64F42">
              <w:t>.</w:t>
            </w:r>
            <w:r>
              <w:rPr>
                <w:b/>
              </w:rPr>
              <w:t xml:space="preserve"> Раб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хр.</w:t>
            </w:r>
            <w:r>
              <w:t xml:space="preserve"> С. Михалков. «Как бы мы жили без книг?..». Книга Г. </w:t>
            </w:r>
            <w:proofErr w:type="spellStart"/>
            <w:r>
              <w:t>Бичер-Стоу</w:t>
            </w:r>
            <w:proofErr w:type="spellEnd"/>
            <w:r>
              <w:t xml:space="preserve"> «Хижина дяди Тома».</w:t>
            </w:r>
          </w:p>
          <w:p w:rsidR="00FF1F3E" w:rsidRPr="00D64F42" w:rsidRDefault="00FF1F3E" w:rsidP="00131C8B"/>
          <w:p w:rsidR="00FF1F3E" w:rsidRPr="00D64F42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113-118</w:t>
            </w:r>
          </w:p>
          <w:p w:rsidR="00FF1F3E" w:rsidRPr="00D64F42" w:rsidRDefault="00FF1F3E" w:rsidP="00131C8B">
            <w:r>
              <w:rPr>
                <w:sz w:val="20"/>
                <w:szCs w:val="20"/>
              </w:rPr>
              <w:t>РТ с. 71-</w:t>
            </w:r>
            <w:r w:rsidRPr="00D64F4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</w:t>
            </w:r>
          </w:p>
          <w:p w:rsidR="00FF1F3E" w:rsidRPr="00D64F42" w:rsidRDefault="00FF1F3E" w:rsidP="00131C8B">
            <w:r>
              <w:rPr>
                <w:sz w:val="20"/>
                <w:szCs w:val="20"/>
              </w:rPr>
              <w:t>Хрестоматия Ч. 2 с. 182</w:t>
            </w:r>
            <w:r w:rsidRPr="00D64F4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83</w:t>
            </w:r>
          </w:p>
        </w:tc>
        <w:tc>
          <w:tcPr>
            <w:tcW w:w="960" w:type="dxa"/>
          </w:tcPr>
          <w:p w:rsidR="00FF1F3E" w:rsidRPr="00930568" w:rsidRDefault="00FF1F3E" w:rsidP="00131C8B"/>
        </w:tc>
        <w:tc>
          <w:tcPr>
            <w:tcW w:w="992" w:type="dxa"/>
          </w:tcPr>
          <w:p w:rsidR="00FF1F3E" w:rsidRPr="00CC31F0" w:rsidRDefault="00FF1F3E" w:rsidP="00131C8B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FF1F3E" w:rsidRPr="00ED5C88" w:rsidRDefault="00FF1F3E" w:rsidP="00131C8B">
            <w:r w:rsidRPr="00ED5C88">
              <w:t>Групповая, частично-поисковый</w:t>
            </w:r>
          </w:p>
        </w:tc>
        <w:tc>
          <w:tcPr>
            <w:tcW w:w="1592" w:type="dxa"/>
          </w:tcPr>
          <w:p w:rsidR="00FF1F3E" w:rsidRPr="00ED5C88" w:rsidRDefault="00FF1F3E" w:rsidP="00131C8B">
            <w:r w:rsidRPr="00ED5C88">
              <w:t xml:space="preserve">Повторение произведений С. Михалкова. Чтение стихотворений, выполнение заданий в учебнике и тетради. Заучивание наизусть одного стихотворения. Знакомство с книгой Г. </w:t>
            </w:r>
            <w:proofErr w:type="spellStart"/>
            <w:r w:rsidRPr="00ED5C88">
              <w:t>Бичер-Стоу</w:t>
            </w:r>
            <w:proofErr w:type="spellEnd"/>
            <w:r w:rsidRPr="00ED5C88">
              <w:t xml:space="preserve"> «Хижина дяди Тома» (рассматривание и рекомендация для самостоятельного чтения).</w:t>
            </w:r>
          </w:p>
        </w:tc>
        <w:tc>
          <w:tcPr>
            <w:tcW w:w="1593" w:type="dxa"/>
          </w:tcPr>
          <w:p w:rsidR="00FF1F3E" w:rsidRPr="00ED5C88" w:rsidRDefault="00FF1F3E" w:rsidP="00131C8B">
            <w:r w:rsidRPr="00ED5C88">
              <w:t>Умеет читать осознанно произведение: темп и тон чтения, соответствующие содержанию и эмоциональной насыщенности произведения; передает при чтении точку зрения автора.</w:t>
            </w:r>
          </w:p>
        </w:tc>
        <w:tc>
          <w:tcPr>
            <w:tcW w:w="2234" w:type="dxa"/>
          </w:tcPr>
          <w:p w:rsidR="00FF1F3E" w:rsidRPr="00ED5C88" w:rsidRDefault="00FF1F3E" w:rsidP="00131C8B">
            <w:r w:rsidRPr="00ED5C88">
              <w:t>Осваивает начальные формы познавательной и личностной рефлексии.</w:t>
            </w:r>
          </w:p>
        </w:tc>
        <w:tc>
          <w:tcPr>
            <w:tcW w:w="2835" w:type="dxa"/>
          </w:tcPr>
          <w:p w:rsidR="00FF1F3E" w:rsidRPr="0014284A" w:rsidRDefault="00FF1F3E" w:rsidP="00131C8B">
            <w:r w:rsidRPr="00317077">
              <w:t>Составляет тексты в устной и письменной формах.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253B05" w:rsidRDefault="00FF1F3E" w:rsidP="00131C8B">
            <w:pPr>
              <w:jc w:val="center"/>
              <w:rPr>
                <w:b/>
              </w:rPr>
            </w:pPr>
            <w:r w:rsidRPr="00253B05">
              <w:rPr>
                <w:b/>
              </w:rPr>
              <w:t>8</w:t>
            </w: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FF1F3E" w:rsidRPr="00EC193C" w:rsidRDefault="00FF1F3E" w:rsidP="00131C8B">
            <w:pPr>
              <w:rPr>
                <w:b/>
              </w:rPr>
            </w:pPr>
            <w:r w:rsidRPr="00EC193C">
              <w:rPr>
                <w:b/>
              </w:rPr>
              <w:t>Юмористические пр</w:t>
            </w:r>
            <w:r>
              <w:rPr>
                <w:b/>
              </w:rPr>
              <w:t>оизведения (2</w:t>
            </w:r>
            <w:r w:rsidRPr="00EC193C">
              <w:rPr>
                <w:b/>
              </w:rPr>
              <w:t xml:space="preserve"> ч)</w:t>
            </w:r>
          </w:p>
        </w:tc>
        <w:tc>
          <w:tcPr>
            <w:tcW w:w="1701" w:type="dxa"/>
            <w:gridSpan w:val="2"/>
          </w:tcPr>
          <w:p w:rsidR="00FF1F3E" w:rsidRPr="00D64F42" w:rsidRDefault="00FF1F3E" w:rsidP="00131C8B">
            <w:r>
              <w:t xml:space="preserve">Юмористические рассказы о детях и для детей. Н. Носов. </w:t>
            </w:r>
            <w:r>
              <w:lastRenderedPageBreak/>
              <w:t>«Федина задача»</w:t>
            </w:r>
            <w:r w:rsidRPr="00D64F42">
              <w:t>.</w:t>
            </w:r>
          </w:p>
          <w:p w:rsidR="00FF1F3E" w:rsidRPr="00D64F42" w:rsidRDefault="00FF1F3E" w:rsidP="00131C8B"/>
          <w:p w:rsidR="00FF1F3E" w:rsidRPr="00D64F42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122-127</w:t>
            </w:r>
          </w:p>
          <w:p w:rsidR="00FF1F3E" w:rsidRPr="00D64F42" w:rsidRDefault="00FF1F3E" w:rsidP="00131C8B">
            <w:r>
              <w:rPr>
                <w:sz w:val="20"/>
                <w:szCs w:val="20"/>
              </w:rPr>
              <w:t>РТ с. 79-8</w:t>
            </w:r>
            <w:r w:rsidRPr="00D64F42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FF1F3E" w:rsidRPr="0066088B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4A6324" w:rsidRDefault="00FF1F3E" w:rsidP="00131C8B">
            <w:r w:rsidRPr="004A6324">
              <w:t>Парная, самостоятельная работа</w:t>
            </w:r>
          </w:p>
        </w:tc>
        <w:tc>
          <w:tcPr>
            <w:tcW w:w="1592" w:type="dxa"/>
          </w:tcPr>
          <w:p w:rsidR="00FF1F3E" w:rsidRPr="004A6324" w:rsidRDefault="00FF1F3E" w:rsidP="00131C8B">
            <w:r w:rsidRPr="004A6324">
              <w:t xml:space="preserve">Повторение рассказов о детях Н. Носова, Л. Пантелеева, </w:t>
            </w:r>
            <w:r w:rsidRPr="004A6324">
              <w:lastRenderedPageBreak/>
              <w:t xml:space="preserve">В. Драгунского, изученных в 1-3 классах. Понятия «юмор», «ирония». Чтение юмористических эпизодов. </w:t>
            </w:r>
          </w:p>
        </w:tc>
        <w:tc>
          <w:tcPr>
            <w:tcW w:w="1593" w:type="dxa"/>
          </w:tcPr>
          <w:p w:rsidR="00FF1F3E" w:rsidRPr="004A6324" w:rsidRDefault="00FF1F3E" w:rsidP="00131C8B">
            <w:pPr>
              <w:rPr>
                <w:i/>
              </w:rPr>
            </w:pPr>
            <w:r w:rsidRPr="004A6324">
              <w:lastRenderedPageBreak/>
              <w:t xml:space="preserve">Определение и комментирование отношения </w:t>
            </w:r>
            <w:r w:rsidRPr="004A6324">
              <w:lastRenderedPageBreak/>
              <w:t>автора. Выразительное чтение диалогов.</w:t>
            </w:r>
          </w:p>
        </w:tc>
        <w:tc>
          <w:tcPr>
            <w:tcW w:w="2234" w:type="dxa"/>
          </w:tcPr>
          <w:p w:rsidR="00FF1F3E" w:rsidRPr="004A6324" w:rsidRDefault="00FF1F3E" w:rsidP="00131C8B">
            <w:r w:rsidRPr="004A6324">
              <w:lastRenderedPageBreak/>
              <w:t>Учится проверять и оценивать выполненную работу.</w:t>
            </w:r>
          </w:p>
        </w:tc>
        <w:tc>
          <w:tcPr>
            <w:tcW w:w="2835" w:type="dxa"/>
          </w:tcPr>
          <w:p w:rsidR="00FF1F3E" w:rsidRPr="004A6324" w:rsidRDefault="00FF1F3E" w:rsidP="00131C8B">
            <w:r w:rsidRPr="004A6324">
              <w:t>Слушает чтение одноклассников, выражает свое отношение к произведению.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D64F42" w:rsidRDefault="00FF1F3E" w:rsidP="00131C8B">
            <w:pPr>
              <w:jc w:val="center"/>
            </w:pPr>
            <w:r>
              <w:lastRenderedPageBreak/>
              <w:t>87</w:t>
            </w:r>
          </w:p>
        </w:tc>
        <w:tc>
          <w:tcPr>
            <w:tcW w:w="1276" w:type="dxa"/>
          </w:tcPr>
          <w:p w:rsidR="00FF1F3E" w:rsidRPr="00EC193C" w:rsidRDefault="00FF1F3E" w:rsidP="00131C8B">
            <w:pPr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FF1F3E" w:rsidRDefault="00FF1F3E" w:rsidP="00131C8B">
            <w:r>
              <w:t xml:space="preserve">Юмористические стихи. И. </w:t>
            </w:r>
            <w:proofErr w:type="spellStart"/>
            <w:r>
              <w:t>Гамазкова</w:t>
            </w:r>
            <w:proofErr w:type="spellEnd"/>
            <w:r>
              <w:t xml:space="preserve">. «Страдания». </w:t>
            </w:r>
            <w:r>
              <w:rPr>
                <w:b/>
              </w:rPr>
              <w:t>Раб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хр. </w:t>
            </w:r>
            <w:r>
              <w:t>В. Драгунский. «</w:t>
            </w:r>
            <w:proofErr w:type="gramStart"/>
            <w:r>
              <w:t>Тайное</w:t>
            </w:r>
            <w:proofErr w:type="gramEnd"/>
            <w:r>
              <w:t xml:space="preserve"> становится явным».</w:t>
            </w:r>
          </w:p>
          <w:p w:rsidR="00FF1F3E" w:rsidRDefault="00FF1F3E" w:rsidP="00131C8B"/>
          <w:p w:rsidR="00FF1F3E" w:rsidRPr="006B5870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127-128</w:t>
            </w:r>
          </w:p>
          <w:p w:rsidR="00FF1F3E" w:rsidRPr="00615763" w:rsidRDefault="00FF1F3E" w:rsidP="00131C8B">
            <w:r>
              <w:rPr>
                <w:sz w:val="20"/>
                <w:szCs w:val="20"/>
              </w:rPr>
              <w:t>РТ с. 81-82</w:t>
            </w:r>
          </w:p>
          <w:p w:rsidR="00FF1F3E" w:rsidRPr="00D64F42" w:rsidRDefault="00FF1F3E" w:rsidP="00131C8B">
            <w:r>
              <w:rPr>
                <w:sz w:val="20"/>
                <w:szCs w:val="20"/>
              </w:rPr>
              <w:t>Хрестоматия Ч. 2 с. 183-187</w:t>
            </w:r>
          </w:p>
        </w:tc>
        <w:tc>
          <w:tcPr>
            <w:tcW w:w="960" w:type="dxa"/>
          </w:tcPr>
          <w:p w:rsidR="00FF1F3E" w:rsidRPr="00615763" w:rsidRDefault="00FF1F3E" w:rsidP="00131C8B"/>
        </w:tc>
        <w:tc>
          <w:tcPr>
            <w:tcW w:w="992" w:type="dxa"/>
          </w:tcPr>
          <w:p w:rsidR="00FF1F3E" w:rsidRPr="00D64F42" w:rsidRDefault="00FF1F3E" w:rsidP="00131C8B"/>
        </w:tc>
        <w:tc>
          <w:tcPr>
            <w:tcW w:w="1276" w:type="dxa"/>
          </w:tcPr>
          <w:p w:rsidR="00FF1F3E" w:rsidRPr="004A6324" w:rsidRDefault="00FF1F3E" w:rsidP="00131C8B">
            <w:r w:rsidRPr="004A6324">
              <w:t>Индивидуальная, частично-поисковый</w:t>
            </w:r>
          </w:p>
        </w:tc>
        <w:tc>
          <w:tcPr>
            <w:tcW w:w="1592" w:type="dxa"/>
          </w:tcPr>
          <w:p w:rsidR="00FF1F3E" w:rsidRPr="004A6324" w:rsidRDefault="00FF1F3E" w:rsidP="00131C8B">
            <w:r w:rsidRPr="004A6324">
              <w:t xml:space="preserve">Работа со стихотворением И. </w:t>
            </w:r>
            <w:proofErr w:type="spellStart"/>
            <w:r w:rsidRPr="004A6324">
              <w:t>Гамазковой</w:t>
            </w:r>
            <w:proofErr w:type="spellEnd"/>
            <w:r w:rsidRPr="004A6324">
              <w:t xml:space="preserve"> «Страдания». Выполнение заданий в учебнике и тетради. Заучивание наизусть (по желанию). Слушание рассказа В. Драгунского «Тайное становится явным».</w:t>
            </w:r>
          </w:p>
        </w:tc>
        <w:tc>
          <w:tcPr>
            <w:tcW w:w="1593" w:type="dxa"/>
          </w:tcPr>
          <w:p w:rsidR="00FF1F3E" w:rsidRPr="004A6324" w:rsidRDefault="00FF1F3E" w:rsidP="00131C8B">
            <w:r w:rsidRPr="004A6324">
              <w:t>Воспринимает на слух новое произведение: слушает чтение учителя и одноклассников, следит по тексту. Обучается поисковому чтению. Учится писать небольшие сочинения (веселую историю).</w:t>
            </w:r>
          </w:p>
        </w:tc>
        <w:tc>
          <w:tcPr>
            <w:tcW w:w="2234" w:type="dxa"/>
          </w:tcPr>
          <w:p w:rsidR="00FF1F3E" w:rsidRPr="004A6324" w:rsidRDefault="00FF1F3E" w:rsidP="00131C8B">
            <w:r w:rsidRPr="004A6324">
              <w:t>Анализирует объекты с выделением существенных и несущественных признаков.</w:t>
            </w:r>
          </w:p>
        </w:tc>
        <w:tc>
          <w:tcPr>
            <w:tcW w:w="2835" w:type="dxa"/>
          </w:tcPr>
          <w:p w:rsidR="00FF1F3E" w:rsidRPr="004A6324" w:rsidRDefault="00FF1F3E" w:rsidP="00131C8B">
            <w:r w:rsidRPr="004A6324">
              <w:t>Задает вопросы по содержанию, дополняет ответы детей.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BD2C45" w:rsidRDefault="00FF1F3E" w:rsidP="00131C8B">
            <w:pPr>
              <w:jc w:val="center"/>
            </w:pPr>
            <w:r>
              <w:t>88</w:t>
            </w:r>
          </w:p>
        </w:tc>
        <w:tc>
          <w:tcPr>
            <w:tcW w:w="1276" w:type="dxa"/>
          </w:tcPr>
          <w:p w:rsidR="00FF1F3E" w:rsidRPr="00BD2C45" w:rsidRDefault="00FF1F3E" w:rsidP="00131C8B">
            <w:pPr>
              <w:rPr>
                <w:b/>
              </w:rPr>
            </w:pPr>
            <w:r w:rsidRPr="00BD2C45">
              <w:rPr>
                <w:b/>
              </w:rPr>
              <w:t>Очерки (6 ч)</w:t>
            </w:r>
          </w:p>
        </w:tc>
        <w:tc>
          <w:tcPr>
            <w:tcW w:w="1701" w:type="dxa"/>
            <w:gridSpan w:val="2"/>
          </w:tcPr>
          <w:p w:rsidR="00FF1F3E" w:rsidRPr="00194EF3" w:rsidRDefault="00FF1F3E" w:rsidP="00131C8B">
            <w:r>
              <w:t>Очерки о Родине. И</w:t>
            </w:r>
            <w:r w:rsidRPr="00194EF3">
              <w:t>.</w:t>
            </w:r>
            <w:r>
              <w:t xml:space="preserve"> Соколов-Микитов. </w:t>
            </w:r>
            <w:r>
              <w:lastRenderedPageBreak/>
              <w:t>«Родина</w:t>
            </w:r>
            <w:r w:rsidRPr="00194EF3">
              <w:t>».</w:t>
            </w:r>
            <w:r>
              <w:t xml:space="preserve"> </w:t>
            </w:r>
            <w:r>
              <w:rPr>
                <w:b/>
              </w:rPr>
              <w:t>Раб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хр. </w:t>
            </w:r>
            <w:r>
              <w:t>М. Шолохов. «Любимая мать-отчизна».</w:t>
            </w:r>
          </w:p>
          <w:p w:rsidR="00FF1F3E" w:rsidRPr="00194EF3" w:rsidRDefault="00FF1F3E" w:rsidP="00131C8B"/>
          <w:p w:rsidR="00FF1F3E" w:rsidRPr="00194EF3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129-130</w:t>
            </w:r>
          </w:p>
          <w:p w:rsidR="00FF1F3E" w:rsidRPr="00930568" w:rsidRDefault="00FF1F3E" w:rsidP="00131C8B">
            <w:r>
              <w:rPr>
                <w:sz w:val="20"/>
                <w:szCs w:val="20"/>
              </w:rPr>
              <w:t>РТ с. 84-86</w:t>
            </w:r>
          </w:p>
          <w:p w:rsidR="00FF1F3E" w:rsidRPr="00194EF3" w:rsidRDefault="00FF1F3E" w:rsidP="00131C8B">
            <w:r>
              <w:rPr>
                <w:sz w:val="20"/>
                <w:szCs w:val="20"/>
              </w:rPr>
              <w:t>Хрестоматия Ч. 2 с. 219-220</w:t>
            </w:r>
          </w:p>
        </w:tc>
        <w:tc>
          <w:tcPr>
            <w:tcW w:w="960" w:type="dxa"/>
          </w:tcPr>
          <w:p w:rsidR="00FF1F3E" w:rsidRPr="00930568" w:rsidRDefault="00FF1F3E" w:rsidP="00131C8B"/>
        </w:tc>
        <w:tc>
          <w:tcPr>
            <w:tcW w:w="992" w:type="dxa"/>
          </w:tcPr>
          <w:p w:rsidR="00FF1F3E" w:rsidRPr="00D64F42" w:rsidRDefault="00FF1F3E" w:rsidP="00131C8B"/>
        </w:tc>
        <w:tc>
          <w:tcPr>
            <w:tcW w:w="1276" w:type="dxa"/>
          </w:tcPr>
          <w:p w:rsidR="00FF1F3E" w:rsidRPr="00A27CFE" w:rsidRDefault="00FF1F3E" w:rsidP="00131C8B">
            <w:r>
              <w:t>Пар</w:t>
            </w:r>
            <w:r w:rsidRPr="00A27CFE">
              <w:t>ная, самостоятельная работа</w:t>
            </w:r>
          </w:p>
        </w:tc>
        <w:tc>
          <w:tcPr>
            <w:tcW w:w="1592" w:type="dxa"/>
          </w:tcPr>
          <w:p w:rsidR="00FF1F3E" w:rsidRPr="00194EF3" w:rsidRDefault="00FF1F3E" w:rsidP="00131C8B">
            <w:r>
              <w:t xml:space="preserve">Закрепление понятий «очерк», «герой </w:t>
            </w:r>
            <w:r>
              <w:lastRenderedPageBreak/>
              <w:t>очерка», «тема очерка». Повторение изученных очерков И. Соколова-Микитова «Родина» и М. Шолохова «Любимая мать-отчизна». Сравнение, определение тем и авторской позиции. Особенности жанра.</w:t>
            </w:r>
          </w:p>
        </w:tc>
        <w:tc>
          <w:tcPr>
            <w:tcW w:w="1593" w:type="dxa"/>
          </w:tcPr>
          <w:p w:rsidR="00FF1F3E" w:rsidRPr="00EE57FB" w:rsidRDefault="00FF1F3E" w:rsidP="00131C8B">
            <w:r w:rsidRPr="00EE57FB">
              <w:lastRenderedPageBreak/>
              <w:t>Сравнивает  разные  по  жанру  произведени</w:t>
            </w:r>
            <w:r w:rsidRPr="00EE57FB">
              <w:lastRenderedPageBreak/>
              <w:t>я:  очерк,  художественный  рассказ, юмористический рассказ, рассказ-описание.</w:t>
            </w:r>
          </w:p>
        </w:tc>
        <w:tc>
          <w:tcPr>
            <w:tcW w:w="2234" w:type="dxa"/>
          </w:tcPr>
          <w:p w:rsidR="00FF1F3E" w:rsidRPr="00EE57FB" w:rsidRDefault="00FF1F3E" w:rsidP="00131C8B">
            <w:r w:rsidRPr="00EE57FB">
              <w:lastRenderedPageBreak/>
              <w:t xml:space="preserve">Осваивает начальные формы познавательной и личностной </w:t>
            </w:r>
            <w:r w:rsidRPr="00EE57FB">
              <w:lastRenderedPageBreak/>
              <w:t>рефлексии.</w:t>
            </w:r>
          </w:p>
        </w:tc>
        <w:tc>
          <w:tcPr>
            <w:tcW w:w="2835" w:type="dxa"/>
          </w:tcPr>
          <w:p w:rsidR="00FF1F3E" w:rsidRPr="003C62FB" w:rsidRDefault="00FF1F3E" w:rsidP="00131C8B">
            <w:r>
              <w:lastRenderedPageBreak/>
              <w:t>Моделирует</w:t>
            </w:r>
            <w:r w:rsidRPr="003C62FB">
              <w:t xml:space="preserve"> диалог или монолог по изучаемому произве</w:t>
            </w:r>
            <w:r>
              <w:t>дению, работая</w:t>
            </w:r>
            <w:r w:rsidRPr="003C62FB">
              <w:t xml:space="preserve"> парами, индивидуально.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lastRenderedPageBreak/>
              <w:t>89</w:t>
            </w:r>
          </w:p>
        </w:tc>
        <w:tc>
          <w:tcPr>
            <w:tcW w:w="1276" w:type="dxa"/>
          </w:tcPr>
          <w:p w:rsidR="00FF1F3E" w:rsidRPr="00A41498" w:rsidRDefault="00FF1F3E" w:rsidP="00131C8B">
            <w:pPr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FF1F3E" w:rsidRPr="00930568" w:rsidRDefault="00FF1F3E" w:rsidP="00131C8B">
            <w:r>
              <w:t>Очерки о людях. А. Куприн «Сказки Пушкина</w:t>
            </w:r>
            <w:r w:rsidRPr="00930568">
              <w:t xml:space="preserve">». </w:t>
            </w:r>
            <w:r>
              <w:t>Н. Шер. «Картины-сказки». М. Горький. «О сказках».</w:t>
            </w:r>
            <w:r>
              <w:rPr>
                <w:sz w:val="20"/>
                <w:szCs w:val="20"/>
              </w:rPr>
              <w:t xml:space="preserve"> Хрестоматия Ч. 2 с. 77-78</w:t>
            </w:r>
          </w:p>
          <w:p w:rsidR="00FF1F3E" w:rsidRPr="00930568" w:rsidRDefault="00FF1F3E" w:rsidP="00131C8B"/>
          <w:p w:rsidR="00FF1F3E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Учебник с. 130-140</w:t>
            </w:r>
          </w:p>
          <w:p w:rsidR="00FF1F3E" w:rsidRPr="00930568" w:rsidRDefault="00FF1F3E" w:rsidP="00131C8B">
            <w:r>
              <w:rPr>
                <w:sz w:val="20"/>
                <w:szCs w:val="20"/>
              </w:rPr>
              <w:t>РТ с. 86-90</w:t>
            </w:r>
          </w:p>
          <w:p w:rsidR="00FF1F3E" w:rsidRPr="00930568" w:rsidRDefault="00FF1F3E" w:rsidP="00131C8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FF1F3E" w:rsidRPr="00D64F42" w:rsidRDefault="00FF1F3E" w:rsidP="00131C8B"/>
        </w:tc>
        <w:tc>
          <w:tcPr>
            <w:tcW w:w="992" w:type="dxa"/>
          </w:tcPr>
          <w:p w:rsidR="00FF1F3E" w:rsidRPr="00194EF3" w:rsidRDefault="00FF1F3E" w:rsidP="00131C8B"/>
        </w:tc>
        <w:tc>
          <w:tcPr>
            <w:tcW w:w="1276" w:type="dxa"/>
          </w:tcPr>
          <w:p w:rsidR="00FF1F3E" w:rsidRPr="00932D88" w:rsidRDefault="00FF1F3E" w:rsidP="00131C8B">
            <w:r w:rsidRPr="00932D88">
              <w:t>Групповая, частично-поисковый</w:t>
            </w:r>
          </w:p>
        </w:tc>
        <w:tc>
          <w:tcPr>
            <w:tcW w:w="1592" w:type="dxa"/>
          </w:tcPr>
          <w:p w:rsidR="00FF1F3E" w:rsidRPr="00932D88" w:rsidRDefault="00FF1F3E" w:rsidP="00131C8B">
            <w:r w:rsidRPr="00932D88">
              <w:t xml:space="preserve">Работа с очерками, выделение их особенностей (герои, описания, способы выражения авторской точки зрения). </w:t>
            </w:r>
          </w:p>
        </w:tc>
        <w:tc>
          <w:tcPr>
            <w:tcW w:w="1593" w:type="dxa"/>
          </w:tcPr>
          <w:p w:rsidR="00FF1F3E" w:rsidRPr="00932D88" w:rsidRDefault="00FF1F3E" w:rsidP="00131C8B">
            <w:r w:rsidRPr="00932D88">
              <w:t xml:space="preserve">Анализирует </w:t>
            </w:r>
            <w:proofErr w:type="spellStart"/>
            <w:r w:rsidRPr="00932D88">
              <w:t>внутритекстовые</w:t>
            </w:r>
            <w:proofErr w:type="spellEnd"/>
            <w:r w:rsidRPr="00932D88">
              <w:t xml:space="preserve"> иллюстрации для более глубокого понимания содержания произведения, соотносит иллюстрации с эпизодами произведени</w:t>
            </w:r>
            <w:r w:rsidRPr="00932D88">
              <w:lastRenderedPageBreak/>
              <w:t xml:space="preserve">я, сравнивает своё представление о </w:t>
            </w:r>
            <w:proofErr w:type="gramStart"/>
            <w:r w:rsidRPr="00932D88">
              <w:t>прочитанном</w:t>
            </w:r>
            <w:proofErr w:type="gramEnd"/>
            <w:r w:rsidRPr="00932D88">
              <w:t xml:space="preserve"> с авторским текстом и представлением художника (иллюстрацией).</w:t>
            </w:r>
          </w:p>
        </w:tc>
        <w:tc>
          <w:tcPr>
            <w:tcW w:w="2234" w:type="dxa"/>
          </w:tcPr>
          <w:p w:rsidR="00FF1F3E" w:rsidRPr="00932D88" w:rsidRDefault="00FF1F3E" w:rsidP="00131C8B">
            <w:r w:rsidRPr="00932D88">
              <w:lastRenderedPageBreak/>
              <w:t>Определяет наиболее эффективные способы достижения результата.</w:t>
            </w:r>
          </w:p>
        </w:tc>
        <w:tc>
          <w:tcPr>
            <w:tcW w:w="2835" w:type="dxa"/>
          </w:tcPr>
          <w:p w:rsidR="00FF1F3E" w:rsidRPr="00932D88" w:rsidRDefault="00FF1F3E" w:rsidP="00131C8B">
            <w:r w:rsidRPr="00932D88">
              <w:t>Слушает чтение одноклассников, выражает свое отношение к произведению.</w:t>
            </w:r>
          </w:p>
        </w:tc>
      </w:tr>
      <w:tr w:rsidR="00FF1F3E" w:rsidRPr="0066088B" w:rsidTr="00131C8B">
        <w:trPr>
          <w:trHeight w:val="4727"/>
        </w:trPr>
        <w:tc>
          <w:tcPr>
            <w:tcW w:w="675" w:type="dxa"/>
          </w:tcPr>
          <w:p w:rsidR="00FF1F3E" w:rsidRPr="00D64F42" w:rsidRDefault="00FF1F3E" w:rsidP="00131C8B">
            <w:pPr>
              <w:jc w:val="center"/>
            </w:pPr>
            <w:r>
              <w:lastRenderedPageBreak/>
              <w:t>90</w:t>
            </w:r>
          </w:p>
        </w:tc>
        <w:tc>
          <w:tcPr>
            <w:tcW w:w="1276" w:type="dxa"/>
          </w:tcPr>
          <w:p w:rsidR="00FF1F3E" w:rsidRPr="00930568" w:rsidRDefault="00FF1F3E" w:rsidP="00131C8B"/>
        </w:tc>
        <w:tc>
          <w:tcPr>
            <w:tcW w:w="1701" w:type="dxa"/>
            <w:gridSpan w:val="2"/>
          </w:tcPr>
          <w:p w:rsidR="00FF1F3E" w:rsidRPr="00930568" w:rsidRDefault="00FF1F3E" w:rsidP="00131C8B">
            <w:r w:rsidRPr="00D64F42">
              <w:t>Слушание и работа с книгами.</w:t>
            </w:r>
            <w:r>
              <w:t xml:space="preserve"> Темы очерков. </w:t>
            </w:r>
            <w:r>
              <w:rPr>
                <w:b/>
              </w:rPr>
              <w:t>Раб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хр. </w:t>
            </w:r>
            <w:r>
              <w:t xml:space="preserve">Р. </w:t>
            </w:r>
            <w:proofErr w:type="spellStart"/>
            <w:r>
              <w:t>Сеф</w:t>
            </w:r>
            <w:proofErr w:type="spellEnd"/>
            <w:r>
              <w:t xml:space="preserve">. «О стихах Джона </w:t>
            </w:r>
            <w:proofErr w:type="spellStart"/>
            <w:r>
              <w:t>Чиарди</w:t>
            </w:r>
            <w:proofErr w:type="spellEnd"/>
            <w:r>
              <w:t>». Детские газеты и журналы.</w:t>
            </w:r>
          </w:p>
          <w:p w:rsidR="00FF1F3E" w:rsidRDefault="00FF1F3E" w:rsidP="00131C8B"/>
          <w:p w:rsidR="00FF1F3E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с. 92</w:t>
            </w:r>
            <w:r w:rsidRPr="00347AF7">
              <w:rPr>
                <w:sz w:val="20"/>
                <w:szCs w:val="20"/>
              </w:rPr>
              <w:t>-9</w:t>
            </w:r>
            <w:r>
              <w:rPr>
                <w:sz w:val="20"/>
                <w:szCs w:val="20"/>
              </w:rPr>
              <w:t>3</w:t>
            </w:r>
          </w:p>
          <w:p w:rsidR="00FF1F3E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Хрестоматия Ч. 2 с. 217-219</w:t>
            </w:r>
          </w:p>
          <w:p w:rsidR="00FF1F3E" w:rsidRPr="00347AF7" w:rsidRDefault="00FF1F3E" w:rsidP="00131C8B"/>
        </w:tc>
        <w:tc>
          <w:tcPr>
            <w:tcW w:w="960" w:type="dxa"/>
          </w:tcPr>
          <w:p w:rsidR="00FF1F3E" w:rsidRPr="00615763" w:rsidRDefault="00FF1F3E" w:rsidP="00131C8B"/>
        </w:tc>
        <w:tc>
          <w:tcPr>
            <w:tcW w:w="992" w:type="dxa"/>
          </w:tcPr>
          <w:p w:rsidR="00FF1F3E" w:rsidRPr="00930568" w:rsidRDefault="00FF1F3E" w:rsidP="00131C8B"/>
        </w:tc>
        <w:tc>
          <w:tcPr>
            <w:tcW w:w="1276" w:type="dxa"/>
          </w:tcPr>
          <w:p w:rsidR="00FF1F3E" w:rsidRPr="00932D88" w:rsidRDefault="00FF1F3E" w:rsidP="00131C8B">
            <w:r w:rsidRPr="00932D88">
              <w:t>Групповая, самостоятельная работа</w:t>
            </w:r>
          </w:p>
        </w:tc>
        <w:tc>
          <w:tcPr>
            <w:tcW w:w="1592" w:type="dxa"/>
          </w:tcPr>
          <w:p w:rsidR="00FF1F3E" w:rsidRPr="00932D88" w:rsidRDefault="00FF1F3E" w:rsidP="00131C8B">
            <w:r w:rsidRPr="00932D88">
              <w:t xml:space="preserve">Очерки о писателях. Повторение произведений и очерков А. Куприна о Чехове, Р. </w:t>
            </w:r>
            <w:proofErr w:type="spellStart"/>
            <w:r w:rsidRPr="00932D88">
              <w:t>Сефа</w:t>
            </w:r>
            <w:proofErr w:type="spellEnd"/>
            <w:r w:rsidRPr="00932D88">
              <w:t xml:space="preserve"> о </w:t>
            </w:r>
            <w:proofErr w:type="gramStart"/>
            <w:r w:rsidRPr="00932D88">
              <w:t>Дж</w:t>
            </w:r>
            <w:proofErr w:type="gramEnd"/>
            <w:r w:rsidRPr="00932D88">
              <w:t xml:space="preserve">. </w:t>
            </w:r>
            <w:proofErr w:type="spellStart"/>
            <w:r w:rsidRPr="00932D88">
              <w:t>Чиарди</w:t>
            </w:r>
            <w:proofErr w:type="spellEnd"/>
            <w:r w:rsidRPr="00932D88">
              <w:t xml:space="preserve">. Повторение произведений </w:t>
            </w:r>
            <w:proofErr w:type="gramStart"/>
            <w:r w:rsidRPr="00932D88">
              <w:t>Дж</w:t>
            </w:r>
            <w:proofErr w:type="gramEnd"/>
            <w:r w:rsidRPr="00932D88">
              <w:t xml:space="preserve">. </w:t>
            </w:r>
            <w:proofErr w:type="spellStart"/>
            <w:r w:rsidRPr="00932D88">
              <w:t>Чиарди</w:t>
            </w:r>
            <w:proofErr w:type="spellEnd"/>
            <w:r w:rsidRPr="00932D88">
              <w:t>, изученных в 3 классе.</w:t>
            </w:r>
          </w:p>
        </w:tc>
        <w:tc>
          <w:tcPr>
            <w:tcW w:w="1593" w:type="dxa"/>
          </w:tcPr>
          <w:p w:rsidR="00FF1F3E" w:rsidRPr="00932D88" w:rsidRDefault="00FF1F3E" w:rsidP="00131C8B">
            <w:r w:rsidRPr="00932D88">
              <w:t>Умеет находить и читать произведения по изучаемой теме, находить информацию об авторе, произведении или книге в детских периодических изданиях.</w:t>
            </w:r>
          </w:p>
        </w:tc>
        <w:tc>
          <w:tcPr>
            <w:tcW w:w="2234" w:type="dxa"/>
          </w:tcPr>
          <w:p w:rsidR="00FF1F3E" w:rsidRPr="00932D88" w:rsidRDefault="00FF1F3E" w:rsidP="00131C8B">
            <w:r w:rsidRPr="00932D88">
              <w:t>Пользуется универсальным умением работать с учебными и справочными текстами.</w:t>
            </w:r>
          </w:p>
        </w:tc>
        <w:tc>
          <w:tcPr>
            <w:tcW w:w="2835" w:type="dxa"/>
          </w:tcPr>
          <w:p w:rsidR="00FF1F3E" w:rsidRPr="00932D88" w:rsidRDefault="00FF1F3E" w:rsidP="00131C8B">
            <w:r w:rsidRPr="00932D88">
              <w:t>Учится работать в группе, выполнять различные роли.</w:t>
            </w:r>
          </w:p>
        </w:tc>
      </w:tr>
      <w:tr w:rsidR="00FF1F3E" w:rsidRPr="0066088B" w:rsidTr="00131C8B">
        <w:trPr>
          <w:trHeight w:val="235"/>
        </w:trPr>
        <w:tc>
          <w:tcPr>
            <w:tcW w:w="675" w:type="dxa"/>
          </w:tcPr>
          <w:p w:rsidR="00FF1F3E" w:rsidRDefault="00FF1F3E" w:rsidP="00131C8B">
            <w:pPr>
              <w:jc w:val="center"/>
            </w:pPr>
            <w:r>
              <w:t>91</w:t>
            </w:r>
          </w:p>
        </w:tc>
        <w:tc>
          <w:tcPr>
            <w:tcW w:w="1276" w:type="dxa"/>
          </w:tcPr>
          <w:p w:rsidR="00FF1F3E" w:rsidRPr="00930568" w:rsidRDefault="00FF1F3E" w:rsidP="00131C8B"/>
        </w:tc>
        <w:tc>
          <w:tcPr>
            <w:tcW w:w="1701" w:type="dxa"/>
            <w:gridSpan w:val="2"/>
          </w:tcPr>
          <w:p w:rsidR="00FF1F3E" w:rsidRPr="00A27CFE" w:rsidRDefault="00FF1F3E" w:rsidP="00131C8B">
            <w:r>
              <w:rPr>
                <w:b/>
              </w:rPr>
              <w:t>Административная контрольная работа №4</w:t>
            </w:r>
            <w:r w:rsidRPr="00A27CFE">
              <w:rPr>
                <w:b/>
              </w:rPr>
              <w:t>.</w:t>
            </w:r>
          </w:p>
          <w:p w:rsidR="00FF1F3E" w:rsidRPr="00A27CFE" w:rsidRDefault="00FF1F3E" w:rsidP="00131C8B"/>
          <w:p w:rsidR="00FF1F3E" w:rsidRPr="00A27CFE" w:rsidRDefault="00FF1F3E" w:rsidP="00131C8B">
            <w:r>
              <w:rPr>
                <w:sz w:val="20"/>
                <w:szCs w:val="20"/>
              </w:rPr>
              <w:lastRenderedPageBreak/>
              <w:t>«Оценка знаний» с. 355-364</w:t>
            </w:r>
          </w:p>
        </w:tc>
        <w:tc>
          <w:tcPr>
            <w:tcW w:w="960" w:type="dxa"/>
          </w:tcPr>
          <w:p w:rsidR="00FF1F3E" w:rsidRPr="00615763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EE57FB" w:rsidRDefault="00FF1F3E" w:rsidP="00131C8B">
            <w:r w:rsidRPr="00EE57FB">
              <w:t>Индивидуальная, самостоятельная работа</w:t>
            </w:r>
          </w:p>
        </w:tc>
        <w:tc>
          <w:tcPr>
            <w:tcW w:w="1592" w:type="dxa"/>
          </w:tcPr>
          <w:p w:rsidR="00FF1F3E" w:rsidRPr="00A27CFE" w:rsidRDefault="00FF1F3E" w:rsidP="00131C8B">
            <w:r w:rsidRPr="00A27CFE">
              <w:t xml:space="preserve">Выполнение комплексной контрольной работы, проверка </w:t>
            </w:r>
            <w:r w:rsidRPr="00A27CFE">
              <w:lastRenderedPageBreak/>
              <w:t>знания изученных произведений.</w:t>
            </w:r>
          </w:p>
        </w:tc>
        <w:tc>
          <w:tcPr>
            <w:tcW w:w="1593" w:type="dxa"/>
          </w:tcPr>
          <w:p w:rsidR="00FF1F3E" w:rsidRPr="00A27CFE" w:rsidRDefault="00FF1F3E" w:rsidP="00131C8B">
            <w:r w:rsidRPr="00A27CFE">
              <w:lastRenderedPageBreak/>
              <w:t xml:space="preserve">Владеет базовыми предметными и </w:t>
            </w:r>
            <w:proofErr w:type="spellStart"/>
            <w:r w:rsidRPr="00A27CFE">
              <w:t>межпредмет</w:t>
            </w:r>
            <w:r w:rsidRPr="00A27CFE">
              <w:lastRenderedPageBreak/>
              <w:t>ными</w:t>
            </w:r>
            <w:proofErr w:type="spellEnd"/>
            <w:r>
              <w:t xml:space="preserve"> </w:t>
            </w:r>
            <w:r w:rsidRPr="00A27CFE">
              <w:t>понятиями, отражающими существенные связи и отношения между объектами и процессами.</w:t>
            </w:r>
          </w:p>
        </w:tc>
        <w:tc>
          <w:tcPr>
            <w:tcW w:w="2234" w:type="dxa"/>
          </w:tcPr>
          <w:p w:rsidR="00FF1F3E" w:rsidRPr="00A27CFE" w:rsidRDefault="00FF1F3E" w:rsidP="00131C8B">
            <w:r w:rsidRPr="00A27CFE">
              <w:lastRenderedPageBreak/>
              <w:t xml:space="preserve">Определяет наиболее эффективные способы достижения </w:t>
            </w:r>
            <w:r w:rsidRPr="00A27CFE">
              <w:lastRenderedPageBreak/>
              <w:t>результата.</w:t>
            </w:r>
          </w:p>
        </w:tc>
        <w:tc>
          <w:tcPr>
            <w:tcW w:w="2835" w:type="dxa"/>
          </w:tcPr>
          <w:p w:rsidR="00FF1F3E" w:rsidRPr="006A0810" w:rsidRDefault="00FF1F3E" w:rsidP="00131C8B">
            <w:r w:rsidRPr="006A0810">
              <w:lastRenderedPageBreak/>
              <w:t xml:space="preserve">Умеет с достаточной полнотой и точностью выражать свои мысли в соответствии с задачами и условиями </w:t>
            </w:r>
            <w:r w:rsidRPr="006A0810">
              <w:lastRenderedPageBreak/>
              <w:t>коммуникации.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930568" w:rsidRDefault="00FF1F3E" w:rsidP="00131C8B">
            <w:pPr>
              <w:jc w:val="center"/>
            </w:pPr>
            <w:r>
              <w:lastRenderedPageBreak/>
              <w:t>92</w:t>
            </w:r>
          </w:p>
        </w:tc>
        <w:tc>
          <w:tcPr>
            <w:tcW w:w="1276" w:type="dxa"/>
          </w:tcPr>
          <w:p w:rsidR="00FF1F3E" w:rsidRPr="00123F68" w:rsidRDefault="00FF1F3E" w:rsidP="00131C8B"/>
        </w:tc>
        <w:tc>
          <w:tcPr>
            <w:tcW w:w="1701" w:type="dxa"/>
            <w:gridSpan w:val="2"/>
          </w:tcPr>
          <w:p w:rsidR="00FF1F3E" w:rsidRPr="00BD2C45" w:rsidRDefault="00FF1F3E" w:rsidP="00131C8B">
            <w:pPr>
              <w:rPr>
                <w:b/>
              </w:rPr>
            </w:pPr>
            <w:r w:rsidRPr="00BD2C45">
              <w:rPr>
                <w:b/>
              </w:rPr>
              <w:t>Библиотечный урок. Писатели о писателях.</w:t>
            </w:r>
          </w:p>
          <w:p w:rsidR="00FF1F3E" w:rsidRPr="00BD2C45" w:rsidRDefault="00FF1F3E" w:rsidP="00131C8B">
            <w:pPr>
              <w:rPr>
                <w:b/>
              </w:rPr>
            </w:pPr>
          </w:p>
          <w:p w:rsidR="00FF1F3E" w:rsidRPr="00BD2C45" w:rsidRDefault="00FF1F3E" w:rsidP="00131C8B">
            <w:pPr>
              <w:rPr>
                <w:b/>
                <w:sz w:val="20"/>
                <w:szCs w:val="20"/>
              </w:rPr>
            </w:pPr>
            <w:r w:rsidRPr="00BD2C45">
              <w:rPr>
                <w:b/>
                <w:sz w:val="20"/>
                <w:szCs w:val="20"/>
              </w:rPr>
              <w:t>Хрестоматия Ч. 2 с. 118-220</w:t>
            </w:r>
          </w:p>
          <w:p w:rsidR="00FF1F3E" w:rsidRPr="00BD2C45" w:rsidRDefault="00FF1F3E" w:rsidP="00131C8B">
            <w:pPr>
              <w:rPr>
                <w:b/>
              </w:rPr>
            </w:pPr>
          </w:p>
          <w:p w:rsidR="00FF1F3E" w:rsidRPr="00BD2C45" w:rsidRDefault="00FF1F3E" w:rsidP="00131C8B">
            <w:pPr>
              <w:rPr>
                <w:b/>
              </w:rPr>
            </w:pPr>
          </w:p>
          <w:p w:rsidR="00FF1F3E" w:rsidRPr="00BD2C45" w:rsidRDefault="00FF1F3E" w:rsidP="00131C8B">
            <w:pPr>
              <w:rPr>
                <w:b/>
              </w:rPr>
            </w:pPr>
          </w:p>
          <w:p w:rsidR="00FF1F3E" w:rsidRPr="00BD2C45" w:rsidRDefault="00FF1F3E" w:rsidP="00131C8B">
            <w:pPr>
              <w:rPr>
                <w:b/>
              </w:rPr>
            </w:pPr>
          </w:p>
          <w:p w:rsidR="00FF1F3E" w:rsidRPr="00BD2C45" w:rsidRDefault="00FF1F3E" w:rsidP="00131C8B">
            <w:pPr>
              <w:rPr>
                <w:b/>
              </w:rPr>
            </w:pPr>
          </w:p>
          <w:p w:rsidR="00FF1F3E" w:rsidRPr="00BD2C45" w:rsidRDefault="00FF1F3E" w:rsidP="00131C8B">
            <w:pPr>
              <w:rPr>
                <w:b/>
              </w:rPr>
            </w:pPr>
          </w:p>
          <w:p w:rsidR="00FF1F3E" w:rsidRPr="00BD2C45" w:rsidRDefault="00FF1F3E" w:rsidP="00131C8B">
            <w:pPr>
              <w:rPr>
                <w:b/>
              </w:rPr>
            </w:pPr>
          </w:p>
          <w:p w:rsidR="00FF1F3E" w:rsidRPr="00BD2C45" w:rsidRDefault="00FF1F3E" w:rsidP="00131C8B">
            <w:pPr>
              <w:rPr>
                <w:b/>
              </w:rPr>
            </w:pPr>
          </w:p>
          <w:p w:rsidR="00FF1F3E" w:rsidRPr="00BD2C45" w:rsidRDefault="00FF1F3E" w:rsidP="00131C8B">
            <w:pPr>
              <w:rPr>
                <w:b/>
              </w:rPr>
            </w:pPr>
          </w:p>
          <w:p w:rsidR="00FF1F3E" w:rsidRPr="00BD2C45" w:rsidRDefault="00FF1F3E" w:rsidP="00131C8B">
            <w:pPr>
              <w:rPr>
                <w:b/>
              </w:rPr>
            </w:pPr>
          </w:p>
          <w:p w:rsidR="00FF1F3E" w:rsidRPr="00BD2C45" w:rsidRDefault="00FF1F3E" w:rsidP="00131C8B">
            <w:pPr>
              <w:rPr>
                <w:b/>
              </w:rPr>
            </w:pPr>
          </w:p>
          <w:p w:rsidR="00FF1F3E" w:rsidRPr="00BD2C45" w:rsidRDefault="00FF1F3E" w:rsidP="00131C8B">
            <w:pPr>
              <w:rPr>
                <w:b/>
              </w:rPr>
            </w:pPr>
          </w:p>
          <w:p w:rsidR="00FF1F3E" w:rsidRPr="00BD2C45" w:rsidRDefault="00FF1F3E" w:rsidP="00131C8B">
            <w:pPr>
              <w:rPr>
                <w:b/>
              </w:rPr>
            </w:pPr>
          </w:p>
          <w:p w:rsidR="00FF1F3E" w:rsidRPr="00BD2C45" w:rsidRDefault="00FF1F3E" w:rsidP="00131C8B">
            <w:pPr>
              <w:rPr>
                <w:b/>
              </w:rPr>
            </w:pPr>
          </w:p>
          <w:p w:rsidR="00FF1F3E" w:rsidRPr="00BD2C45" w:rsidRDefault="00FF1F3E" w:rsidP="00131C8B">
            <w:pPr>
              <w:rPr>
                <w:b/>
              </w:rPr>
            </w:pPr>
          </w:p>
          <w:p w:rsidR="00FF1F3E" w:rsidRPr="00BD2C45" w:rsidRDefault="00FF1F3E" w:rsidP="00131C8B">
            <w:pPr>
              <w:rPr>
                <w:b/>
              </w:rPr>
            </w:pPr>
          </w:p>
          <w:p w:rsidR="00FF1F3E" w:rsidRPr="00BD2C45" w:rsidRDefault="00FF1F3E" w:rsidP="00131C8B">
            <w:pPr>
              <w:rPr>
                <w:b/>
              </w:rPr>
            </w:pPr>
          </w:p>
          <w:p w:rsidR="00FF1F3E" w:rsidRPr="00BD2C45" w:rsidRDefault="00FF1F3E" w:rsidP="00131C8B">
            <w:pPr>
              <w:rPr>
                <w:b/>
              </w:rPr>
            </w:pPr>
          </w:p>
        </w:tc>
        <w:tc>
          <w:tcPr>
            <w:tcW w:w="960" w:type="dxa"/>
          </w:tcPr>
          <w:p w:rsidR="00FF1F3E" w:rsidRPr="00615763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932D88" w:rsidRDefault="00FF1F3E" w:rsidP="00131C8B">
            <w:r w:rsidRPr="00932D88">
              <w:t xml:space="preserve">Парная, </w:t>
            </w:r>
            <w:proofErr w:type="gramStart"/>
            <w:r w:rsidRPr="00932D88">
              <w:t>практический</w:t>
            </w:r>
            <w:proofErr w:type="gramEnd"/>
          </w:p>
        </w:tc>
        <w:tc>
          <w:tcPr>
            <w:tcW w:w="1592" w:type="dxa"/>
          </w:tcPr>
          <w:p w:rsidR="00FF1F3E" w:rsidRPr="00932D88" w:rsidRDefault="00FF1F3E" w:rsidP="00131C8B">
            <w:r w:rsidRPr="00932D88">
              <w:t>Работа с разделом «Очерки и воспоминания» в учебной хрестоматии. Обобщение по изученным разделам. Творческая работа: написание очерка «Мой любимый писатель».</w:t>
            </w:r>
          </w:p>
        </w:tc>
        <w:tc>
          <w:tcPr>
            <w:tcW w:w="1593" w:type="dxa"/>
          </w:tcPr>
          <w:p w:rsidR="00FF1F3E" w:rsidRPr="00932D88" w:rsidRDefault="00FF1F3E" w:rsidP="00131C8B">
            <w:r w:rsidRPr="00932D88">
              <w:t>Использует в речи средства художественной выразительности при создании творческих работ.</w:t>
            </w:r>
          </w:p>
        </w:tc>
        <w:tc>
          <w:tcPr>
            <w:tcW w:w="2234" w:type="dxa"/>
          </w:tcPr>
          <w:p w:rsidR="00FF1F3E" w:rsidRPr="00932D88" w:rsidRDefault="00FF1F3E" w:rsidP="00131C8B">
            <w:r w:rsidRPr="00932D88">
              <w:t>Пользуется научно-популярными и справочными книгами для удовлетворения познавательного интереса и решения различных учебных задач.</w:t>
            </w:r>
          </w:p>
          <w:p w:rsidR="00FF1F3E" w:rsidRPr="00932D88" w:rsidRDefault="00FF1F3E" w:rsidP="00131C8B"/>
        </w:tc>
        <w:tc>
          <w:tcPr>
            <w:tcW w:w="2835" w:type="dxa"/>
          </w:tcPr>
          <w:p w:rsidR="00FF1F3E" w:rsidRPr="00932D88" w:rsidRDefault="00FF1F3E" w:rsidP="00131C8B">
            <w:r w:rsidRPr="00932D88">
              <w:t>Слушает собеседника и ведет диалог.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Default="00FF1F3E" w:rsidP="00131C8B">
            <w:pPr>
              <w:jc w:val="center"/>
            </w:pPr>
            <w:r>
              <w:lastRenderedPageBreak/>
              <w:t>93</w:t>
            </w:r>
          </w:p>
          <w:p w:rsidR="00FF1F3E" w:rsidRDefault="00FF1F3E" w:rsidP="00131C8B">
            <w:pPr>
              <w:jc w:val="center"/>
            </w:pPr>
          </w:p>
          <w:p w:rsidR="00FF1F3E" w:rsidRDefault="00FF1F3E" w:rsidP="00131C8B">
            <w:pPr>
              <w:jc w:val="center"/>
            </w:pPr>
          </w:p>
          <w:p w:rsidR="00FF1F3E" w:rsidRPr="00D64F42" w:rsidRDefault="00FF1F3E" w:rsidP="00131C8B">
            <w:pPr>
              <w:jc w:val="center"/>
            </w:pPr>
          </w:p>
        </w:tc>
        <w:tc>
          <w:tcPr>
            <w:tcW w:w="1276" w:type="dxa"/>
          </w:tcPr>
          <w:p w:rsidR="00FF1F3E" w:rsidRPr="00D64F42" w:rsidRDefault="00FF1F3E" w:rsidP="00131C8B"/>
        </w:tc>
        <w:tc>
          <w:tcPr>
            <w:tcW w:w="1701" w:type="dxa"/>
            <w:gridSpan w:val="2"/>
          </w:tcPr>
          <w:p w:rsidR="00FF1F3E" w:rsidRPr="00BD2C45" w:rsidRDefault="00FF1F3E" w:rsidP="00131C8B">
            <w:pPr>
              <w:rPr>
                <w:b/>
              </w:rPr>
            </w:pPr>
            <w:r w:rsidRPr="00BD2C45">
              <w:rPr>
                <w:b/>
              </w:rPr>
              <w:t>Обобщение. Рубрика «Проверьте себя». Раб</w:t>
            </w:r>
            <w:proofErr w:type="gramStart"/>
            <w:r w:rsidRPr="00BD2C45">
              <w:rPr>
                <w:b/>
              </w:rPr>
              <w:t>.</w:t>
            </w:r>
            <w:proofErr w:type="gramEnd"/>
            <w:r w:rsidRPr="00BD2C45">
              <w:rPr>
                <w:b/>
              </w:rPr>
              <w:t xml:space="preserve"> </w:t>
            </w:r>
            <w:proofErr w:type="gramStart"/>
            <w:r w:rsidRPr="00BD2C45">
              <w:rPr>
                <w:b/>
              </w:rPr>
              <w:t>с</w:t>
            </w:r>
            <w:proofErr w:type="gramEnd"/>
            <w:r w:rsidRPr="00BD2C45">
              <w:rPr>
                <w:b/>
              </w:rPr>
              <w:t xml:space="preserve"> хр. Ю. Яковлев. «Право на жизнь».</w:t>
            </w:r>
          </w:p>
          <w:p w:rsidR="00FF1F3E" w:rsidRPr="00BD2C45" w:rsidRDefault="00FF1F3E" w:rsidP="00131C8B">
            <w:pPr>
              <w:rPr>
                <w:b/>
              </w:rPr>
            </w:pPr>
          </w:p>
          <w:p w:rsidR="00FF1F3E" w:rsidRPr="00BD2C45" w:rsidRDefault="00FF1F3E" w:rsidP="00131C8B">
            <w:pPr>
              <w:rPr>
                <w:b/>
                <w:sz w:val="20"/>
                <w:szCs w:val="20"/>
              </w:rPr>
            </w:pPr>
            <w:r w:rsidRPr="00BD2C45">
              <w:rPr>
                <w:b/>
                <w:sz w:val="20"/>
                <w:szCs w:val="20"/>
              </w:rPr>
              <w:t>РТ с. 93-96</w:t>
            </w:r>
          </w:p>
          <w:p w:rsidR="00FF1F3E" w:rsidRPr="00BD2C45" w:rsidRDefault="00FF1F3E" w:rsidP="00131C8B">
            <w:pPr>
              <w:rPr>
                <w:b/>
                <w:sz w:val="20"/>
                <w:szCs w:val="20"/>
              </w:rPr>
            </w:pPr>
            <w:r w:rsidRPr="00BD2C45">
              <w:rPr>
                <w:b/>
                <w:sz w:val="20"/>
                <w:szCs w:val="20"/>
              </w:rPr>
              <w:t>Хрестоматия Ч. 2 с. 220-221</w:t>
            </w:r>
          </w:p>
        </w:tc>
        <w:tc>
          <w:tcPr>
            <w:tcW w:w="960" w:type="dxa"/>
          </w:tcPr>
          <w:p w:rsidR="00FF1F3E" w:rsidRPr="00D64F42" w:rsidRDefault="00FF1F3E" w:rsidP="00131C8B"/>
        </w:tc>
        <w:tc>
          <w:tcPr>
            <w:tcW w:w="992" w:type="dxa"/>
          </w:tcPr>
          <w:p w:rsidR="00FF1F3E" w:rsidRPr="00D64F42" w:rsidRDefault="00FF1F3E" w:rsidP="00131C8B"/>
        </w:tc>
        <w:tc>
          <w:tcPr>
            <w:tcW w:w="1276" w:type="dxa"/>
          </w:tcPr>
          <w:p w:rsidR="00FF1F3E" w:rsidRPr="0004586C" w:rsidRDefault="00FF1F3E" w:rsidP="00131C8B">
            <w:r w:rsidRPr="0004586C">
              <w:t xml:space="preserve">Парная, </w:t>
            </w:r>
            <w:proofErr w:type="gramStart"/>
            <w:r w:rsidRPr="0004586C">
              <w:t>исследовательский</w:t>
            </w:r>
            <w:proofErr w:type="gramEnd"/>
          </w:p>
        </w:tc>
        <w:tc>
          <w:tcPr>
            <w:tcW w:w="1592" w:type="dxa"/>
          </w:tcPr>
          <w:p w:rsidR="00FF1F3E" w:rsidRPr="0004586C" w:rsidRDefault="00FF1F3E" w:rsidP="00131C8B">
            <w:r w:rsidRPr="0004586C">
              <w:t>Самостоятельная работа с очерком Ю. Яковлева «Право на жизнь». Выполнение заданий в тетради, обобщение.</w:t>
            </w:r>
          </w:p>
        </w:tc>
        <w:tc>
          <w:tcPr>
            <w:tcW w:w="1593" w:type="dxa"/>
          </w:tcPr>
          <w:p w:rsidR="00FF1F3E" w:rsidRPr="0004586C" w:rsidRDefault="00FF1F3E" w:rsidP="00131C8B">
            <w:r w:rsidRPr="0004586C">
              <w:t>Составляет список произведений своего любимого писателя. Умеет отбирать информацию при заполнении схем.</w:t>
            </w:r>
          </w:p>
        </w:tc>
        <w:tc>
          <w:tcPr>
            <w:tcW w:w="2234" w:type="dxa"/>
          </w:tcPr>
          <w:p w:rsidR="00FF1F3E" w:rsidRPr="0004586C" w:rsidRDefault="00FF1F3E" w:rsidP="00131C8B">
            <w:r>
              <w:t>Обращает</w:t>
            </w:r>
            <w:r w:rsidRPr="0004586C">
              <w:t>ся к учебнику для самопроверки и самооценки выполненной работы.</w:t>
            </w:r>
          </w:p>
        </w:tc>
        <w:tc>
          <w:tcPr>
            <w:tcW w:w="2835" w:type="dxa"/>
          </w:tcPr>
          <w:p w:rsidR="00FF1F3E" w:rsidRPr="0004586C" w:rsidRDefault="00FF1F3E" w:rsidP="00131C8B">
            <w:r w:rsidRPr="0004586C">
              <w:t>Осознанно строит речевое высказывание в соответствии с задачами коммуникации.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402EA5" w:rsidRDefault="00FF1F3E" w:rsidP="00131C8B">
            <w:pPr>
              <w:jc w:val="center"/>
            </w:pPr>
            <w:r>
              <w:t>94</w:t>
            </w:r>
          </w:p>
        </w:tc>
        <w:tc>
          <w:tcPr>
            <w:tcW w:w="1276" w:type="dxa"/>
          </w:tcPr>
          <w:p w:rsidR="00FF1F3E" w:rsidRPr="00E63C2B" w:rsidRDefault="00FF1F3E" w:rsidP="00131C8B">
            <w:pPr>
              <w:rPr>
                <w:b/>
              </w:rPr>
            </w:pPr>
            <w:r w:rsidRPr="00E63C2B">
              <w:rPr>
                <w:b/>
              </w:rPr>
              <w:t>Путешес</w:t>
            </w:r>
            <w:r>
              <w:rPr>
                <w:b/>
              </w:rPr>
              <w:t>твия. Приключения. Фантастика (7</w:t>
            </w:r>
            <w:r w:rsidRPr="00E63C2B">
              <w:rPr>
                <w:b/>
              </w:rPr>
              <w:t xml:space="preserve"> ч)</w:t>
            </w:r>
          </w:p>
        </w:tc>
        <w:tc>
          <w:tcPr>
            <w:tcW w:w="1701" w:type="dxa"/>
            <w:gridSpan w:val="2"/>
          </w:tcPr>
          <w:p w:rsidR="00FF1F3E" w:rsidRPr="00BD2C45" w:rsidRDefault="00FF1F3E" w:rsidP="00131C8B">
            <w:r w:rsidRPr="00BD2C45">
              <w:t>В мире фантастики. Н. Вагнер. «Фея Фантаста».</w:t>
            </w:r>
          </w:p>
          <w:p w:rsidR="00FF1F3E" w:rsidRPr="00BD2C45" w:rsidRDefault="00FF1F3E" w:rsidP="00131C8B"/>
          <w:p w:rsidR="00FF1F3E" w:rsidRPr="00BD2C45" w:rsidRDefault="00FF1F3E" w:rsidP="00131C8B">
            <w:pPr>
              <w:rPr>
                <w:sz w:val="20"/>
                <w:szCs w:val="20"/>
              </w:rPr>
            </w:pPr>
            <w:r w:rsidRPr="00BD2C45">
              <w:rPr>
                <w:sz w:val="20"/>
                <w:szCs w:val="20"/>
              </w:rPr>
              <w:t>Учебник с. 141-146</w:t>
            </w:r>
          </w:p>
          <w:p w:rsidR="00FF1F3E" w:rsidRPr="00BD2C45" w:rsidRDefault="00FF1F3E" w:rsidP="00131C8B">
            <w:r w:rsidRPr="00BD2C45">
              <w:rPr>
                <w:sz w:val="20"/>
                <w:szCs w:val="20"/>
              </w:rPr>
              <w:t>РТ с. 97-98</w:t>
            </w:r>
          </w:p>
        </w:tc>
        <w:tc>
          <w:tcPr>
            <w:tcW w:w="960" w:type="dxa"/>
          </w:tcPr>
          <w:p w:rsidR="00FF1F3E" w:rsidRPr="000C4573" w:rsidRDefault="00FF1F3E" w:rsidP="00131C8B">
            <w:pPr>
              <w:rPr>
                <w:color w:val="00B0F0"/>
              </w:rPr>
            </w:pPr>
          </w:p>
        </w:tc>
        <w:tc>
          <w:tcPr>
            <w:tcW w:w="992" w:type="dxa"/>
          </w:tcPr>
          <w:p w:rsidR="00FF1F3E" w:rsidRPr="00930568" w:rsidRDefault="00FF1F3E" w:rsidP="00131C8B"/>
        </w:tc>
        <w:tc>
          <w:tcPr>
            <w:tcW w:w="1276" w:type="dxa"/>
          </w:tcPr>
          <w:p w:rsidR="00FF1F3E" w:rsidRPr="009F43BD" w:rsidRDefault="00FF1F3E" w:rsidP="00131C8B">
            <w:r w:rsidRPr="009F43BD">
              <w:t>Фронтальная, беседа</w:t>
            </w:r>
          </w:p>
        </w:tc>
        <w:tc>
          <w:tcPr>
            <w:tcW w:w="1592" w:type="dxa"/>
          </w:tcPr>
          <w:p w:rsidR="00FF1F3E" w:rsidRPr="009F43BD" w:rsidRDefault="00FF1F3E" w:rsidP="00131C8B">
            <w:r w:rsidRPr="009F43BD">
              <w:t>Слушание произведения Вагнера «Фея Фантаста». Слово учителя о Н. Вагнере («русском Андерсене»).</w:t>
            </w:r>
          </w:p>
        </w:tc>
        <w:tc>
          <w:tcPr>
            <w:tcW w:w="1593" w:type="dxa"/>
          </w:tcPr>
          <w:p w:rsidR="00FF1F3E" w:rsidRPr="009F43BD" w:rsidRDefault="00FF1F3E" w:rsidP="00131C8B">
            <w:r w:rsidRPr="009F43BD">
              <w:t>Готовит рассказ или сообщение о героях произведений и их поступках с аргументацией своей точки зрения.</w:t>
            </w:r>
          </w:p>
        </w:tc>
        <w:tc>
          <w:tcPr>
            <w:tcW w:w="2234" w:type="dxa"/>
          </w:tcPr>
          <w:p w:rsidR="00FF1F3E" w:rsidRPr="009F43BD" w:rsidRDefault="00FF1F3E" w:rsidP="00131C8B">
            <w:r w:rsidRPr="009F43BD">
              <w:t>Осваивает начальные формы познавательной и личностной рефлексии.</w:t>
            </w:r>
          </w:p>
        </w:tc>
        <w:tc>
          <w:tcPr>
            <w:tcW w:w="2835" w:type="dxa"/>
          </w:tcPr>
          <w:p w:rsidR="00FF1F3E" w:rsidRPr="009F43BD" w:rsidRDefault="00FF1F3E" w:rsidP="00131C8B">
            <w:r w:rsidRPr="009F43BD">
              <w:t>Слушает чтение одноклассников, выражает свое отношение к произведению.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930568" w:rsidRDefault="00FF1F3E" w:rsidP="00131C8B">
            <w:pPr>
              <w:jc w:val="center"/>
            </w:pPr>
            <w:r>
              <w:t>95</w:t>
            </w:r>
          </w:p>
        </w:tc>
        <w:tc>
          <w:tcPr>
            <w:tcW w:w="1276" w:type="dxa"/>
          </w:tcPr>
          <w:p w:rsidR="00FF1F3E" w:rsidRPr="00E63C2B" w:rsidRDefault="00FF1F3E" w:rsidP="00131C8B">
            <w:pPr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FF1F3E" w:rsidRPr="00BD2C45" w:rsidRDefault="00FF1F3E" w:rsidP="00131C8B">
            <w:r w:rsidRPr="00BD2C45">
              <w:t>В мире фантастики. Н. Вагнер. «Берёза».</w:t>
            </w:r>
          </w:p>
          <w:p w:rsidR="00FF1F3E" w:rsidRPr="00BD2C45" w:rsidRDefault="00FF1F3E" w:rsidP="00131C8B"/>
          <w:p w:rsidR="00FF1F3E" w:rsidRPr="00BD2C45" w:rsidRDefault="00FF1F3E" w:rsidP="00131C8B">
            <w:pPr>
              <w:rPr>
                <w:sz w:val="20"/>
                <w:szCs w:val="20"/>
              </w:rPr>
            </w:pPr>
            <w:r w:rsidRPr="00BD2C45">
              <w:rPr>
                <w:sz w:val="20"/>
                <w:szCs w:val="20"/>
              </w:rPr>
              <w:t>Учебник с. 146-155</w:t>
            </w:r>
          </w:p>
          <w:p w:rsidR="00FF1F3E" w:rsidRPr="000C4573" w:rsidRDefault="00FF1F3E" w:rsidP="00131C8B">
            <w:pPr>
              <w:rPr>
                <w:color w:val="00B0F0"/>
              </w:rPr>
            </w:pPr>
            <w:r w:rsidRPr="00BD2C45">
              <w:rPr>
                <w:sz w:val="20"/>
                <w:szCs w:val="20"/>
              </w:rPr>
              <w:t>РТ с. 99-101</w:t>
            </w:r>
          </w:p>
        </w:tc>
        <w:tc>
          <w:tcPr>
            <w:tcW w:w="960" w:type="dxa"/>
          </w:tcPr>
          <w:p w:rsidR="00FF1F3E" w:rsidRPr="000C4573" w:rsidRDefault="00FF1F3E" w:rsidP="00131C8B">
            <w:pPr>
              <w:rPr>
                <w:color w:val="00B0F0"/>
              </w:rPr>
            </w:pPr>
          </w:p>
        </w:tc>
        <w:tc>
          <w:tcPr>
            <w:tcW w:w="992" w:type="dxa"/>
          </w:tcPr>
          <w:p w:rsidR="00FF1F3E" w:rsidRPr="00D64F42" w:rsidRDefault="00FF1F3E" w:rsidP="00131C8B"/>
        </w:tc>
        <w:tc>
          <w:tcPr>
            <w:tcW w:w="1276" w:type="dxa"/>
          </w:tcPr>
          <w:p w:rsidR="00FF1F3E" w:rsidRPr="006833B3" w:rsidRDefault="00FF1F3E" w:rsidP="00131C8B">
            <w:r w:rsidRPr="006833B3">
              <w:t>Парная, самостоятельная работа</w:t>
            </w:r>
          </w:p>
        </w:tc>
        <w:tc>
          <w:tcPr>
            <w:tcW w:w="1592" w:type="dxa"/>
          </w:tcPr>
          <w:p w:rsidR="00FF1F3E" w:rsidRPr="006833B3" w:rsidRDefault="00FF1F3E" w:rsidP="00131C8B">
            <w:r w:rsidRPr="006833B3">
              <w:t>Сравнение сказок Н. Вагнера «Берёза» и Х.-К. Андерсена «Ель».</w:t>
            </w:r>
          </w:p>
        </w:tc>
        <w:tc>
          <w:tcPr>
            <w:tcW w:w="1593" w:type="dxa"/>
          </w:tcPr>
          <w:p w:rsidR="00FF1F3E" w:rsidRPr="006833B3" w:rsidRDefault="00FF1F3E" w:rsidP="00131C8B">
            <w:r w:rsidRPr="006833B3">
              <w:t>Находит в текстах произведений описания, повествования, рассуждения.</w:t>
            </w:r>
          </w:p>
        </w:tc>
        <w:tc>
          <w:tcPr>
            <w:tcW w:w="2234" w:type="dxa"/>
          </w:tcPr>
          <w:p w:rsidR="00FF1F3E" w:rsidRPr="006833B3" w:rsidRDefault="00FF1F3E" w:rsidP="00131C8B">
            <w:r w:rsidRPr="006833B3">
              <w:t>Самостоятельно выделяет и формулирует познавательную цель.</w:t>
            </w:r>
          </w:p>
        </w:tc>
        <w:tc>
          <w:tcPr>
            <w:tcW w:w="2835" w:type="dxa"/>
          </w:tcPr>
          <w:p w:rsidR="00FF1F3E" w:rsidRPr="006833B3" w:rsidRDefault="00FF1F3E" w:rsidP="00131C8B">
            <w:r w:rsidRPr="006833B3">
              <w:t>Слушает собеседника и ведет диалог.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t>96</w:t>
            </w:r>
          </w:p>
        </w:tc>
        <w:tc>
          <w:tcPr>
            <w:tcW w:w="1276" w:type="dxa"/>
          </w:tcPr>
          <w:p w:rsidR="00FF1F3E" w:rsidRPr="00402EA5" w:rsidRDefault="00FF1F3E" w:rsidP="00131C8B"/>
        </w:tc>
        <w:tc>
          <w:tcPr>
            <w:tcW w:w="1701" w:type="dxa"/>
            <w:gridSpan w:val="2"/>
          </w:tcPr>
          <w:p w:rsidR="00FF1F3E" w:rsidRPr="00BD2C45" w:rsidRDefault="00FF1F3E" w:rsidP="00131C8B">
            <w:pPr>
              <w:rPr>
                <w:b/>
              </w:rPr>
            </w:pPr>
            <w:r w:rsidRPr="00BD2C45">
              <w:rPr>
                <w:b/>
              </w:rPr>
              <w:t xml:space="preserve">Слушание и работа с </w:t>
            </w:r>
            <w:r w:rsidRPr="00BD2C45">
              <w:rPr>
                <w:b/>
              </w:rPr>
              <w:lastRenderedPageBreak/>
              <w:t xml:space="preserve">детскими книгами. Книги Н.П. Вагнера.  </w:t>
            </w:r>
          </w:p>
          <w:p w:rsidR="00FF1F3E" w:rsidRPr="00BD2C45" w:rsidRDefault="00FF1F3E" w:rsidP="00131C8B">
            <w:pPr>
              <w:rPr>
                <w:b/>
              </w:rPr>
            </w:pPr>
            <w:r w:rsidRPr="00BD2C45">
              <w:rPr>
                <w:b/>
              </w:rPr>
              <w:t>Раб</w:t>
            </w:r>
            <w:proofErr w:type="gramStart"/>
            <w:r w:rsidRPr="00BD2C45">
              <w:rPr>
                <w:b/>
              </w:rPr>
              <w:t>.</w:t>
            </w:r>
            <w:proofErr w:type="gramEnd"/>
            <w:r w:rsidRPr="00BD2C45">
              <w:rPr>
                <w:b/>
              </w:rPr>
              <w:t xml:space="preserve"> </w:t>
            </w:r>
            <w:proofErr w:type="gramStart"/>
            <w:r w:rsidRPr="00BD2C45">
              <w:rPr>
                <w:b/>
              </w:rPr>
              <w:t>с</w:t>
            </w:r>
            <w:proofErr w:type="gramEnd"/>
            <w:r w:rsidRPr="00BD2C45">
              <w:rPr>
                <w:b/>
              </w:rPr>
              <w:t xml:space="preserve"> хр. </w:t>
            </w:r>
          </w:p>
          <w:p w:rsidR="00FF1F3E" w:rsidRPr="00BD2C45" w:rsidRDefault="00FF1F3E" w:rsidP="00131C8B">
            <w:pPr>
              <w:rPr>
                <w:b/>
              </w:rPr>
            </w:pPr>
            <w:r w:rsidRPr="00BD2C45">
              <w:rPr>
                <w:b/>
              </w:rPr>
              <w:t>Н. Вагнер. «Сказка».</w:t>
            </w:r>
          </w:p>
          <w:p w:rsidR="00FF1F3E" w:rsidRPr="00BD2C45" w:rsidRDefault="00FF1F3E" w:rsidP="00131C8B">
            <w:pPr>
              <w:rPr>
                <w:b/>
              </w:rPr>
            </w:pPr>
          </w:p>
          <w:p w:rsidR="00FF1F3E" w:rsidRPr="00BD2C45" w:rsidRDefault="00FF1F3E" w:rsidP="00131C8B">
            <w:pPr>
              <w:rPr>
                <w:b/>
              </w:rPr>
            </w:pPr>
            <w:r w:rsidRPr="00BD2C45">
              <w:rPr>
                <w:b/>
                <w:sz w:val="20"/>
                <w:szCs w:val="20"/>
              </w:rPr>
              <w:t>РТ с. 101-102</w:t>
            </w:r>
          </w:p>
          <w:p w:rsidR="00FF1F3E" w:rsidRPr="00BD2C45" w:rsidRDefault="00FF1F3E" w:rsidP="00131C8B">
            <w:pPr>
              <w:rPr>
                <w:b/>
              </w:rPr>
            </w:pPr>
            <w:r w:rsidRPr="00BD2C45">
              <w:rPr>
                <w:b/>
                <w:sz w:val="20"/>
                <w:szCs w:val="20"/>
              </w:rPr>
              <w:t>Хрестоматия Ч. 2 с. 15-34</w:t>
            </w:r>
          </w:p>
        </w:tc>
        <w:tc>
          <w:tcPr>
            <w:tcW w:w="960" w:type="dxa"/>
          </w:tcPr>
          <w:p w:rsidR="00FF1F3E" w:rsidRPr="000C4573" w:rsidRDefault="00FF1F3E" w:rsidP="00131C8B">
            <w:pPr>
              <w:rPr>
                <w:color w:val="00B050"/>
              </w:rPr>
            </w:pPr>
          </w:p>
        </w:tc>
        <w:tc>
          <w:tcPr>
            <w:tcW w:w="992" w:type="dxa"/>
          </w:tcPr>
          <w:p w:rsidR="00FF1F3E" w:rsidRPr="00402EA5" w:rsidRDefault="00FF1F3E" w:rsidP="00131C8B"/>
        </w:tc>
        <w:tc>
          <w:tcPr>
            <w:tcW w:w="1276" w:type="dxa"/>
          </w:tcPr>
          <w:p w:rsidR="00FF1F3E" w:rsidRPr="0054663F" w:rsidRDefault="00FF1F3E" w:rsidP="00131C8B">
            <w:r w:rsidRPr="0054663F">
              <w:t xml:space="preserve">Индивидуальная, </w:t>
            </w:r>
            <w:r w:rsidRPr="0054663F">
              <w:lastRenderedPageBreak/>
              <w:t>самостоятельная работа</w:t>
            </w:r>
          </w:p>
        </w:tc>
        <w:tc>
          <w:tcPr>
            <w:tcW w:w="1592" w:type="dxa"/>
          </w:tcPr>
          <w:p w:rsidR="00FF1F3E" w:rsidRPr="0054663F" w:rsidRDefault="00FF1F3E" w:rsidP="00131C8B">
            <w:r w:rsidRPr="0054663F">
              <w:lastRenderedPageBreak/>
              <w:t xml:space="preserve">Знакомство с книгами Н. </w:t>
            </w:r>
            <w:r w:rsidRPr="0054663F">
              <w:lastRenderedPageBreak/>
              <w:t xml:space="preserve">Вагнера разных годов издания. Слушание произведения Н. Вагнера «Сказка». </w:t>
            </w:r>
          </w:p>
        </w:tc>
        <w:tc>
          <w:tcPr>
            <w:tcW w:w="1593" w:type="dxa"/>
          </w:tcPr>
          <w:p w:rsidR="00FF1F3E" w:rsidRPr="0054663F" w:rsidRDefault="00FF1F3E" w:rsidP="00131C8B">
            <w:r w:rsidRPr="0054663F">
              <w:lastRenderedPageBreak/>
              <w:t xml:space="preserve">Выполняет письменные </w:t>
            </w:r>
            <w:r w:rsidRPr="0054663F">
              <w:lastRenderedPageBreak/>
              <w:t>упражнения с текстами изучаемых произведений в тетрадях.</w:t>
            </w:r>
          </w:p>
        </w:tc>
        <w:tc>
          <w:tcPr>
            <w:tcW w:w="2234" w:type="dxa"/>
          </w:tcPr>
          <w:p w:rsidR="00FF1F3E" w:rsidRPr="0054663F" w:rsidRDefault="00FF1F3E" w:rsidP="00131C8B">
            <w:r w:rsidRPr="0054663F">
              <w:lastRenderedPageBreak/>
              <w:t xml:space="preserve">Осваивает начальные формы </w:t>
            </w:r>
            <w:r w:rsidRPr="0054663F">
              <w:lastRenderedPageBreak/>
              <w:t>познавательной и личностной рефлексии.</w:t>
            </w:r>
          </w:p>
        </w:tc>
        <w:tc>
          <w:tcPr>
            <w:tcW w:w="2835" w:type="dxa"/>
          </w:tcPr>
          <w:p w:rsidR="00FF1F3E" w:rsidRPr="0054663F" w:rsidRDefault="00FF1F3E" w:rsidP="00131C8B">
            <w:r w:rsidRPr="0054663F">
              <w:lastRenderedPageBreak/>
              <w:t xml:space="preserve">Умеет с достаточной полнотой и точностью </w:t>
            </w:r>
            <w:r w:rsidRPr="0054663F">
              <w:lastRenderedPageBreak/>
              <w:t>выражать свои мысли в соответствии с задачами и условиями коммуникации.</w:t>
            </w:r>
          </w:p>
        </w:tc>
      </w:tr>
      <w:tr w:rsidR="00FF1F3E" w:rsidRPr="0066088B" w:rsidTr="00131C8B">
        <w:trPr>
          <w:trHeight w:val="4257"/>
        </w:trPr>
        <w:tc>
          <w:tcPr>
            <w:tcW w:w="675" w:type="dxa"/>
          </w:tcPr>
          <w:p w:rsidR="00FF1F3E" w:rsidRPr="00D64F42" w:rsidRDefault="00FF1F3E" w:rsidP="00131C8B">
            <w:pPr>
              <w:jc w:val="center"/>
            </w:pPr>
            <w:r>
              <w:lastRenderedPageBreak/>
              <w:t>97</w:t>
            </w:r>
          </w:p>
        </w:tc>
        <w:tc>
          <w:tcPr>
            <w:tcW w:w="1276" w:type="dxa"/>
          </w:tcPr>
          <w:p w:rsidR="00FF1F3E" w:rsidRPr="00930568" w:rsidRDefault="00FF1F3E" w:rsidP="00131C8B"/>
        </w:tc>
        <w:tc>
          <w:tcPr>
            <w:tcW w:w="1701" w:type="dxa"/>
            <w:gridSpan w:val="2"/>
          </w:tcPr>
          <w:p w:rsidR="00FF1F3E" w:rsidRPr="00BD2C45" w:rsidRDefault="00FF1F3E" w:rsidP="00131C8B">
            <w:pPr>
              <w:rPr>
                <w:b/>
              </w:rPr>
            </w:pPr>
            <w:r w:rsidRPr="00BD2C45">
              <w:rPr>
                <w:b/>
              </w:rPr>
              <w:t xml:space="preserve">Слушание и работа с детскими книгами. Книги Н.П. Вагнера.  </w:t>
            </w:r>
          </w:p>
          <w:p w:rsidR="00FF1F3E" w:rsidRPr="00BD2C45" w:rsidRDefault="00FF1F3E" w:rsidP="00131C8B">
            <w:pPr>
              <w:rPr>
                <w:b/>
              </w:rPr>
            </w:pPr>
            <w:r w:rsidRPr="00BD2C45">
              <w:rPr>
                <w:b/>
              </w:rPr>
              <w:t>Раб</w:t>
            </w:r>
            <w:proofErr w:type="gramStart"/>
            <w:r w:rsidRPr="00BD2C45">
              <w:rPr>
                <w:b/>
              </w:rPr>
              <w:t>.</w:t>
            </w:r>
            <w:proofErr w:type="gramEnd"/>
            <w:r w:rsidRPr="00BD2C45">
              <w:rPr>
                <w:b/>
              </w:rPr>
              <w:t xml:space="preserve"> </w:t>
            </w:r>
            <w:proofErr w:type="gramStart"/>
            <w:r w:rsidRPr="00BD2C45">
              <w:rPr>
                <w:b/>
              </w:rPr>
              <w:t>с</w:t>
            </w:r>
            <w:proofErr w:type="gramEnd"/>
            <w:r w:rsidRPr="00BD2C45">
              <w:rPr>
                <w:b/>
              </w:rPr>
              <w:t xml:space="preserve"> хр. </w:t>
            </w:r>
          </w:p>
          <w:p w:rsidR="00FF1F3E" w:rsidRPr="00BD2C45" w:rsidRDefault="00FF1F3E" w:rsidP="00131C8B">
            <w:pPr>
              <w:rPr>
                <w:b/>
              </w:rPr>
            </w:pPr>
            <w:r w:rsidRPr="00BD2C45">
              <w:rPr>
                <w:b/>
              </w:rPr>
              <w:t>Н. Вагнер. «</w:t>
            </w:r>
            <w:proofErr w:type="spellStart"/>
            <w:proofErr w:type="gramStart"/>
            <w:r w:rsidRPr="00BD2C45">
              <w:rPr>
                <w:b/>
              </w:rPr>
              <w:t>Руф</w:t>
            </w:r>
            <w:proofErr w:type="spellEnd"/>
            <w:r w:rsidRPr="00BD2C45">
              <w:rPr>
                <w:b/>
              </w:rPr>
              <w:t xml:space="preserve"> и</w:t>
            </w:r>
            <w:proofErr w:type="gramEnd"/>
            <w:r w:rsidRPr="00BD2C45">
              <w:rPr>
                <w:b/>
              </w:rPr>
              <w:t xml:space="preserve"> </w:t>
            </w:r>
            <w:proofErr w:type="spellStart"/>
            <w:r w:rsidRPr="00BD2C45">
              <w:rPr>
                <w:b/>
              </w:rPr>
              <w:t>Руфина</w:t>
            </w:r>
            <w:proofErr w:type="spellEnd"/>
            <w:r w:rsidRPr="00BD2C45">
              <w:rPr>
                <w:b/>
              </w:rPr>
              <w:t>».</w:t>
            </w:r>
          </w:p>
          <w:p w:rsidR="00FF1F3E" w:rsidRPr="00BD2C45" w:rsidRDefault="00FF1F3E" w:rsidP="00131C8B">
            <w:pPr>
              <w:rPr>
                <w:b/>
              </w:rPr>
            </w:pPr>
          </w:p>
          <w:p w:rsidR="00FF1F3E" w:rsidRPr="00BD2C45" w:rsidRDefault="00FF1F3E" w:rsidP="00131C8B">
            <w:pPr>
              <w:rPr>
                <w:b/>
              </w:rPr>
            </w:pPr>
            <w:r w:rsidRPr="00BD2C45">
              <w:rPr>
                <w:b/>
                <w:sz w:val="20"/>
                <w:szCs w:val="20"/>
              </w:rPr>
              <w:t>РТ с. 102-103</w:t>
            </w:r>
          </w:p>
          <w:p w:rsidR="00FF1F3E" w:rsidRPr="00BD2C45" w:rsidRDefault="00FF1F3E" w:rsidP="00131C8B">
            <w:pPr>
              <w:rPr>
                <w:b/>
                <w:sz w:val="20"/>
                <w:szCs w:val="20"/>
              </w:rPr>
            </w:pPr>
            <w:r w:rsidRPr="00BD2C45">
              <w:rPr>
                <w:b/>
                <w:sz w:val="20"/>
                <w:szCs w:val="20"/>
              </w:rPr>
              <w:t>Хрестоматия Ч. 2 с. 35-44</w:t>
            </w:r>
          </w:p>
          <w:p w:rsidR="00FF1F3E" w:rsidRPr="00BD2C45" w:rsidRDefault="00FF1F3E" w:rsidP="00131C8B">
            <w:pPr>
              <w:rPr>
                <w:b/>
                <w:sz w:val="20"/>
                <w:szCs w:val="20"/>
              </w:rPr>
            </w:pPr>
          </w:p>
          <w:p w:rsidR="00FF1F3E" w:rsidRDefault="00FF1F3E" w:rsidP="00131C8B">
            <w:pPr>
              <w:rPr>
                <w:b/>
                <w:color w:val="00B050"/>
                <w:sz w:val="20"/>
                <w:szCs w:val="20"/>
              </w:rPr>
            </w:pPr>
          </w:p>
          <w:p w:rsidR="00FF1F3E" w:rsidRPr="000C4573" w:rsidRDefault="00FF1F3E" w:rsidP="00131C8B">
            <w:pPr>
              <w:rPr>
                <w:b/>
                <w:color w:val="00B050"/>
              </w:rPr>
            </w:pPr>
          </w:p>
        </w:tc>
        <w:tc>
          <w:tcPr>
            <w:tcW w:w="960" w:type="dxa"/>
          </w:tcPr>
          <w:p w:rsidR="00FF1F3E" w:rsidRPr="000C4573" w:rsidRDefault="00FF1F3E" w:rsidP="00131C8B">
            <w:pPr>
              <w:rPr>
                <w:color w:val="00B050"/>
              </w:rPr>
            </w:pPr>
          </w:p>
        </w:tc>
        <w:tc>
          <w:tcPr>
            <w:tcW w:w="992" w:type="dxa"/>
          </w:tcPr>
          <w:p w:rsidR="00FF1F3E" w:rsidRPr="00930568" w:rsidRDefault="00FF1F3E" w:rsidP="00131C8B"/>
        </w:tc>
        <w:tc>
          <w:tcPr>
            <w:tcW w:w="1276" w:type="dxa"/>
          </w:tcPr>
          <w:p w:rsidR="00FF1F3E" w:rsidRPr="00E36CB1" w:rsidRDefault="00FF1F3E" w:rsidP="00131C8B">
            <w:r w:rsidRPr="00E36CB1">
              <w:t>Индивидуальная, самостоятельная работа</w:t>
            </w:r>
          </w:p>
        </w:tc>
        <w:tc>
          <w:tcPr>
            <w:tcW w:w="1592" w:type="dxa"/>
          </w:tcPr>
          <w:p w:rsidR="00FF1F3E" w:rsidRPr="00E36CB1" w:rsidRDefault="00FF1F3E" w:rsidP="00131C8B">
            <w:r w:rsidRPr="00E36CB1">
              <w:t>Самостоятельное чтение сказки «</w:t>
            </w:r>
            <w:proofErr w:type="spellStart"/>
            <w:proofErr w:type="gramStart"/>
            <w:r w:rsidRPr="00E36CB1">
              <w:t>Руф</w:t>
            </w:r>
            <w:proofErr w:type="spellEnd"/>
            <w:r>
              <w:t xml:space="preserve"> </w:t>
            </w:r>
            <w:r w:rsidRPr="00E36CB1">
              <w:t>и</w:t>
            </w:r>
            <w:proofErr w:type="gramEnd"/>
            <w:r>
              <w:t xml:space="preserve"> </w:t>
            </w:r>
            <w:proofErr w:type="spellStart"/>
            <w:r w:rsidRPr="00E36CB1">
              <w:t>Руфина</w:t>
            </w:r>
            <w:proofErr w:type="spellEnd"/>
            <w:r w:rsidRPr="00E36CB1">
              <w:t xml:space="preserve">», сравнение ее со сказкой Ц. </w:t>
            </w:r>
            <w:proofErr w:type="spellStart"/>
            <w:r w:rsidRPr="00E36CB1">
              <w:t>Топелиуса</w:t>
            </w:r>
            <w:proofErr w:type="spellEnd"/>
            <w:r w:rsidRPr="00E36CB1">
              <w:t xml:space="preserve"> «Зимняя сказка», изученной в 3 классе.</w:t>
            </w:r>
          </w:p>
        </w:tc>
        <w:tc>
          <w:tcPr>
            <w:tcW w:w="1593" w:type="dxa"/>
          </w:tcPr>
          <w:p w:rsidR="00FF1F3E" w:rsidRPr="00E36CB1" w:rsidRDefault="00FF1F3E" w:rsidP="00131C8B">
            <w:r w:rsidRPr="00E36CB1">
              <w:t>Самостоятельно читает сказку, работает по содержанию и вопросам в тетради.</w:t>
            </w:r>
          </w:p>
        </w:tc>
        <w:tc>
          <w:tcPr>
            <w:tcW w:w="2234" w:type="dxa"/>
          </w:tcPr>
          <w:p w:rsidR="00FF1F3E" w:rsidRPr="00E36CB1" w:rsidRDefault="00FF1F3E" w:rsidP="00131C8B">
            <w:r w:rsidRPr="00E36CB1">
              <w:t>Планирует, контролирует и оценивает учебные действия в соответствии с поставленной задачей и условиями ее реализации.</w:t>
            </w:r>
          </w:p>
        </w:tc>
        <w:tc>
          <w:tcPr>
            <w:tcW w:w="2835" w:type="dxa"/>
          </w:tcPr>
          <w:p w:rsidR="00FF1F3E" w:rsidRPr="00E36CB1" w:rsidRDefault="00FF1F3E" w:rsidP="00131C8B">
            <w:r w:rsidRPr="00E36CB1">
              <w:t>Слушает чтение одноклассников, выражает свое отношение к произведению.</w:t>
            </w:r>
          </w:p>
        </w:tc>
      </w:tr>
      <w:tr w:rsidR="00FF1F3E" w:rsidRPr="0066088B" w:rsidTr="00131C8B">
        <w:trPr>
          <w:trHeight w:val="1346"/>
        </w:trPr>
        <w:tc>
          <w:tcPr>
            <w:tcW w:w="675" w:type="dxa"/>
          </w:tcPr>
          <w:p w:rsidR="00FF1F3E" w:rsidRDefault="00FF1F3E" w:rsidP="00131C8B">
            <w:pPr>
              <w:jc w:val="center"/>
            </w:pPr>
            <w:r>
              <w:t>98</w:t>
            </w:r>
          </w:p>
        </w:tc>
        <w:tc>
          <w:tcPr>
            <w:tcW w:w="1276" w:type="dxa"/>
          </w:tcPr>
          <w:p w:rsidR="00FF1F3E" w:rsidRPr="00930568" w:rsidRDefault="00FF1F3E" w:rsidP="00131C8B"/>
        </w:tc>
        <w:tc>
          <w:tcPr>
            <w:tcW w:w="1701" w:type="dxa"/>
            <w:gridSpan w:val="2"/>
          </w:tcPr>
          <w:p w:rsidR="00FF1F3E" w:rsidRPr="00A27CFE" w:rsidRDefault="00FF1F3E" w:rsidP="00131C8B">
            <w:pPr>
              <w:rPr>
                <w:b/>
              </w:rPr>
            </w:pPr>
            <w:r w:rsidRPr="00A27CFE">
              <w:rPr>
                <w:b/>
              </w:rPr>
              <w:t>Ком</w:t>
            </w:r>
            <w:r>
              <w:rPr>
                <w:b/>
              </w:rPr>
              <w:t>п</w:t>
            </w:r>
            <w:r w:rsidRPr="00A27CFE">
              <w:rPr>
                <w:b/>
              </w:rPr>
              <w:t xml:space="preserve">лексная контрольная работа на </w:t>
            </w:r>
            <w:proofErr w:type="spellStart"/>
            <w:r w:rsidRPr="00A27CFE">
              <w:rPr>
                <w:b/>
              </w:rPr>
              <w:t>межпредметной</w:t>
            </w:r>
            <w:proofErr w:type="spellEnd"/>
            <w:r w:rsidRPr="00A27CFE">
              <w:rPr>
                <w:b/>
              </w:rPr>
              <w:t xml:space="preserve"> основе.</w:t>
            </w:r>
          </w:p>
        </w:tc>
        <w:tc>
          <w:tcPr>
            <w:tcW w:w="960" w:type="dxa"/>
          </w:tcPr>
          <w:p w:rsidR="00FF1F3E" w:rsidRPr="00A27CFE" w:rsidRDefault="00FF1F3E" w:rsidP="00131C8B"/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A27CFE" w:rsidRDefault="00FF1F3E" w:rsidP="00131C8B">
            <w:r w:rsidRPr="00A27CFE">
              <w:t>Индивидуальная, самостоятельная работа</w:t>
            </w:r>
          </w:p>
        </w:tc>
        <w:tc>
          <w:tcPr>
            <w:tcW w:w="1592" w:type="dxa"/>
          </w:tcPr>
          <w:p w:rsidR="00FF1F3E" w:rsidRPr="00A27CFE" w:rsidRDefault="00FF1F3E" w:rsidP="00131C8B">
            <w:r w:rsidRPr="00A27CFE">
              <w:t>Выполнение комплексной контрольной работы, проверка уровня начитанност</w:t>
            </w:r>
            <w:r w:rsidRPr="00A27CFE">
              <w:lastRenderedPageBreak/>
              <w:t>и.</w:t>
            </w:r>
          </w:p>
        </w:tc>
        <w:tc>
          <w:tcPr>
            <w:tcW w:w="1593" w:type="dxa"/>
          </w:tcPr>
          <w:p w:rsidR="00FF1F3E" w:rsidRPr="00A27CFE" w:rsidRDefault="00FF1F3E" w:rsidP="00131C8B">
            <w:r w:rsidRPr="00A27CFE">
              <w:lastRenderedPageBreak/>
              <w:t xml:space="preserve">Владеет базовыми предметными и </w:t>
            </w:r>
            <w:proofErr w:type="spellStart"/>
            <w:r w:rsidRPr="00A27CFE">
              <w:t>межпредметными</w:t>
            </w:r>
            <w:proofErr w:type="spellEnd"/>
            <w:r w:rsidRPr="00A27CFE">
              <w:t xml:space="preserve"> понятиями, </w:t>
            </w:r>
            <w:r w:rsidRPr="00A27CFE">
              <w:lastRenderedPageBreak/>
              <w:t>отражающими существенные связи и отношения между объектами и процессами.</w:t>
            </w:r>
          </w:p>
        </w:tc>
        <w:tc>
          <w:tcPr>
            <w:tcW w:w="2234" w:type="dxa"/>
          </w:tcPr>
          <w:p w:rsidR="00FF1F3E" w:rsidRPr="00A27CFE" w:rsidRDefault="00FF1F3E" w:rsidP="00131C8B">
            <w:r w:rsidRPr="00A27CFE">
              <w:lastRenderedPageBreak/>
              <w:t>Определяет наиболее эффективные способы достижения результата.</w:t>
            </w:r>
          </w:p>
        </w:tc>
        <w:tc>
          <w:tcPr>
            <w:tcW w:w="2835" w:type="dxa"/>
          </w:tcPr>
          <w:p w:rsidR="00FF1F3E" w:rsidRPr="00A27CFE" w:rsidRDefault="00FF1F3E" w:rsidP="00131C8B">
            <w:r w:rsidRPr="00A27CFE">
              <w:t>Излагает свое мнение и аргументирует свою точку зрения и оценку событий.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66088B" w:rsidRDefault="00FF1F3E" w:rsidP="00131C8B">
            <w:pPr>
              <w:jc w:val="center"/>
            </w:pPr>
            <w:r>
              <w:lastRenderedPageBreak/>
              <w:t>99</w:t>
            </w:r>
          </w:p>
        </w:tc>
        <w:tc>
          <w:tcPr>
            <w:tcW w:w="1276" w:type="dxa"/>
          </w:tcPr>
          <w:p w:rsidR="00FF1F3E" w:rsidRDefault="00FF1F3E" w:rsidP="00131C8B"/>
        </w:tc>
        <w:tc>
          <w:tcPr>
            <w:tcW w:w="1701" w:type="dxa"/>
            <w:gridSpan w:val="2"/>
          </w:tcPr>
          <w:p w:rsidR="00FF1F3E" w:rsidRPr="00BD2C45" w:rsidRDefault="00FF1F3E" w:rsidP="00131C8B">
            <w:pPr>
              <w:rPr>
                <w:b/>
              </w:rPr>
            </w:pPr>
            <w:r w:rsidRPr="00BD2C45">
              <w:rPr>
                <w:b/>
              </w:rPr>
              <w:t xml:space="preserve">Приключенческая литература. Дж. Свифт. «Гулливер в стране лилипутов» (отдельные главы). </w:t>
            </w:r>
          </w:p>
          <w:p w:rsidR="00FF1F3E" w:rsidRPr="00BD2C45" w:rsidRDefault="00FF1F3E" w:rsidP="00131C8B">
            <w:pPr>
              <w:rPr>
                <w:b/>
              </w:rPr>
            </w:pPr>
          </w:p>
          <w:p w:rsidR="00FF1F3E" w:rsidRPr="00BD2C45" w:rsidRDefault="00FF1F3E" w:rsidP="00131C8B">
            <w:pPr>
              <w:rPr>
                <w:b/>
                <w:sz w:val="20"/>
                <w:szCs w:val="20"/>
              </w:rPr>
            </w:pPr>
            <w:r w:rsidRPr="00BD2C45">
              <w:rPr>
                <w:b/>
                <w:sz w:val="20"/>
                <w:szCs w:val="20"/>
              </w:rPr>
              <w:t>Учебник с. 156-179</w:t>
            </w:r>
          </w:p>
          <w:p w:rsidR="00FF1F3E" w:rsidRPr="00BD2C45" w:rsidRDefault="00FF1F3E" w:rsidP="00131C8B">
            <w:pPr>
              <w:rPr>
                <w:b/>
              </w:rPr>
            </w:pPr>
            <w:r w:rsidRPr="00BD2C45">
              <w:rPr>
                <w:b/>
                <w:sz w:val="20"/>
                <w:szCs w:val="20"/>
              </w:rPr>
              <w:t>РТ с. 103-105</w:t>
            </w:r>
          </w:p>
          <w:p w:rsidR="00FF1F3E" w:rsidRPr="00BD2C45" w:rsidRDefault="00FF1F3E" w:rsidP="00131C8B">
            <w:pPr>
              <w:rPr>
                <w:b/>
              </w:rPr>
            </w:pPr>
          </w:p>
        </w:tc>
        <w:tc>
          <w:tcPr>
            <w:tcW w:w="960" w:type="dxa"/>
          </w:tcPr>
          <w:p w:rsidR="00FF1F3E" w:rsidRPr="000C4573" w:rsidRDefault="00FF1F3E" w:rsidP="00131C8B">
            <w:pPr>
              <w:rPr>
                <w:color w:val="7030A0"/>
              </w:rPr>
            </w:pPr>
          </w:p>
        </w:tc>
        <w:tc>
          <w:tcPr>
            <w:tcW w:w="992" w:type="dxa"/>
          </w:tcPr>
          <w:p w:rsidR="00FF1F3E" w:rsidRPr="0066088B" w:rsidRDefault="00FF1F3E" w:rsidP="00131C8B"/>
        </w:tc>
        <w:tc>
          <w:tcPr>
            <w:tcW w:w="1276" w:type="dxa"/>
          </w:tcPr>
          <w:p w:rsidR="00FF1F3E" w:rsidRPr="00BA28A1" w:rsidRDefault="00FF1F3E" w:rsidP="00131C8B">
            <w:r w:rsidRPr="00BA28A1">
              <w:t>Парная, самостоятельная работа</w:t>
            </w:r>
          </w:p>
        </w:tc>
        <w:tc>
          <w:tcPr>
            <w:tcW w:w="1592" w:type="dxa"/>
          </w:tcPr>
          <w:p w:rsidR="00FF1F3E" w:rsidRPr="00BA28A1" w:rsidRDefault="00FF1F3E" w:rsidP="00131C8B">
            <w:r w:rsidRPr="00BA28A1">
              <w:t xml:space="preserve">Знакомство с книгами </w:t>
            </w:r>
            <w:proofErr w:type="gramStart"/>
            <w:r w:rsidRPr="00BA28A1">
              <w:t>Дж</w:t>
            </w:r>
            <w:proofErr w:type="gramEnd"/>
            <w:r w:rsidRPr="00BA28A1">
              <w:t>. Свифта о Гулливере. Чтение отдельных глав, образ Гулливера (внешний вид, отношение к людям).</w:t>
            </w:r>
          </w:p>
        </w:tc>
        <w:tc>
          <w:tcPr>
            <w:tcW w:w="1593" w:type="dxa"/>
          </w:tcPr>
          <w:p w:rsidR="00FF1F3E" w:rsidRPr="00BA28A1" w:rsidRDefault="00FF1F3E" w:rsidP="00131C8B">
            <w:r w:rsidRPr="00BA28A1">
              <w:t xml:space="preserve">Работает с сюжетом и его частями, выборочно </w:t>
            </w:r>
            <w:proofErr w:type="gramStart"/>
            <w:r w:rsidRPr="00BA28A1">
              <w:t>читает</w:t>
            </w:r>
            <w:proofErr w:type="gramEnd"/>
            <w:r w:rsidRPr="00BA28A1">
              <w:t xml:space="preserve"> и пересказывать отдельные части произведения.</w:t>
            </w:r>
          </w:p>
        </w:tc>
        <w:tc>
          <w:tcPr>
            <w:tcW w:w="2234" w:type="dxa"/>
          </w:tcPr>
          <w:p w:rsidR="00FF1F3E" w:rsidRPr="00BA28A1" w:rsidRDefault="00FF1F3E" w:rsidP="00131C8B">
            <w:r w:rsidRPr="00BA28A1">
              <w:t>Самостоятельно выделяет и формулирует познавательную цель.</w:t>
            </w:r>
          </w:p>
        </w:tc>
        <w:tc>
          <w:tcPr>
            <w:tcW w:w="2835" w:type="dxa"/>
          </w:tcPr>
          <w:p w:rsidR="00FF1F3E" w:rsidRPr="00BA28A1" w:rsidRDefault="00FF1F3E" w:rsidP="00131C8B">
            <w:r w:rsidRPr="00BA28A1">
              <w:t>Слушает собеседника и ведет диалог.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A27CFE" w:rsidRDefault="00FF1F3E" w:rsidP="00131C8B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FF1F3E" w:rsidRPr="00D64F42" w:rsidRDefault="00FF1F3E" w:rsidP="00131C8B"/>
        </w:tc>
        <w:tc>
          <w:tcPr>
            <w:tcW w:w="1701" w:type="dxa"/>
            <w:gridSpan w:val="2"/>
          </w:tcPr>
          <w:p w:rsidR="00FF1F3E" w:rsidRPr="00BD2C45" w:rsidRDefault="00FF1F3E" w:rsidP="00131C8B">
            <w:pPr>
              <w:rPr>
                <w:b/>
                <w:i/>
              </w:rPr>
            </w:pPr>
            <w:r w:rsidRPr="00BD2C45">
              <w:rPr>
                <w:b/>
              </w:rPr>
              <w:t>Приключенческая литература. Раб</w:t>
            </w:r>
            <w:proofErr w:type="gramStart"/>
            <w:r w:rsidRPr="00BD2C45">
              <w:rPr>
                <w:b/>
              </w:rPr>
              <w:t>.</w:t>
            </w:r>
            <w:proofErr w:type="gramEnd"/>
            <w:r w:rsidRPr="00BD2C45">
              <w:rPr>
                <w:b/>
              </w:rPr>
              <w:t xml:space="preserve"> </w:t>
            </w:r>
            <w:proofErr w:type="gramStart"/>
            <w:r w:rsidRPr="00BD2C45">
              <w:rPr>
                <w:b/>
              </w:rPr>
              <w:t>с</w:t>
            </w:r>
            <w:proofErr w:type="gramEnd"/>
            <w:r w:rsidRPr="00BD2C45">
              <w:rPr>
                <w:b/>
              </w:rPr>
              <w:t xml:space="preserve"> хр. В. Рыбаков. «О книге </w:t>
            </w:r>
            <w:proofErr w:type="gramStart"/>
            <w:r w:rsidRPr="00BD2C45">
              <w:rPr>
                <w:b/>
              </w:rPr>
              <w:t>Дж</w:t>
            </w:r>
            <w:proofErr w:type="gramEnd"/>
            <w:r w:rsidRPr="00BD2C45">
              <w:rPr>
                <w:b/>
              </w:rPr>
              <w:t xml:space="preserve">. Свифта». </w:t>
            </w:r>
            <w:r w:rsidRPr="00BD2C45">
              <w:rPr>
                <w:b/>
                <w:i/>
              </w:rPr>
              <w:t xml:space="preserve">Текущая проверка </w:t>
            </w:r>
            <w:proofErr w:type="spellStart"/>
            <w:r w:rsidRPr="00BD2C45">
              <w:rPr>
                <w:b/>
                <w:i/>
              </w:rPr>
              <w:t>сформированности</w:t>
            </w:r>
            <w:proofErr w:type="spellEnd"/>
            <w:r w:rsidRPr="00BD2C45">
              <w:rPr>
                <w:b/>
                <w:i/>
              </w:rPr>
              <w:t xml:space="preserve"> учебной и </w:t>
            </w:r>
            <w:r w:rsidRPr="00BD2C45">
              <w:rPr>
                <w:b/>
                <w:i/>
              </w:rPr>
              <w:lastRenderedPageBreak/>
              <w:t>читательской деятельности.</w:t>
            </w:r>
          </w:p>
          <w:p w:rsidR="00FF1F3E" w:rsidRPr="00BD2C45" w:rsidRDefault="00FF1F3E" w:rsidP="00131C8B">
            <w:pPr>
              <w:rPr>
                <w:b/>
              </w:rPr>
            </w:pPr>
          </w:p>
          <w:p w:rsidR="00FF1F3E" w:rsidRPr="00BD2C45" w:rsidRDefault="00FF1F3E" w:rsidP="00131C8B">
            <w:pPr>
              <w:rPr>
                <w:b/>
              </w:rPr>
            </w:pPr>
            <w:r w:rsidRPr="00BD2C45">
              <w:rPr>
                <w:b/>
                <w:sz w:val="20"/>
                <w:szCs w:val="20"/>
              </w:rPr>
              <w:t>РТ с. 106</w:t>
            </w:r>
          </w:p>
          <w:p w:rsidR="00FF1F3E" w:rsidRPr="00BD2C45" w:rsidRDefault="00FF1F3E" w:rsidP="00131C8B">
            <w:pPr>
              <w:rPr>
                <w:b/>
                <w:sz w:val="20"/>
                <w:szCs w:val="20"/>
              </w:rPr>
            </w:pPr>
            <w:r w:rsidRPr="00BD2C45">
              <w:rPr>
                <w:b/>
                <w:sz w:val="20"/>
                <w:szCs w:val="20"/>
              </w:rPr>
              <w:t>Хрестоматия Ч. 2 с. 206-208</w:t>
            </w:r>
          </w:p>
          <w:p w:rsidR="00FF1F3E" w:rsidRPr="00BD2C45" w:rsidRDefault="00FF1F3E" w:rsidP="00131C8B">
            <w:pPr>
              <w:rPr>
                <w:b/>
              </w:rPr>
            </w:pPr>
            <w:r w:rsidRPr="00BD2C45">
              <w:rPr>
                <w:b/>
                <w:sz w:val="20"/>
                <w:szCs w:val="20"/>
              </w:rPr>
              <w:t>«Оценка знаний» с. 375-380</w:t>
            </w:r>
          </w:p>
        </w:tc>
        <w:tc>
          <w:tcPr>
            <w:tcW w:w="960" w:type="dxa"/>
          </w:tcPr>
          <w:p w:rsidR="00FF1F3E" w:rsidRPr="000C4573" w:rsidRDefault="00FF1F3E" w:rsidP="00131C8B">
            <w:pPr>
              <w:rPr>
                <w:color w:val="7030A0"/>
              </w:rPr>
            </w:pPr>
          </w:p>
        </w:tc>
        <w:tc>
          <w:tcPr>
            <w:tcW w:w="992" w:type="dxa"/>
          </w:tcPr>
          <w:p w:rsidR="00FF1F3E" w:rsidRPr="00D64F42" w:rsidRDefault="00FF1F3E" w:rsidP="00131C8B"/>
        </w:tc>
        <w:tc>
          <w:tcPr>
            <w:tcW w:w="1276" w:type="dxa"/>
          </w:tcPr>
          <w:p w:rsidR="00FF1F3E" w:rsidRPr="00BA28A1" w:rsidRDefault="00FF1F3E" w:rsidP="00131C8B">
            <w:r w:rsidRPr="00BA28A1">
              <w:t>Индивидуальная, самостоятельная работа</w:t>
            </w:r>
          </w:p>
        </w:tc>
        <w:tc>
          <w:tcPr>
            <w:tcW w:w="1592" w:type="dxa"/>
          </w:tcPr>
          <w:p w:rsidR="00FF1F3E" w:rsidRPr="00BA28A1" w:rsidRDefault="00FF1F3E" w:rsidP="00131C8B">
            <w:r w:rsidRPr="00BA28A1">
              <w:t xml:space="preserve">Работа с информацией о </w:t>
            </w:r>
            <w:proofErr w:type="gramStart"/>
            <w:r w:rsidRPr="00BA28A1">
              <w:t>Дж</w:t>
            </w:r>
            <w:proofErr w:type="gramEnd"/>
            <w:r w:rsidRPr="00BA28A1">
              <w:t xml:space="preserve">. Свифте. Рассматривание книг </w:t>
            </w:r>
            <w:proofErr w:type="gramStart"/>
            <w:r w:rsidRPr="00BA28A1">
              <w:t>Дж</w:t>
            </w:r>
            <w:proofErr w:type="gramEnd"/>
            <w:r w:rsidRPr="00BA28A1">
              <w:t xml:space="preserve">. Свифта о Гулливере. Слушание одной из глав книги «Гулливер в </w:t>
            </w:r>
            <w:r w:rsidRPr="00BA28A1">
              <w:lastRenderedPageBreak/>
              <w:t xml:space="preserve">стране великанов». Чтение очерка В. Рыбакова «О книге </w:t>
            </w:r>
            <w:proofErr w:type="gramStart"/>
            <w:r w:rsidRPr="00BA28A1">
              <w:t>Дж</w:t>
            </w:r>
            <w:proofErr w:type="gramEnd"/>
            <w:r w:rsidRPr="00BA28A1">
              <w:t>. Свифта».</w:t>
            </w:r>
          </w:p>
        </w:tc>
        <w:tc>
          <w:tcPr>
            <w:tcW w:w="1593" w:type="dxa"/>
          </w:tcPr>
          <w:p w:rsidR="00FF1F3E" w:rsidRPr="00BA28A1" w:rsidRDefault="00FF1F3E" w:rsidP="00131C8B">
            <w:r w:rsidRPr="00BA28A1">
              <w:lastRenderedPageBreak/>
              <w:t xml:space="preserve">Пользуется поисковым чтением и умением </w:t>
            </w:r>
            <w:proofErr w:type="gramStart"/>
            <w:r w:rsidRPr="00BA28A1">
              <w:t>читать</w:t>
            </w:r>
            <w:proofErr w:type="gramEnd"/>
            <w:r w:rsidRPr="00BA28A1">
              <w:t xml:space="preserve"> молча для работы с текстом произведений.</w:t>
            </w:r>
          </w:p>
        </w:tc>
        <w:tc>
          <w:tcPr>
            <w:tcW w:w="2234" w:type="dxa"/>
          </w:tcPr>
          <w:p w:rsidR="00FF1F3E" w:rsidRPr="00BA28A1" w:rsidRDefault="00FF1F3E" w:rsidP="00131C8B">
            <w:r w:rsidRPr="00BA28A1">
              <w:t>Активно использует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2835" w:type="dxa"/>
          </w:tcPr>
          <w:p w:rsidR="00FF1F3E" w:rsidRPr="00BA28A1" w:rsidRDefault="00FF1F3E" w:rsidP="00131C8B">
            <w:r w:rsidRPr="00BA28A1">
              <w:t>Осознанно строит речевое высказывание в соответствии с задачами коммуникации.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194EF3" w:rsidRDefault="00FF1F3E" w:rsidP="00131C8B">
            <w:pPr>
              <w:jc w:val="center"/>
            </w:pPr>
            <w:r>
              <w:lastRenderedPageBreak/>
              <w:t>101</w:t>
            </w:r>
          </w:p>
        </w:tc>
        <w:tc>
          <w:tcPr>
            <w:tcW w:w="1276" w:type="dxa"/>
          </w:tcPr>
          <w:p w:rsidR="00FF1F3E" w:rsidRPr="00A27CFE" w:rsidRDefault="00FF1F3E" w:rsidP="00131C8B"/>
        </w:tc>
        <w:tc>
          <w:tcPr>
            <w:tcW w:w="1701" w:type="dxa"/>
            <w:gridSpan w:val="2"/>
          </w:tcPr>
          <w:p w:rsidR="00FF1F3E" w:rsidRPr="00BD2C45" w:rsidRDefault="00FF1F3E" w:rsidP="00131C8B">
            <w:r w:rsidRPr="00BD2C45">
              <w:t xml:space="preserve">Библиотечный урок. В мире книг. Н. Найдёнова. «Мой друг». </w:t>
            </w:r>
            <w:r w:rsidRPr="00BD2C45">
              <w:rPr>
                <w:b/>
              </w:rPr>
              <w:t>Раб</w:t>
            </w:r>
            <w:proofErr w:type="gramStart"/>
            <w:r w:rsidRPr="00BD2C45">
              <w:rPr>
                <w:b/>
              </w:rPr>
              <w:t>.</w:t>
            </w:r>
            <w:proofErr w:type="gramEnd"/>
            <w:r w:rsidRPr="00BD2C45">
              <w:rPr>
                <w:b/>
              </w:rPr>
              <w:t xml:space="preserve"> </w:t>
            </w:r>
            <w:proofErr w:type="gramStart"/>
            <w:r w:rsidRPr="00BD2C45">
              <w:rPr>
                <w:b/>
              </w:rPr>
              <w:t>с</w:t>
            </w:r>
            <w:proofErr w:type="gramEnd"/>
            <w:r w:rsidRPr="00BD2C45">
              <w:rPr>
                <w:b/>
              </w:rPr>
              <w:t xml:space="preserve"> хр. </w:t>
            </w:r>
            <w:r w:rsidRPr="00BD2C45">
              <w:t xml:space="preserve">М. Горький «О книгах». </w:t>
            </w:r>
          </w:p>
          <w:p w:rsidR="00FF1F3E" w:rsidRPr="00BD2C45" w:rsidRDefault="00FF1F3E" w:rsidP="00131C8B"/>
          <w:p w:rsidR="00FF1F3E" w:rsidRPr="00BD2C45" w:rsidRDefault="00FF1F3E" w:rsidP="00131C8B">
            <w:pPr>
              <w:rPr>
                <w:sz w:val="20"/>
                <w:szCs w:val="20"/>
              </w:rPr>
            </w:pPr>
            <w:r w:rsidRPr="00BD2C45">
              <w:rPr>
                <w:sz w:val="20"/>
                <w:szCs w:val="20"/>
              </w:rPr>
              <w:t>Учебник с. 182</w:t>
            </w:r>
          </w:p>
          <w:p w:rsidR="00FF1F3E" w:rsidRPr="00BD2C45" w:rsidRDefault="00FF1F3E" w:rsidP="00131C8B">
            <w:pPr>
              <w:rPr>
                <w:sz w:val="20"/>
                <w:szCs w:val="20"/>
              </w:rPr>
            </w:pPr>
            <w:r w:rsidRPr="00BD2C45">
              <w:rPr>
                <w:sz w:val="20"/>
                <w:szCs w:val="20"/>
              </w:rPr>
              <w:t>РТ с. 106-107</w:t>
            </w:r>
          </w:p>
          <w:p w:rsidR="00FF1F3E" w:rsidRPr="00BD2C45" w:rsidRDefault="00FF1F3E" w:rsidP="00131C8B">
            <w:pPr>
              <w:rPr>
                <w:sz w:val="20"/>
                <w:szCs w:val="20"/>
              </w:rPr>
            </w:pPr>
            <w:r w:rsidRPr="00BD2C45">
              <w:rPr>
                <w:sz w:val="20"/>
                <w:szCs w:val="20"/>
              </w:rPr>
              <w:t>Хрестоматия Ч. 2 с. 86-87</w:t>
            </w:r>
          </w:p>
        </w:tc>
        <w:tc>
          <w:tcPr>
            <w:tcW w:w="960" w:type="dxa"/>
          </w:tcPr>
          <w:p w:rsidR="00FF1F3E" w:rsidRPr="00A27CFE" w:rsidRDefault="00FF1F3E" w:rsidP="00131C8B">
            <w:r>
              <w:t>22.05</w:t>
            </w:r>
          </w:p>
        </w:tc>
        <w:tc>
          <w:tcPr>
            <w:tcW w:w="992" w:type="dxa"/>
          </w:tcPr>
          <w:p w:rsidR="00FF1F3E" w:rsidRPr="00194EF3" w:rsidRDefault="00FF1F3E" w:rsidP="00131C8B"/>
        </w:tc>
        <w:tc>
          <w:tcPr>
            <w:tcW w:w="1276" w:type="dxa"/>
          </w:tcPr>
          <w:p w:rsidR="00FF1F3E" w:rsidRPr="00BA28A1" w:rsidRDefault="00FF1F3E" w:rsidP="00131C8B">
            <w:r w:rsidRPr="00BA28A1">
              <w:t>Индивидуальная, частично-поисковый</w:t>
            </w:r>
          </w:p>
        </w:tc>
        <w:tc>
          <w:tcPr>
            <w:tcW w:w="1592" w:type="dxa"/>
          </w:tcPr>
          <w:p w:rsidR="00FF1F3E" w:rsidRPr="00BA28A1" w:rsidRDefault="00FF1F3E" w:rsidP="00131C8B">
            <w:r w:rsidRPr="00BA28A1">
              <w:t>Выразительное чтение стихотворения Н. Найдёновой. Выполнение заданий в тетради.</w:t>
            </w:r>
          </w:p>
        </w:tc>
        <w:tc>
          <w:tcPr>
            <w:tcW w:w="1593" w:type="dxa"/>
          </w:tcPr>
          <w:p w:rsidR="00FF1F3E" w:rsidRPr="00BA28A1" w:rsidRDefault="00FF1F3E" w:rsidP="00131C8B">
            <w:r w:rsidRPr="00BA28A1">
              <w:t xml:space="preserve">Учится выбирать книги на заданную тему в свободном библиотечном фонде. </w:t>
            </w:r>
          </w:p>
        </w:tc>
        <w:tc>
          <w:tcPr>
            <w:tcW w:w="2234" w:type="dxa"/>
          </w:tcPr>
          <w:p w:rsidR="00FF1F3E" w:rsidRPr="00BA28A1" w:rsidRDefault="00FF1F3E" w:rsidP="00131C8B">
            <w:r w:rsidRPr="00BA28A1">
              <w:t>Анализирует объекты с выделением существенных и несущественных признаков.</w:t>
            </w:r>
          </w:p>
        </w:tc>
        <w:tc>
          <w:tcPr>
            <w:tcW w:w="2835" w:type="dxa"/>
          </w:tcPr>
          <w:p w:rsidR="00FF1F3E" w:rsidRPr="00A27CFE" w:rsidRDefault="00FF1F3E" w:rsidP="00131C8B">
            <w:r w:rsidRPr="00A27CFE">
              <w:t>Излагает свое мнение и аргументирует св</w:t>
            </w:r>
            <w:r>
              <w:t>ою точку зрения</w:t>
            </w:r>
            <w:r w:rsidRPr="00A27CFE">
              <w:t>.</w:t>
            </w:r>
          </w:p>
        </w:tc>
      </w:tr>
      <w:tr w:rsidR="00FF1F3E" w:rsidRPr="0066088B" w:rsidTr="00131C8B">
        <w:tc>
          <w:tcPr>
            <w:tcW w:w="675" w:type="dxa"/>
          </w:tcPr>
          <w:p w:rsidR="00FF1F3E" w:rsidRPr="00194EF3" w:rsidRDefault="00FF1F3E" w:rsidP="00131C8B">
            <w:pPr>
              <w:jc w:val="center"/>
            </w:pPr>
            <w:r>
              <w:t>102</w:t>
            </w:r>
          </w:p>
        </w:tc>
        <w:tc>
          <w:tcPr>
            <w:tcW w:w="1276" w:type="dxa"/>
          </w:tcPr>
          <w:p w:rsidR="00FF1F3E" w:rsidRPr="00A27CFE" w:rsidRDefault="00FF1F3E" w:rsidP="00131C8B"/>
        </w:tc>
        <w:tc>
          <w:tcPr>
            <w:tcW w:w="1701" w:type="dxa"/>
            <w:gridSpan w:val="2"/>
          </w:tcPr>
          <w:p w:rsidR="00FF1F3E" w:rsidRPr="00D64F42" w:rsidRDefault="00FF1F3E" w:rsidP="00131C8B">
            <w:r>
              <w:t>Обобщение</w:t>
            </w:r>
            <w:r w:rsidRPr="00D64F42">
              <w:t xml:space="preserve">. </w:t>
            </w:r>
            <w:r>
              <w:t xml:space="preserve">Рубрика «Книжная полка». </w:t>
            </w:r>
            <w:r w:rsidRPr="00D64F42">
              <w:t xml:space="preserve">Рубрика «Проверьте себя». </w:t>
            </w:r>
          </w:p>
          <w:p w:rsidR="00FF1F3E" w:rsidRPr="00D64F42" w:rsidRDefault="00FF1F3E" w:rsidP="00131C8B"/>
          <w:p w:rsidR="00FF1F3E" w:rsidRPr="00D64F42" w:rsidRDefault="00FF1F3E" w:rsidP="00131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180-181, 183-184</w:t>
            </w:r>
          </w:p>
          <w:p w:rsidR="00FF1F3E" w:rsidRPr="00D64F42" w:rsidRDefault="00FF1F3E" w:rsidP="00131C8B">
            <w:r w:rsidRPr="00D64F42">
              <w:rPr>
                <w:sz w:val="20"/>
                <w:szCs w:val="20"/>
              </w:rPr>
              <w:t>РТ с. 99-100</w:t>
            </w:r>
          </w:p>
        </w:tc>
        <w:tc>
          <w:tcPr>
            <w:tcW w:w="960" w:type="dxa"/>
          </w:tcPr>
          <w:p w:rsidR="00FF1F3E" w:rsidRPr="00402EA5" w:rsidRDefault="00FF1F3E" w:rsidP="00131C8B">
            <w:r>
              <w:t>22.05</w:t>
            </w:r>
          </w:p>
        </w:tc>
        <w:tc>
          <w:tcPr>
            <w:tcW w:w="992" w:type="dxa"/>
          </w:tcPr>
          <w:p w:rsidR="00FF1F3E" w:rsidRPr="00A27CFE" w:rsidRDefault="00FF1F3E" w:rsidP="00131C8B"/>
        </w:tc>
        <w:tc>
          <w:tcPr>
            <w:tcW w:w="1276" w:type="dxa"/>
          </w:tcPr>
          <w:p w:rsidR="00FF1F3E" w:rsidRPr="009F43BD" w:rsidRDefault="00FF1F3E" w:rsidP="00131C8B">
            <w:proofErr w:type="gramStart"/>
            <w:r w:rsidRPr="009F43BD">
              <w:t>Групповая</w:t>
            </w:r>
            <w:proofErr w:type="gramEnd"/>
            <w:r w:rsidRPr="009F43BD">
              <w:t>, метод проектов</w:t>
            </w:r>
          </w:p>
        </w:tc>
        <w:tc>
          <w:tcPr>
            <w:tcW w:w="1592" w:type="dxa"/>
          </w:tcPr>
          <w:p w:rsidR="00FF1F3E" w:rsidRPr="00D64F42" w:rsidRDefault="00FF1F3E" w:rsidP="00131C8B">
            <w:r>
              <w:t xml:space="preserve">Работа по рубрикам «Книжная полка» и «Проверьте себя». Конкурс «Книгочей класса» - проверка знания книг </w:t>
            </w:r>
            <w:r>
              <w:lastRenderedPageBreak/>
              <w:t>и произведений писателей из круга чтения (работа в группах). Рекомендации для летнего чтения.</w:t>
            </w:r>
          </w:p>
        </w:tc>
        <w:tc>
          <w:tcPr>
            <w:tcW w:w="1593" w:type="dxa"/>
          </w:tcPr>
          <w:p w:rsidR="00FF1F3E" w:rsidRPr="009F43BD" w:rsidRDefault="00FF1F3E" w:rsidP="00131C8B">
            <w:r w:rsidRPr="009F43BD">
              <w:lastRenderedPageBreak/>
              <w:t>Готовит творческий проект на выбранную тему (работа в группах). Проводит презентацию проектов.</w:t>
            </w:r>
          </w:p>
        </w:tc>
        <w:tc>
          <w:tcPr>
            <w:tcW w:w="2234" w:type="dxa"/>
          </w:tcPr>
          <w:p w:rsidR="00FF1F3E" w:rsidRPr="009F43BD" w:rsidRDefault="00FF1F3E" w:rsidP="00131C8B">
            <w:pPr>
              <w:rPr>
                <w:highlight w:val="yellow"/>
              </w:rPr>
            </w:pPr>
            <w:r>
              <w:t>Использует</w:t>
            </w:r>
            <w:r w:rsidRPr="009F43BD">
              <w:t xml:space="preserve"> умение </w:t>
            </w:r>
            <w:proofErr w:type="gramStart"/>
            <w:r w:rsidRPr="009F43BD">
              <w:t>читать</w:t>
            </w:r>
            <w:proofErr w:type="gramEnd"/>
            <w:r w:rsidRPr="009F43BD">
              <w:t xml:space="preserve"> молча для самостоятельного чтения книг по изучаемому разделу, детских газет и журналов</w:t>
            </w:r>
            <w:r>
              <w:t>.</w:t>
            </w:r>
          </w:p>
        </w:tc>
        <w:tc>
          <w:tcPr>
            <w:tcW w:w="2835" w:type="dxa"/>
          </w:tcPr>
          <w:p w:rsidR="00FF1F3E" w:rsidRPr="00272137" w:rsidRDefault="00FF1F3E" w:rsidP="00131C8B">
            <w:r>
              <w:t>Готовит</w:t>
            </w:r>
            <w:r w:rsidRPr="00272137">
              <w:t xml:space="preserve"> небольшие сообщения (монологи) об авторах произведений, о прочитанных книгах, о результатах проектной деятельности.</w:t>
            </w:r>
          </w:p>
        </w:tc>
      </w:tr>
    </w:tbl>
    <w:p w:rsidR="00FF1F3E" w:rsidRDefault="00FF1F3E" w:rsidP="00FF1F3E">
      <w:pPr>
        <w:tabs>
          <w:tab w:val="left" w:pos="9288"/>
        </w:tabs>
        <w:jc w:val="center"/>
        <w:rPr>
          <w:b/>
          <w:bCs/>
        </w:rPr>
      </w:pPr>
    </w:p>
    <w:p w:rsidR="00FF1F3E" w:rsidRPr="006B5870" w:rsidRDefault="00FF1F3E" w:rsidP="00FF1F3E">
      <w:pPr>
        <w:tabs>
          <w:tab w:val="left" w:pos="9288"/>
        </w:tabs>
        <w:jc w:val="center"/>
        <w:rPr>
          <w:b/>
          <w:bCs/>
        </w:rPr>
      </w:pPr>
    </w:p>
    <w:p w:rsidR="00FF1F3E" w:rsidRPr="006B5870" w:rsidRDefault="00FF1F3E" w:rsidP="00FF1F3E">
      <w:pPr>
        <w:tabs>
          <w:tab w:val="left" w:pos="9288"/>
        </w:tabs>
        <w:ind w:left="5580"/>
        <w:jc w:val="both"/>
        <w:rPr>
          <w:sz w:val="20"/>
          <w:szCs w:val="20"/>
        </w:rPr>
      </w:pPr>
    </w:p>
    <w:p w:rsidR="00FF1F3E" w:rsidRPr="006B5870" w:rsidRDefault="00FF1F3E" w:rsidP="00FF1F3E">
      <w:pPr>
        <w:autoSpaceDE w:val="0"/>
        <w:autoSpaceDN w:val="0"/>
        <w:adjustRightInd w:val="0"/>
        <w:spacing w:line="266" w:lineRule="auto"/>
        <w:ind w:firstLine="705"/>
        <w:jc w:val="both"/>
        <w:rPr>
          <w:sz w:val="20"/>
          <w:szCs w:val="20"/>
        </w:rPr>
      </w:pPr>
    </w:p>
    <w:p w:rsidR="00FF1F3E" w:rsidRDefault="00FF1F3E" w:rsidP="00FF1F3E">
      <w:pPr>
        <w:tabs>
          <w:tab w:val="left" w:pos="9288"/>
        </w:tabs>
        <w:ind w:left="5580"/>
        <w:jc w:val="both"/>
        <w:rPr>
          <w:sz w:val="20"/>
          <w:szCs w:val="20"/>
        </w:rPr>
      </w:pPr>
    </w:p>
    <w:p w:rsidR="00FF1F3E" w:rsidRDefault="00FF1F3E" w:rsidP="00FF1F3E">
      <w:pPr>
        <w:tabs>
          <w:tab w:val="left" w:pos="9288"/>
        </w:tabs>
        <w:ind w:left="5580"/>
        <w:jc w:val="both"/>
        <w:rPr>
          <w:sz w:val="20"/>
          <w:szCs w:val="20"/>
        </w:rPr>
      </w:pPr>
    </w:p>
    <w:p w:rsidR="00FF1F3E" w:rsidRDefault="00FF1F3E" w:rsidP="00FF1F3E">
      <w:pPr>
        <w:tabs>
          <w:tab w:val="left" w:pos="9288"/>
        </w:tabs>
        <w:jc w:val="both"/>
        <w:rPr>
          <w:sz w:val="20"/>
          <w:szCs w:val="20"/>
        </w:rPr>
      </w:pPr>
    </w:p>
    <w:p w:rsidR="00FF1F3E" w:rsidRDefault="00FF1F3E" w:rsidP="00FF1F3E">
      <w:pPr>
        <w:tabs>
          <w:tab w:val="left" w:pos="9288"/>
        </w:tabs>
        <w:jc w:val="both"/>
        <w:rPr>
          <w:sz w:val="20"/>
          <w:szCs w:val="20"/>
        </w:rPr>
      </w:pPr>
    </w:p>
    <w:p w:rsidR="00FF1F3E" w:rsidRDefault="00FF1F3E" w:rsidP="00FF1F3E">
      <w:pPr>
        <w:tabs>
          <w:tab w:val="left" w:pos="9288"/>
        </w:tabs>
        <w:jc w:val="both"/>
        <w:rPr>
          <w:sz w:val="20"/>
          <w:szCs w:val="20"/>
        </w:rPr>
      </w:pPr>
    </w:p>
    <w:p w:rsidR="00FF1F3E" w:rsidRDefault="00FF1F3E" w:rsidP="00FF1F3E">
      <w:pPr>
        <w:tabs>
          <w:tab w:val="left" w:pos="9288"/>
        </w:tabs>
        <w:jc w:val="both"/>
        <w:rPr>
          <w:sz w:val="20"/>
          <w:szCs w:val="20"/>
        </w:rPr>
      </w:pPr>
    </w:p>
    <w:p w:rsidR="00FF1F3E" w:rsidRDefault="00FF1F3E" w:rsidP="00FF1F3E">
      <w:pPr>
        <w:tabs>
          <w:tab w:val="left" w:pos="9288"/>
        </w:tabs>
        <w:jc w:val="both"/>
        <w:rPr>
          <w:sz w:val="20"/>
          <w:szCs w:val="20"/>
        </w:rPr>
      </w:pPr>
    </w:p>
    <w:p w:rsidR="00FF1F3E" w:rsidRDefault="00FF1F3E" w:rsidP="00FF1F3E">
      <w:pPr>
        <w:tabs>
          <w:tab w:val="left" w:pos="9288"/>
        </w:tabs>
        <w:jc w:val="both"/>
        <w:rPr>
          <w:sz w:val="20"/>
          <w:szCs w:val="20"/>
        </w:rPr>
      </w:pPr>
    </w:p>
    <w:p w:rsidR="00FF1F3E" w:rsidRDefault="00FF1F3E" w:rsidP="00FF1F3E">
      <w:pPr>
        <w:tabs>
          <w:tab w:val="left" w:pos="9288"/>
        </w:tabs>
        <w:jc w:val="both"/>
        <w:rPr>
          <w:sz w:val="20"/>
          <w:szCs w:val="20"/>
        </w:rPr>
      </w:pPr>
    </w:p>
    <w:p w:rsidR="00FF1F3E" w:rsidRDefault="00FF1F3E" w:rsidP="00FF1F3E">
      <w:pPr>
        <w:tabs>
          <w:tab w:val="left" w:pos="9288"/>
        </w:tabs>
        <w:jc w:val="both"/>
        <w:rPr>
          <w:sz w:val="20"/>
          <w:szCs w:val="20"/>
        </w:rPr>
      </w:pPr>
    </w:p>
    <w:p w:rsidR="00FF1F3E" w:rsidRDefault="00FF1F3E" w:rsidP="00FF1F3E">
      <w:pPr>
        <w:tabs>
          <w:tab w:val="left" w:pos="9288"/>
        </w:tabs>
        <w:jc w:val="both"/>
        <w:rPr>
          <w:sz w:val="20"/>
          <w:szCs w:val="20"/>
        </w:rPr>
      </w:pPr>
    </w:p>
    <w:p w:rsidR="00FF1F3E" w:rsidRPr="00AD1A61" w:rsidRDefault="00FF1F3E" w:rsidP="00FF1F3E">
      <w:pPr>
        <w:spacing w:before="100" w:beforeAutospacing="1"/>
        <w:jc w:val="both"/>
        <w:rPr>
          <w:b/>
          <w:bCs/>
          <w:i/>
          <w:iCs/>
        </w:rPr>
      </w:pPr>
      <w:r w:rsidRPr="00AD1A61">
        <w:rPr>
          <w:b/>
          <w:bCs/>
          <w:u w:val="single"/>
        </w:rPr>
        <w:t>Описание материально-технического обеспечения образовательного процесса</w:t>
      </w:r>
    </w:p>
    <w:p w:rsidR="00FF1F3E" w:rsidRPr="00531CB0" w:rsidRDefault="00FF1F3E" w:rsidP="00FF1F3E">
      <w:pPr>
        <w:tabs>
          <w:tab w:val="left" w:pos="360"/>
        </w:tabs>
        <w:autoSpaceDE w:val="0"/>
        <w:autoSpaceDN w:val="0"/>
        <w:adjustRightInd w:val="0"/>
        <w:jc w:val="both"/>
        <w:rPr>
          <w:b/>
          <w:color w:val="000000"/>
        </w:rPr>
      </w:pPr>
    </w:p>
    <w:tbl>
      <w:tblPr>
        <w:tblStyle w:val="a7"/>
        <w:tblW w:w="15680" w:type="dxa"/>
        <w:tblInd w:w="108" w:type="dxa"/>
        <w:tblLook w:val="04A0"/>
      </w:tblPr>
      <w:tblGrid>
        <w:gridCol w:w="14034"/>
        <w:gridCol w:w="1646"/>
      </w:tblGrid>
      <w:tr w:rsidR="00FF1F3E" w:rsidTr="00131C8B">
        <w:tc>
          <w:tcPr>
            <w:tcW w:w="14034" w:type="dxa"/>
          </w:tcPr>
          <w:p w:rsidR="00FF1F3E" w:rsidRPr="00DB3249" w:rsidRDefault="00FF1F3E" w:rsidP="00131C8B">
            <w:pPr>
              <w:jc w:val="center"/>
            </w:pPr>
            <w:r w:rsidRPr="00DB3249">
              <w:t>Наименования объектов и средств материально-технического обеспечения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 w:rsidRPr="00DB3249">
              <w:t>Количество</w:t>
            </w:r>
          </w:p>
        </w:tc>
      </w:tr>
      <w:tr w:rsidR="00FF1F3E" w:rsidTr="00131C8B">
        <w:tc>
          <w:tcPr>
            <w:tcW w:w="15680" w:type="dxa"/>
            <w:gridSpan w:val="2"/>
          </w:tcPr>
          <w:p w:rsidR="00FF1F3E" w:rsidRPr="00DB3249" w:rsidRDefault="00FF1F3E" w:rsidP="00131C8B">
            <w:pPr>
              <w:jc w:val="center"/>
              <w:rPr>
                <w:b/>
              </w:rPr>
            </w:pPr>
            <w:r w:rsidRPr="00DB3249">
              <w:rPr>
                <w:b/>
              </w:rPr>
              <w:t>Библиотечный фонд (книгопечатная продукция)</w:t>
            </w:r>
          </w:p>
        </w:tc>
      </w:tr>
      <w:tr w:rsidR="00FF1F3E" w:rsidTr="00131C8B">
        <w:tc>
          <w:tcPr>
            <w:tcW w:w="14034" w:type="dxa"/>
          </w:tcPr>
          <w:p w:rsidR="00FF1F3E" w:rsidRPr="00DB3249" w:rsidRDefault="00FF1F3E" w:rsidP="00131C8B">
            <w:pPr>
              <w:jc w:val="both"/>
            </w:pPr>
            <w:r w:rsidRPr="00615A1E">
              <w:t xml:space="preserve">Литературное чтение: программа: 1-4 классы / Л.А.  </w:t>
            </w:r>
            <w:proofErr w:type="spellStart"/>
            <w:r w:rsidRPr="00615A1E">
              <w:t>Ефросинина</w:t>
            </w:r>
            <w:proofErr w:type="spellEnd"/>
            <w:r w:rsidRPr="00615A1E">
              <w:t xml:space="preserve">, М.И. </w:t>
            </w:r>
            <w:proofErr w:type="spellStart"/>
            <w:r w:rsidRPr="00615A1E">
              <w:t>Оморокова</w:t>
            </w:r>
            <w:proofErr w:type="spellEnd"/>
            <w:r w:rsidRPr="00615A1E">
              <w:t xml:space="preserve">. – М.: </w:t>
            </w:r>
            <w:proofErr w:type="spellStart"/>
            <w:r w:rsidRPr="00615A1E">
              <w:t>Вентана</w:t>
            </w:r>
            <w:proofErr w:type="spellEnd"/>
            <w:r w:rsidRPr="00615A1E">
              <w:t xml:space="preserve"> – Граф, 2012.</w:t>
            </w:r>
            <w:r>
              <w:t xml:space="preserve"> – 224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 w:rsidRPr="00DB3249">
              <w:t>Д</w:t>
            </w:r>
          </w:p>
        </w:tc>
      </w:tr>
      <w:tr w:rsidR="00FF1F3E" w:rsidTr="00131C8B">
        <w:tc>
          <w:tcPr>
            <w:tcW w:w="14034" w:type="dxa"/>
          </w:tcPr>
          <w:p w:rsidR="00FF1F3E" w:rsidRDefault="00FF1F3E" w:rsidP="00131C8B">
            <w:pPr>
              <w:shd w:val="clear" w:color="auto" w:fill="FFFFFF"/>
              <w:jc w:val="both"/>
            </w:pPr>
            <w:r>
              <w:t>Литературное чтение: 4</w:t>
            </w:r>
            <w:r w:rsidRPr="00615A1E">
              <w:t xml:space="preserve"> класс: учебник для учащихс</w:t>
            </w:r>
            <w:r>
              <w:t>я общеобразовательных организаций</w:t>
            </w:r>
            <w:r w:rsidRPr="00615A1E">
              <w:t>: в 2 ч.</w:t>
            </w:r>
            <w:r>
              <w:t xml:space="preserve"> Ч. 1, 2</w:t>
            </w:r>
            <w:r w:rsidRPr="00615A1E">
              <w:t xml:space="preserve"> / [авт.-сост. Л. А. </w:t>
            </w:r>
            <w:proofErr w:type="spellStart"/>
            <w:r w:rsidRPr="00615A1E">
              <w:t>Ефросинина</w:t>
            </w:r>
            <w:proofErr w:type="spellEnd"/>
            <w:r>
              <w:t xml:space="preserve">, М.И. </w:t>
            </w:r>
            <w:proofErr w:type="spellStart"/>
            <w:r>
              <w:t>Оморокова</w:t>
            </w:r>
            <w:proofErr w:type="spellEnd"/>
            <w:r w:rsidRPr="00615A1E">
              <w:t>]. -</w:t>
            </w:r>
            <w:r>
              <w:t xml:space="preserve"> 3</w:t>
            </w:r>
            <w:r w:rsidRPr="00615A1E">
              <w:t xml:space="preserve">-е </w:t>
            </w:r>
            <w:proofErr w:type="spellStart"/>
            <w:r w:rsidRPr="00615A1E">
              <w:t>изд.</w:t>
            </w:r>
            <w:proofErr w:type="gramStart"/>
            <w:r w:rsidRPr="00615A1E">
              <w:t>,</w:t>
            </w:r>
            <w:r>
              <w:t>д</w:t>
            </w:r>
            <w:proofErr w:type="gramEnd"/>
            <w:r>
              <w:t>ораб</w:t>
            </w:r>
            <w:proofErr w:type="spellEnd"/>
            <w:r>
              <w:t xml:space="preserve">. – М.: </w:t>
            </w:r>
            <w:proofErr w:type="spellStart"/>
            <w:r>
              <w:t>Вентана-Граф</w:t>
            </w:r>
            <w:proofErr w:type="spellEnd"/>
            <w:r>
              <w:t xml:space="preserve">, 2014. – 192 с.: ил. 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 w:rsidRPr="00DB3249">
              <w:t>К</w:t>
            </w:r>
          </w:p>
        </w:tc>
      </w:tr>
      <w:tr w:rsidR="00FF1F3E" w:rsidTr="00131C8B">
        <w:tc>
          <w:tcPr>
            <w:tcW w:w="14034" w:type="dxa"/>
          </w:tcPr>
          <w:p w:rsidR="00FF1F3E" w:rsidRPr="0008633A" w:rsidRDefault="00FF1F3E" w:rsidP="00131C8B">
            <w:pPr>
              <w:spacing w:line="252" w:lineRule="auto"/>
              <w:jc w:val="both"/>
            </w:pPr>
            <w:r>
              <w:t>Литературное чтение: 4</w:t>
            </w:r>
            <w:r w:rsidRPr="009B6D88">
              <w:t xml:space="preserve"> класс: учебная хрестоматия для учащихс</w:t>
            </w:r>
            <w:r>
              <w:t>я общеобразовательных организаций</w:t>
            </w:r>
            <w:r w:rsidRPr="009B6D88">
              <w:t>: в 2 ч. Ч. 1</w:t>
            </w:r>
            <w:r>
              <w:t>, 2</w:t>
            </w:r>
            <w:r w:rsidRPr="009B6D88">
              <w:t xml:space="preserve"> / [авт.-сост. Л. А. </w:t>
            </w:r>
            <w:proofErr w:type="spellStart"/>
            <w:r w:rsidRPr="009B6D88">
              <w:t>Ефросинина</w:t>
            </w:r>
            <w:proofErr w:type="spellEnd"/>
            <w:r w:rsidRPr="009B6D88">
              <w:t xml:space="preserve">]. - 3-е изд., </w:t>
            </w:r>
            <w:proofErr w:type="spellStart"/>
            <w:r>
              <w:t>дораб</w:t>
            </w:r>
            <w:proofErr w:type="spellEnd"/>
            <w:r>
              <w:t xml:space="preserve">.  – М.: </w:t>
            </w:r>
            <w:proofErr w:type="spellStart"/>
            <w:r>
              <w:t>Вентана-Граф</w:t>
            </w:r>
            <w:proofErr w:type="spellEnd"/>
            <w:r>
              <w:t>, 2014. – 208 с.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 w:rsidRPr="00DB3249">
              <w:t>К</w:t>
            </w:r>
          </w:p>
        </w:tc>
      </w:tr>
      <w:tr w:rsidR="00FF1F3E" w:rsidTr="00131C8B">
        <w:tc>
          <w:tcPr>
            <w:tcW w:w="14034" w:type="dxa"/>
          </w:tcPr>
          <w:p w:rsidR="00FF1F3E" w:rsidRDefault="00FF1F3E" w:rsidP="00131C8B">
            <w:pPr>
              <w:jc w:val="both"/>
            </w:pPr>
            <w:proofErr w:type="spellStart"/>
            <w:r>
              <w:lastRenderedPageBreak/>
              <w:t>Ефросинина</w:t>
            </w:r>
            <w:proofErr w:type="spellEnd"/>
            <w:r>
              <w:t xml:space="preserve"> Л.А. Литературное чтение: 4</w:t>
            </w:r>
            <w:r w:rsidRPr="00615A1E">
              <w:t xml:space="preserve"> класс: р</w:t>
            </w:r>
            <w:r>
              <w:t>абочая тетрадь №1, 2</w:t>
            </w:r>
            <w:r w:rsidRPr="00615A1E">
              <w:t xml:space="preserve"> дл</w:t>
            </w:r>
            <w:r>
              <w:t xml:space="preserve">я учащихся общеобразовательных организаций / Л.А. </w:t>
            </w:r>
            <w:proofErr w:type="spellStart"/>
            <w:r>
              <w:t>Ефросинина</w:t>
            </w:r>
            <w:proofErr w:type="spellEnd"/>
            <w:r>
              <w:t>. – 4</w:t>
            </w:r>
            <w:r w:rsidRPr="00615A1E">
              <w:t xml:space="preserve">-е </w:t>
            </w:r>
            <w:proofErr w:type="spellStart"/>
            <w:r w:rsidRPr="00615A1E">
              <w:t>изд.</w:t>
            </w:r>
            <w:proofErr w:type="gramStart"/>
            <w:r w:rsidRPr="00615A1E">
              <w:t>,</w:t>
            </w:r>
            <w:r>
              <w:t>и</w:t>
            </w:r>
            <w:proofErr w:type="gramEnd"/>
            <w:r>
              <w:t>спр</w:t>
            </w:r>
            <w:proofErr w:type="spellEnd"/>
            <w:r>
              <w:t xml:space="preserve">. – М.: </w:t>
            </w:r>
            <w:proofErr w:type="spellStart"/>
            <w:r>
              <w:t>Вентана-Граф</w:t>
            </w:r>
            <w:proofErr w:type="spellEnd"/>
            <w:r>
              <w:t>, 2014. – 96 с.: ил</w:t>
            </w:r>
            <w:r w:rsidRPr="00615A1E">
              <w:t>.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 w:rsidRPr="00DB3249">
              <w:t>К</w:t>
            </w:r>
          </w:p>
        </w:tc>
      </w:tr>
      <w:tr w:rsidR="00FF1F3E" w:rsidTr="00131C8B">
        <w:tc>
          <w:tcPr>
            <w:tcW w:w="14034" w:type="dxa"/>
          </w:tcPr>
          <w:p w:rsidR="00FF1F3E" w:rsidRDefault="00FF1F3E" w:rsidP="00131C8B">
            <w:pPr>
              <w:spacing w:line="252" w:lineRule="auto"/>
              <w:jc w:val="both"/>
            </w:pPr>
            <w:proofErr w:type="spellStart"/>
            <w:r>
              <w:t>Ефросинина</w:t>
            </w:r>
            <w:proofErr w:type="spellEnd"/>
            <w:r>
              <w:t xml:space="preserve"> Л.А. Книгочей: словарь-справочник по литературному чтению: 1-4 классы: для младших школьников /Л.А. </w:t>
            </w:r>
            <w:proofErr w:type="spellStart"/>
            <w:r>
              <w:t>Ефросинина</w:t>
            </w:r>
            <w:proofErr w:type="spellEnd"/>
            <w:r>
              <w:t xml:space="preserve">. – М.: </w:t>
            </w:r>
            <w:proofErr w:type="spellStart"/>
            <w:r>
              <w:t>Вентана-Граф</w:t>
            </w:r>
            <w:proofErr w:type="spellEnd"/>
            <w:r>
              <w:t>, 2011. – 144 с.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>
              <w:t>К</w:t>
            </w:r>
          </w:p>
        </w:tc>
      </w:tr>
      <w:tr w:rsidR="00FF1F3E" w:rsidTr="00131C8B">
        <w:tc>
          <w:tcPr>
            <w:tcW w:w="14034" w:type="dxa"/>
          </w:tcPr>
          <w:p w:rsidR="00FF1F3E" w:rsidRPr="00F24234" w:rsidRDefault="00FF1F3E" w:rsidP="00131C8B">
            <w:pPr>
              <w:shd w:val="clear" w:color="auto" w:fill="FFFFFF"/>
              <w:jc w:val="both"/>
            </w:pPr>
            <w:r w:rsidRPr="00F24234">
              <w:t xml:space="preserve">Оценка достижения планируемых результатов в начальной школе. Система заданий. В 3 ч. Ч. 3 /[С.В. </w:t>
            </w:r>
            <w:proofErr w:type="spellStart"/>
            <w:r w:rsidRPr="00F24234">
              <w:t>Анащенкова</w:t>
            </w:r>
            <w:proofErr w:type="spellEnd"/>
            <w:r w:rsidRPr="00F24234">
              <w:t xml:space="preserve">, М.В. </w:t>
            </w:r>
            <w:proofErr w:type="spellStart"/>
            <w:r w:rsidRPr="00F24234">
              <w:t>Бойкина</w:t>
            </w:r>
            <w:proofErr w:type="spellEnd"/>
            <w:r w:rsidRPr="00F24234">
              <w:t xml:space="preserve">, Л.А. Виноградская и др.]; под ред. Г.С. Ковалёвой, О.Б. Логиновой. – М.: Просвещение, 2012. – 273 </w:t>
            </w:r>
            <w:proofErr w:type="gramStart"/>
            <w:r w:rsidRPr="00F24234">
              <w:t>с</w:t>
            </w:r>
            <w:proofErr w:type="gramEnd"/>
            <w:r w:rsidRPr="00F24234">
              <w:t>. – (Стандарты второго поколения).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 w:rsidRPr="00DB3249">
              <w:t>Д</w:t>
            </w:r>
          </w:p>
        </w:tc>
      </w:tr>
      <w:tr w:rsidR="00FF1F3E" w:rsidTr="00131C8B">
        <w:tc>
          <w:tcPr>
            <w:tcW w:w="14034" w:type="dxa"/>
          </w:tcPr>
          <w:p w:rsidR="00FF1F3E" w:rsidRPr="00DB3249" w:rsidRDefault="00FF1F3E" w:rsidP="00131C8B">
            <w:pPr>
              <w:shd w:val="clear" w:color="auto" w:fill="FFFFFF"/>
              <w:jc w:val="both"/>
            </w:pPr>
            <w:r>
              <w:t>Как проектировать универсальные учебные действия в начальной школе. От действия к мысли: пособие для учителя /</w:t>
            </w:r>
            <w:r w:rsidRPr="0067780F">
              <w:t>[</w:t>
            </w:r>
            <w:r>
              <w:t xml:space="preserve">А.Г. </w:t>
            </w:r>
            <w:proofErr w:type="spellStart"/>
            <w:r>
              <w:t>Асмолов</w:t>
            </w:r>
            <w:proofErr w:type="spellEnd"/>
            <w:r>
              <w:t xml:space="preserve">, Г.В. </w:t>
            </w:r>
            <w:proofErr w:type="spellStart"/>
            <w:r>
              <w:t>Бурменская</w:t>
            </w:r>
            <w:proofErr w:type="spellEnd"/>
            <w:r>
              <w:t>, И.А. Володарская и др.</w:t>
            </w:r>
            <w:r w:rsidRPr="0067780F">
              <w:t>]</w:t>
            </w:r>
            <w:r>
              <w:t xml:space="preserve">; под ред. А.Г. </w:t>
            </w:r>
            <w:proofErr w:type="spellStart"/>
            <w:r>
              <w:t>Асмолова</w:t>
            </w:r>
            <w:proofErr w:type="spellEnd"/>
            <w:r>
              <w:t>. – 3-е изд. – М.: Просвещение, 2011. – 152 с.: ил.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 w:rsidRPr="00DB3249">
              <w:t>Д</w:t>
            </w:r>
          </w:p>
        </w:tc>
      </w:tr>
      <w:tr w:rsidR="00FF1F3E" w:rsidTr="00131C8B">
        <w:tc>
          <w:tcPr>
            <w:tcW w:w="14034" w:type="dxa"/>
          </w:tcPr>
          <w:p w:rsidR="00FF1F3E" w:rsidRDefault="00FF1F3E" w:rsidP="00131C8B">
            <w:pPr>
              <w:shd w:val="clear" w:color="auto" w:fill="FFFFFF"/>
              <w:jc w:val="both"/>
            </w:pPr>
            <w:r>
              <w:t xml:space="preserve">Примерные программы по учебным предметам. Начальная школа. В 2 ч. Ч. 1. – 5-е изд., </w:t>
            </w:r>
            <w:proofErr w:type="spellStart"/>
            <w:r>
              <w:t>перераб</w:t>
            </w:r>
            <w:proofErr w:type="spellEnd"/>
            <w:r>
              <w:t xml:space="preserve">. – М., Просвещение, 2011. – 400 </w:t>
            </w:r>
            <w:proofErr w:type="gramStart"/>
            <w:r>
              <w:t>с</w:t>
            </w:r>
            <w:proofErr w:type="gramEnd"/>
            <w:r>
              <w:t>. – (Стандарты второго поколения).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 w:rsidRPr="00DB3249">
              <w:t>Д</w:t>
            </w:r>
          </w:p>
        </w:tc>
      </w:tr>
      <w:tr w:rsidR="00FF1F3E" w:rsidTr="00131C8B">
        <w:tc>
          <w:tcPr>
            <w:tcW w:w="14034" w:type="dxa"/>
          </w:tcPr>
          <w:p w:rsidR="00FF1F3E" w:rsidRPr="00521F0C" w:rsidRDefault="00FF1F3E" w:rsidP="00131C8B">
            <w:pPr>
              <w:jc w:val="both"/>
            </w:pPr>
            <w:proofErr w:type="spellStart"/>
            <w:r>
              <w:t>Ефросинина</w:t>
            </w:r>
            <w:proofErr w:type="spellEnd"/>
            <w:r>
              <w:t xml:space="preserve"> Л.А. </w:t>
            </w:r>
            <w:r w:rsidRPr="00615A1E">
              <w:t>Литерату</w:t>
            </w:r>
            <w:r>
              <w:t>рное чтение в начальной школе: к</w:t>
            </w:r>
            <w:r w:rsidRPr="00615A1E">
              <w:t>онтрольные работы,  тесты, литературные диктанты, тексты для проверки навыков чтения, диагностические задания: в 2 ч.</w:t>
            </w:r>
            <w:r>
              <w:t xml:space="preserve"> Ч. 2</w:t>
            </w:r>
            <w:r w:rsidRPr="00615A1E">
              <w:t xml:space="preserve"> / Л.А.  </w:t>
            </w:r>
            <w:proofErr w:type="spellStart"/>
            <w:r w:rsidRPr="00615A1E">
              <w:t>Ефроси</w:t>
            </w:r>
            <w:r>
              <w:t>нина</w:t>
            </w:r>
            <w:proofErr w:type="spellEnd"/>
            <w:r>
              <w:t xml:space="preserve">. – М.: </w:t>
            </w:r>
            <w:proofErr w:type="spellStart"/>
            <w:r>
              <w:t>Вентана</w:t>
            </w:r>
            <w:proofErr w:type="spellEnd"/>
            <w:r>
              <w:t xml:space="preserve"> – Граф, 2013</w:t>
            </w:r>
            <w:r w:rsidRPr="00615A1E">
              <w:t>.</w:t>
            </w:r>
            <w:r>
              <w:t xml:space="preserve"> – 416 </w:t>
            </w:r>
            <w:proofErr w:type="gramStart"/>
            <w:r>
              <w:t>с</w:t>
            </w:r>
            <w:proofErr w:type="gramEnd"/>
            <w:r>
              <w:t>. – (</w:t>
            </w:r>
            <w:proofErr w:type="gramStart"/>
            <w:r>
              <w:t>Оценка</w:t>
            </w:r>
            <w:proofErr w:type="gramEnd"/>
            <w:r>
              <w:t xml:space="preserve"> знаний).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 w:rsidRPr="00DB3249">
              <w:t>Д</w:t>
            </w:r>
          </w:p>
        </w:tc>
      </w:tr>
      <w:tr w:rsidR="00FF1F3E" w:rsidTr="00131C8B">
        <w:tc>
          <w:tcPr>
            <w:tcW w:w="14034" w:type="dxa"/>
          </w:tcPr>
          <w:p w:rsidR="00FF1F3E" w:rsidRDefault="00FF1F3E" w:rsidP="00131C8B">
            <w:pPr>
              <w:shd w:val="clear" w:color="auto" w:fill="FFFFFF"/>
              <w:jc w:val="both"/>
            </w:pPr>
            <w:proofErr w:type="spellStart"/>
            <w:r>
              <w:t>Оморокова</w:t>
            </w:r>
            <w:proofErr w:type="spellEnd"/>
            <w:r>
              <w:t xml:space="preserve"> М.И. Учимся читать выразительно: 2-4 классы: учебное пособие для учащихся общеобразовательных учреждений /М.И. </w:t>
            </w:r>
            <w:proofErr w:type="spellStart"/>
            <w:r>
              <w:t>оморокова</w:t>
            </w:r>
            <w:proofErr w:type="spellEnd"/>
            <w:r>
              <w:t xml:space="preserve">. – 3-е изд., </w:t>
            </w:r>
            <w:proofErr w:type="spellStart"/>
            <w:r>
              <w:t>дораб</w:t>
            </w:r>
            <w:proofErr w:type="spellEnd"/>
            <w:r>
              <w:t xml:space="preserve">. – М.: </w:t>
            </w:r>
            <w:proofErr w:type="spellStart"/>
            <w:r>
              <w:t>Вентана-Граф</w:t>
            </w:r>
            <w:proofErr w:type="spellEnd"/>
            <w:r>
              <w:t xml:space="preserve">, 2013. – 48 с.: ил. – (Начальная школа </w:t>
            </w:r>
            <w:r w:rsidRPr="0013641E">
              <w:t>ХХ</w:t>
            </w:r>
            <w:proofErr w:type="gramStart"/>
            <w:r w:rsidRPr="0013641E">
              <w:rPr>
                <w:lang w:val="en-US"/>
              </w:rPr>
              <w:t>I</w:t>
            </w:r>
            <w:proofErr w:type="gramEnd"/>
            <w:r>
              <w:t xml:space="preserve"> века).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>
              <w:t>Д</w:t>
            </w:r>
          </w:p>
        </w:tc>
      </w:tr>
      <w:tr w:rsidR="00FF1F3E" w:rsidTr="00131C8B">
        <w:tc>
          <w:tcPr>
            <w:tcW w:w="14034" w:type="dxa"/>
          </w:tcPr>
          <w:p w:rsidR="00FF1F3E" w:rsidRDefault="00FF1F3E" w:rsidP="00131C8B">
            <w:pPr>
              <w:shd w:val="clear" w:color="auto" w:fill="FFFFFF"/>
              <w:jc w:val="both"/>
            </w:pPr>
            <w:r>
              <w:t xml:space="preserve">Рабочие программы. Начальная школа. 3 класс. УМК «Начальная школа </w:t>
            </w:r>
            <w:r w:rsidRPr="0013641E">
              <w:t>ХХ</w:t>
            </w:r>
            <w:proofErr w:type="gramStart"/>
            <w:r w:rsidRPr="0013641E">
              <w:rPr>
                <w:lang w:val="en-US"/>
              </w:rPr>
              <w:t>I</w:t>
            </w:r>
            <w:proofErr w:type="gramEnd"/>
            <w:r>
              <w:t xml:space="preserve"> века» / Авт.-сост. Е.С. </w:t>
            </w:r>
            <w:proofErr w:type="spellStart"/>
            <w:r>
              <w:t>Галанжина</w:t>
            </w:r>
            <w:proofErr w:type="spellEnd"/>
            <w:r>
              <w:t>. М.: Планета, 2013. – 256 с. – (Образовательный стандарт).</w:t>
            </w:r>
          </w:p>
        </w:tc>
        <w:tc>
          <w:tcPr>
            <w:tcW w:w="1646" w:type="dxa"/>
          </w:tcPr>
          <w:p w:rsidR="00FF1F3E" w:rsidRDefault="00FF1F3E" w:rsidP="00131C8B">
            <w:pPr>
              <w:jc w:val="center"/>
            </w:pPr>
            <w:r>
              <w:t>Д</w:t>
            </w:r>
          </w:p>
        </w:tc>
      </w:tr>
      <w:tr w:rsidR="00FF1F3E" w:rsidTr="00131C8B">
        <w:tc>
          <w:tcPr>
            <w:tcW w:w="14034" w:type="dxa"/>
          </w:tcPr>
          <w:p w:rsidR="00FF1F3E" w:rsidRDefault="00FF1F3E" w:rsidP="00131C8B">
            <w:pPr>
              <w:shd w:val="clear" w:color="auto" w:fill="FFFFFF"/>
              <w:jc w:val="both"/>
            </w:pPr>
            <w:r w:rsidRPr="00F35ABA">
              <w:t>Вербицкая М.В., Волошина О.И.</w:t>
            </w:r>
            <w:r>
              <w:t xml:space="preserve"> Чтение. Тесты: Начальная школа. 1-4 </w:t>
            </w:r>
            <w:proofErr w:type="spellStart"/>
            <w:r>
              <w:t>кл</w:t>
            </w:r>
            <w:proofErr w:type="spellEnd"/>
            <w:r>
              <w:t xml:space="preserve">. 1-3 </w:t>
            </w:r>
            <w:proofErr w:type="spellStart"/>
            <w:r>
              <w:t>кл</w:t>
            </w:r>
            <w:proofErr w:type="spellEnd"/>
            <w:r>
              <w:t xml:space="preserve">.: </w:t>
            </w:r>
            <w:proofErr w:type="spellStart"/>
            <w:proofErr w:type="gramStart"/>
            <w:r>
              <w:t>Учебно-метод</w:t>
            </w:r>
            <w:proofErr w:type="spellEnd"/>
            <w:proofErr w:type="gramEnd"/>
            <w:r>
              <w:t>. пособие. – 4-е изд., стереотип. – М.: Дрофа, 2001. – 192 с.: ил.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 w:rsidRPr="00DB3249">
              <w:t>Д</w:t>
            </w:r>
          </w:p>
        </w:tc>
      </w:tr>
      <w:tr w:rsidR="00FF1F3E" w:rsidTr="00131C8B">
        <w:tc>
          <w:tcPr>
            <w:tcW w:w="14034" w:type="dxa"/>
          </w:tcPr>
          <w:p w:rsidR="00FF1F3E" w:rsidRDefault="00FF1F3E" w:rsidP="00131C8B">
            <w:pPr>
              <w:shd w:val="clear" w:color="auto" w:fill="FFFFFF"/>
              <w:jc w:val="both"/>
            </w:pPr>
            <w:r>
              <w:t>Русский язык. Литературное чтение: карточки-задания для интегрированных уроков. 2-4 классы /авт.-сост. Н.Б. Полянина. – Волгоград: Учитель, 2009. – 106 с.: ил.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 w:rsidRPr="00DB3249">
              <w:t>Д</w:t>
            </w:r>
          </w:p>
        </w:tc>
      </w:tr>
      <w:tr w:rsidR="00FF1F3E" w:rsidTr="00131C8B">
        <w:tc>
          <w:tcPr>
            <w:tcW w:w="14034" w:type="dxa"/>
          </w:tcPr>
          <w:p w:rsidR="00FF1F3E" w:rsidRDefault="00FF1F3E" w:rsidP="00131C8B">
            <w:pPr>
              <w:shd w:val="clear" w:color="auto" w:fill="FFFFFF"/>
              <w:jc w:val="both"/>
            </w:pPr>
            <w:r>
              <w:t xml:space="preserve">Матвеева Е.И. Литературное чтение (1-4 классы): учим младших школьников понимать художественный текст: Методические разработки занятий. – М.: </w:t>
            </w:r>
            <w:proofErr w:type="spellStart"/>
            <w:r>
              <w:t>Эксмо</w:t>
            </w:r>
            <w:proofErr w:type="spellEnd"/>
            <w:r>
              <w:t>, 2006. – 288 с. – (Мастер-класс для учителя).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 w:rsidRPr="00DB3249">
              <w:t>Д</w:t>
            </w:r>
          </w:p>
        </w:tc>
      </w:tr>
      <w:tr w:rsidR="00FF1F3E" w:rsidTr="00131C8B">
        <w:tc>
          <w:tcPr>
            <w:tcW w:w="14034" w:type="dxa"/>
          </w:tcPr>
          <w:p w:rsidR="00FF1F3E" w:rsidRDefault="00FF1F3E" w:rsidP="00131C8B">
            <w:pPr>
              <w:shd w:val="clear" w:color="auto" w:fill="FFFFFF"/>
              <w:jc w:val="both"/>
            </w:pPr>
            <w:r>
              <w:t xml:space="preserve">Шестипалова К.П. Изучение поэтического произведения в начальных классах: Поурочные разработки. – М.: </w:t>
            </w:r>
            <w:proofErr w:type="spellStart"/>
            <w:r>
              <w:t>Гуманит</w:t>
            </w:r>
            <w:proofErr w:type="spellEnd"/>
            <w:r>
              <w:t xml:space="preserve">. изд. центр ВЛАДОС, 2003. – 208 </w:t>
            </w:r>
            <w:proofErr w:type="gramStart"/>
            <w:r>
              <w:t>с</w:t>
            </w:r>
            <w:proofErr w:type="gramEnd"/>
            <w:r>
              <w:t>. – (</w:t>
            </w:r>
            <w:proofErr w:type="gramStart"/>
            <w:r>
              <w:t>Б-ка</w:t>
            </w:r>
            <w:proofErr w:type="gramEnd"/>
            <w:r>
              <w:t xml:space="preserve"> учителя начальной школы).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>
              <w:t>Д</w:t>
            </w:r>
          </w:p>
        </w:tc>
      </w:tr>
      <w:tr w:rsidR="00FF1F3E" w:rsidTr="00131C8B">
        <w:tc>
          <w:tcPr>
            <w:tcW w:w="14034" w:type="dxa"/>
          </w:tcPr>
          <w:p w:rsidR="00FF1F3E" w:rsidRDefault="00FF1F3E" w:rsidP="00131C8B">
            <w:pPr>
              <w:shd w:val="clear" w:color="auto" w:fill="FFFFFF"/>
              <w:jc w:val="both"/>
            </w:pPr>
            <w:r>
              <w:t xml:space="preserve">Королева Г.В. Технология эффективного чтения /Г.В. Королева. – Ростов </w:t>
            </w:r>
            <w:proofErr w:type="spellStart"/>
            <w:r>
              <w:t>н</w:t>
            </w:r>
            <w:proofErr w:type="spellEnd"/>
            <w:proofErr w:type="gramStart"/>
            <w:r>
              <w:t>/Д</w:t>
            </w:r>
            <w:proofErr w:type="gramEnd"/>
            <w:r>
              <w:t>: Феникс, 2009. – 307 с.: ил. – (Большая перемена).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 w:rsidRPr="00DB3249">
              <w:t>Д</w:t>
            </w:r>
          </w:p>
        </w:tc>
      </w:tr>
      <w:tr w:rsidR="00FF1F3E" w:rsidTr="00131C8B">
        <w:tc>
          <w:tcPr>
            <w:tcW w:w="15680" w:type="dxa"/>
            <w:gridSpan w:val="2"/>
          </w:tcPr>
          <w:p w:rsidR="00FF1F3E" w:rsidRPr="00DB3249" w:rsidRDefault="00FF1F3E" w:rsidP="00131C8B">
            <w:pPr>
              <w:jc w:val="center"/>
              <w:rPr>
                <w:b/>
              </w:rPr>
            </w:pPr>
            <w:r w:rsidRPr="00DB3249">
              <w:rPr>
                <w:b/>
              </w:rPr>
              <w:t>Печатные пособия</w:t>
            </w:r>
          </w:p>
        </w:tc>
      </w:tr>
      <w:tr w:rsidR="00FF1F3E" w:rsidTr="00131C8B">
        <w:tc>
          <w:tcPr>
            <w:tcW w:w="14034" w:type="dxa"/>
          </w:tcPr>
          <w:p w:rsidR="00FF1F3E" w:rsidRPr="00AC749F" w:rsidRDefault="00FF1F3E" w:rsidP="00131C8B">
            <w:pPr>
              <w:shd w:val="clear" w:color="auto" w:fill="FFFFFF"/>
              <w:jc w:val="both"/>
            </w:pPr>
            <w:r w:rsidRPr="00AC749F">
              <w:t>Новейший школьный словарь иностранных слов</w:t>
            </w:r>
            <w:proofErr w:type="gramStart"/>
            <w:r w:rsidRPr="00AC749F">
              <w:t>/С</w:t>
            </w:r>
            <w:proofErr w:type="gramEnd"/>
            <w:r w:rsidRPr="00AC749F">
              <w:t>ост. Асланова Л.А.. – М.: ООО «Дом Славянской книги», 2012. – 640 с.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 w:rsidRPr="00DB3249">
              <w:t>Д</w:t>
            </w:r>
          </w:p>
        </w:tc>
      </w:tr>
      <w:tr w:rsidR="00FF1F3E" w:rsidTr="00131C8B">
        <w:tc>
          <w:tcPr>
            <w:tcW w:w="14034" w:type="dxa"/>
          </w:tcPr>
          <w:p w:rsidR="00FF1F3E" w:rsidRPr="00AC749F" w:rsidRDefault="00FF1F3E" w:rsidP="00131C8B">
            <w:pPr>
              <w:shd w:val="clear" w:color="auto" w:fill="FFFFFF"/>
              <w:jc w:val="both"/>
            </w:pPr>
            <w:r w:rsidRPr="00AC749F">
              <w:t>Орфографический словарь русского языка для учащихся. Грамматический справочник</w:t>
            </w:r>
            <w:proofErr w:type="gramStart"/>
            <w:r>
              <w:t xml:space="preserve"> </w:t>
            </w:r>
            <w:r w:rsidRPr="00AC749F">
              <w:t>/С</w:t>
            </w:r>
            <w:proofErr w:type="gramEnd"/>
            <w:r w:rsidRPr="00AC749F">
              <w:t xml:space="preserve">ост. Непийвода Н.Ф., </w:t>
            </w:r>
            <w:proofErr w:type="spellStart"/>
            <w:r w:rsidRPr="00AC749F">
              <w:t>Скотникова</w:t>
            </w:r>
            <w:proofErr w:type="spellEnd"/>
            <w:r w:rsidRPr="00AC749F">
              <w:t xml:space="preserve"> Т.В., </w:t>
            </w:r>
            <w:proofErr w:type="spellStart"/>
            <w:r w:rsidRPr="00AC749F">
              <w:t>Алексеенко</w:t>
            </w:r>
            <w:proofErr w:type="spellEnd"/>
            <w:r w:rsidRPr="00AC749F">
              <w:t xml:space="preserve"> В.В. – М.: Издательство ООО «ИП ЛОГОС-М», 2009.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 w:rsidRPr="00DB3249">
              <w:t>Д</w:t>
            </w:r>
          </w:p>
        </w:tc>
      </w:tr>
      <w:tr w:rsidR="00FF1F3E" w:rsidTr="00131C8B">
        <w:tc>
          <w:tcPr>
            <w:tcW w:w="14034" w:type="dxa"/>
          </w:tcPr>
          <w:p w:rsidR="00FF1F3E" w:rsidRPr="00750FD8" w:rsidRDefault="00FF1F3E" w:rsidP="00131C8B">
            <w:pPr>
              <w:shd w:val="clear" w:color="auto" w:fill="FFFFFF"/>
              <w:jc w:val="both"/>
            </w:pPr>
            <w:r w:rsidRPr="00750FD8">
              <w:t>Ткач, Т.Г. Орфоэпический словарик русского языка. Произношу правильно: пособие для учащихся начальной школы /Т.Г. Ткач. – М.: Дрофа, 2010. – 174, [2] с. – (Мой первый словарик русского языка).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 w:rsidRPr="00DB3249">
              <w:t>Д</w:t>
            </w:r>
          </w:p>
        </w:tc>
      </w:tr>
      <w:tr w:rsidR="00FF1F3E" w:rsidTr="00131C8B">
        <w:tc>
          <w:tcPr>
            <w:tcW w:w="14034" w:type="dxa"/>
          </w:tcPr>
          <w:p w:rsidR="00FF1F3E" w:rsidRPr="00750FD8" w:rsidRDefault="00FF1F3E" w:rsidP="00131C8B">
            <w:pPr>
              <w:shd w:val="clear" w:color="auto" w:fill="FFFFFF"/>
              <w:jc w:val="both"/>
            </w:pPr>
            <w:r w:rsidRPr="00750FD8">
              <w:lastRenderedPageBreak/>
              <w:t>7 иллюстрированных словарей русского языка для детей в одной книге</w:t>
            </w:r>
            <w:proofErr w:type="gramStart"/>
            <w:r>
              <w:t xml:space="preserve"> </w:t>
            </w:r>
            <w:r w:rsidRPr="00750FD8">
              <w:t>/А</w:t>
            </w:r>
            <w:proofErr w:type="gramEnd"/>
            <w:r w:rsidRPr="00750FD8">
              <w:t xml:space="preserve">вт.-сост. Д.В. Недогонов. – М.: </w:t>
            </w:r>
            <w:proofErr w:type="spellStart"/>
            <w:r w:rsidRPr="00750FD8">
              <w:t>Астрель</w:t>
            </w:r>
            <w:proofErr w:type="spellEnd"/>
            <w:r w:rsidRPr="00750FD8">
              <w:t xml:space="preserve">, 2012. – 207, </w:t>
            </w:r>
            <w:r w:rsidRPr="00020B43">
              <w:t>[</w:t>
            </w:r>
            <w:r w:rsidRPr="00750FD8">
              <w:t>1</w:t>
            </w:r>
            <w:r w:rsidRPr="00020B43">
              <w:t>]</w:t>
            </w:r>
            <w:r w:rsidRPr="00750FD8">
              <w:t xml:space="preserve"> с.: ил.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 w:rsidRPr="00DB3249">
              <w:t>Д</w:t>
            </w:r>
          </w:p>
        </w:tc>
      </w:tr>
      <w:tr w:rsidR="00FF1F3E" w:rsidTr="00131C8B">
        <w:tc>
          <w:tcPr>
            <w:tcW w:w="14034" w:type="dxa"/>
          </w:tcPr>
          <w:p w:rsidR="00FF1F3E" w:rsidRPr="00C70C00" w:rsidRDefault="00FF1F3E" w:rsidP="00131C8B">
            <w:pPr>
              <w:shd w:val="clear" w:color="auto" w:fill="FFFFFF"/>
              <w:jc w:val="both"/>
            </w:pPr>
            <w:r w:rsidRPr="00C70C00">
              <w:t>Словарь синонимов и антонимов для школьников</w:t>
            </w:r>
            <w:proofErr w:type="gramStart"/>
            <w:r w:rsidRPr="00C70C00">
              <w:t>/С</w:t>
            </w:r>
            <w:proofErr w:type="gramEnd"/>
            <w:r w:rsidRPr="00C70C00">
              <w:t xml:space="preserve">ост. Е.Л. </w:t>
            </w:r>
            <w:proofErr w:type="spellStart"/>
            <w:r w:rsidRPr="00C70C00">
              <w:t>Бутенко</w:t>
            </w:r>
            <w:proofErr w:type="spellEnd"/>
            <w:r w:rsidRPr="00C70C00">
              <w:t xml:space="preserve">. – СПб.: Издательский Дом «Литера», 2011. – 512 </w:t>
            </w:r>
            <w:proofErr w:type="gramStart"/>
            <w:r w:rsidRPr="00C70C00">
              <w:t>с</w:t>
            </w:r>
            <w:proofErr w:type="gramEnd"/>
            <w:r w:rsidRPr="00C70C00">
              <w:t>.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 w:rsidRPr="00DB3249">
              <w:t>Д</w:t>
            </w:r>
          </w:p>
        </w:tc>
      </w:tr>
      <w:tr w:rsidR="00FF1F3E" w:rsidTr="00131C8B">
        <w:tc>
          <w:tcPr>
            <w:tcW w:w="14034" w:type="dxa"/>
          </w:tcPr>
          <w:p w:rsidR="00FF1F3E" w:rsidRPr="002F62F2" w:rsidRDefault="00FF1F3E" w:rsidP="00131C8B">
            <w:pPr>
              <w:shd w:val="clear" w:color="auto" w:fill="FFFFFF"/>
              <w:jc w:val="both"/>
            </w:pPr>
            <w:r w:rsidRPr="001B708C">
              <w:t xml:space="preserve">Федорова Т.Л. </w:t>
            </w:r>
            <w:r w:rsidRPr="002F62F2">
              <w:t>Сл</w:t>
            </w:r>
            <w:r>
              <w:t>оварь трудностей русского языка</w:t>
            </w:r>
            <w:r w:rsidRPr="002F62F2">
              <w:t xml:space="preserve">. </w:t>
            </w:r>
            <w:proofErr w:type="gramStart"/>
            <w:r w:rsidRPr="002F62F2">
              <w:t>–М</w:t>
            </w:r>
            <w:proofErr w:type="gramEnd"/>
            <w:r w:rsidRPr="002F62F2">
              <w:t>.:</w:t>
            </w:r>
            <w:r>
              <w:t xml:space="preserve"> «</w:t>
            </w:r>
            <w:proofErr w:type="spellStart"/>
            <w:r>
              <w:t>ЛадКом</w:t>
            </w:r>
            <w:proofErr w:type="spellEnd"/>
            <w:r>
              <w:t>»</w:t>
            </w:r>
            <w:r w:rsidRPr="002F62F2">
              <w:t>,</w:t>
            </w:r>
            <w:r>
              <w:t xml:space="preserve"> 2010</w:t>
            </w:r>
            <w:r w:rsidRPr="002F62F2">
              <w:t>. –</w:t>
            </w:r>
            <w:r>
              <w:t xml:space="preserve"> 224 </w:t>
            </w:r>
            <w:r w:rsidRPr="002F62F2">
              <w:t>с.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 w:rsidRPr="00DB3249">
              <w:t>Д</w:t>
            </w:r>
          </w:p>
        </w:tc>
      </w:tr>
      <w:tr w:rsidR="00FF1F3E" w:rsidTr="00131C8B">
        <w:tc>
          <w:tcPr>
            <w:tcW w:w="14034" w:type="dxa"/>
          </w:tcPr>
          <w:p w:rsidR="00FF1F3E" w:rsidRPr="002F62F2" w:rsidRDefault="00FF1F3E" w:rsidP="00131C8B">
            <w:pPr>
              <w:shd w:val="clear" w:color="auto" w:fill="FFFFFF"/>
              <w:jc w:val="both"/>
            </w:pPr>
            <w:r w:rsidRPr="002F62F2">
              <w:t>Словарь трудностей русского языка</w:t>
            </w:r>
            <w:proofErr w:type="gramStart"/>
            <w:r w:rsidRPr="002F62F2">
              <w:t xml:space="preserve"> /С</w:t>
            </w:r>
            <w:proofErr w:type="gramEnd"/>
            <w:r w:rsidRPr="002F62F2">
              <w:t xml:space="preserve">ост. А.А. Медведева. – М.: </w:t>
            </w:r>
            <w:proofErr w:type="spellStart"/>
            <w:r w:rsidRPr="002F62F2">
              <w:t>Центрполиграф</w:t>
            </w:r>
            <w:proofErr w:type="spellEnd"/>
            <w:r w:rsidRPr="002F62F2">
              <w:t>, 2009. – 687, [1] с.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 w:rsidRPr="00DB3249">
              <w:t>Д</w:t>
            </w:r>
          </w:p>
        </w:tc>
      </w:tr>
      <w:tr w:rsidR="00FF1F3E" w:rsidTr="00131C8B">
        <w:tc>
          <w:tcPr>
            <w:tcW w:w="14034" w:type="dxa"/>
          </w:tcPr>
          <w:p w:rsidR="00FF1F3E" w:rsidRPr="002F62F2" w:rsidRDefault="00FF1F3E" w:rsidP="00131C8B">
            <w:pPr>
              <w:shd w:val="clear" w:color="auto" w:fill="FFFFFF"/>
              <w:jc w:val="both"/>
            </w:pPr>
            <w:r w:rsidRPr="002F62F2">
              <w:t>Федорова Т.Л., Щеглова О.А. Словообразовательный словарь русского языка. – М.: «</w:t>
            </w:r>
            <w:proofErr w:type="spellStart"/>
            <w:r w:rsidRPr="002F62F2">
              <w:t>ЛадКом</w:t>
            </w:r>
            <w:proofErr w:type="spellEnd"/>
            <w:r w:rsidRPr="002F62F2">
              <w:t>», 2012. – 768 с.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 w:rsidRPr="00DB3249">
              <w:t>Д</w:t>
            </w:r>
          </w:p>
        </w:tc>
      </w:tr>
      <w:tr w:rsidR="00FF1F3E" w:rsidTr="00131C8B">
        <w:tc>
          <w:tcPr>
            <w:tcW w:w="14034" w:type="dxa"/>
          </w:tcPr>
          <w:p w:rsidR="00FF1F3E" w:rsidRPr="00FC500B" w:rsidRDefault="00FF1F3E" w:rsidP="00131C8B">
            <w:pPr>
              <w:tabs>
                <w:tab w:val="left" w:pos="2955"/>
              </w:tabs>
            </w:pPr>
            <w:r w:rsidRPr="00FC500B">
              <w:t xml:space="preserve">Универсальный словарь по русскому языку. – СПб.: ИГ «Весь» 2009. – 1184 </w:t>
            </w:r>
            <w:proofErr w:type="gramStart"/>
            <w:r w:rsidRPr="00FC500B">
              <w:t>с</w:t>
            </w:r>
            <w:proofErr w:type="gramEnd"/>
            <w:r w:rsidRPr="00FC500B">
              <w:t>.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 w:rsidRPr="00DB3249">
              <w:t>Д</w:t>
            </w:r>
          </w:p>
        </w:tc>
      </w:tr>
      <w:tr w:rsidR="00FF1F3E" w:rsidTr="00131C8B">
        <w:tc>
          <w:tcPr>
            <w:tcW w:w="14034" w:type="dxa"/>
          </w:tcPr>
          <w:p w:rsidR="00FF1F3E" w:rsidRPr="00FC500B" w:rsidRDefault="00FF1F3E" w:rsidP="00131C8B">
            <w:pPr>
              <w:tabs>
                <w:tab w:val="left" w:pos="2955"/>
              </w:tabs>
            </w:pPr>
            <w:r w:rsidRPr="00FC500B">
              <w:t xml:space="preserve">Чернец Л.В. Школьный словарь литературоведческих терминов: мир художественного произведения. Стилистика. Стиховедение. Литературный процесс /Л.В. Чернец, В.Б. Семенов, В.А. Скиба. – 4-е изд., доп. – М.: Просвещение, 2013. – 558 </w:t>
            </w:r>
            <w:proofErr w:type="gramStart"/>
            <w:r w:rsidRPr="00FC500B">
              <w:t>с</w:t>
            </w:r>
            <w:proofErr w:type="gramEnd"/>
            <w:r w:rsidRPr="00FC500B">
              <w:t>.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 w:rsidRPr="00DB3249">
              <w:t>Д</w:t>
            </w:r>
          </w:p>
        </w:tc>
      </w:tr>
      <w:tr w:rsidR="00FF1F3E" w:rsidTr="00131C8B">
        <w:tc>
          <w:tcPr>
            <w:tcW w:w="14034" w:type="dxa"/>
          </w:tcPr>
          <w:p w:rsidR="00FF1F3E" w:rsidRPr="0070713C" w:rsidRDefault="00FF1F3E" w:rsidP="00131C8B">
            <w:pPr>
              <w:tabs>
                <w:tab w:val="left" w:pos="2955"/>
              </w:tabs>
            </w:pPr>
            <w:proofErr w:type="spellStart"/>
            <w:r w:rsidRPr="0070713C">
              <w:t>Шинкарчук</w:t>
            </w:r>
            <w:proofErr w:type="spellEnd"/>
            <w:r w:rsidRPr="0070713C">
              <w:t xml:space="preserve"> С.А. Велики</w:t>
            </w:r>
            <w:r>
              <w:t>е русские картины:</w:t>
            </w:r>
            <w:r w:rsidRPr="0070713C">
              <w:t xml:space="preserve"> Справочник школьника</w:t>
            </w:r>
            <w:r>
              <w:t>. – СПб: Издательский Д</w:t>
            </w:r>
            <w:r w:rsidRPr="0070713C">
              <w:t>ом «Литера»</w:t>
            </w:r>
            <w:r>
              <w:t>,</w:t>
            </w:r>
            <w:r w:rsidRPr="0070713C">
              <w:t xml:space="preserve"> 2007</w:t>
            </w:r>
            <w:r>
              <w:t>. – 96 с.: ил. – (Серия «Моя Родина – Россия»).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 w:rsidRPr="00DB3249">
              <w:t>Д</w:t>
            </w:r>
          </w:p>
        </w:tc>
      </w:tr>
      <w:tr w:rsidR="00FF1F3E" w:rsidTr="00131C8B">
        <w:tc>
          <w:tcPr>
            <w:tcW w:w="14034" w:type="dxa"/>
          </w:tcPr>
          <w:p w:rsidR="00FF1F3E" w:rsidRPr="00843C15" w:rsidRDefault="00FF1F3E" w:rsidP="00131C8B">
            <w:pPr>
              <w:tabs>
                <w:tab w:val="left" w:pos="2955"/>
              </w:tabs>
            </w:pPr>
            <w:r w:rsidRPr="00843C15">
              <w:t>Портреты детских писателей</w:t>
            </w:r>
            <w:r>
              <w:t xml:space="preserve"> (30 имё</w:t>
            </w:r>
            <w:r w:rsidRPr="00843C15">
              <w:t>н).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>
              <w:t>Д</w:t>
            </w:r>
          </w:p>
        </w:tc>
      </w:tr>
      <w:tr w:rsidR="00FF1F3E" w:rsidTr="00131C8B">
        <w:tc>
          <w:tcPr>
            <w:tcW w:w="15680" w:type="dxa"/>
            <w:gridSpan w:val="2"/>
          </w:tcPr>
          <w:p w:rsidR="00FF1F3E" w:rsidRPr="00DB3249" w:rsidRDefault="00FF1F3E" w:rsidP="00131C8B">
            <w:pPr>
              <w:jc w:val="center"/>
              <w:rPr>
                <w:b/>
              </w:rPr>
            </w:pPr>
            <w:r w:rsidRPr="00DB3249">
              <w:rPr>
                <w:b/>
              </w:rPr>
              <w:t>Технические средства обучения</w:t>
            </w:r>
          </w:p>
        </w:tc>
      </w:tr>
      <w:tr w:rsidR="00FF1F3E" w:rsidTr="00131C8B">
        <w:tc>
          <w:tcPr>
            <w:tcW w:w="14034" w:type="dxa"/>
          </w:tcPr>
          <w:p w:rsidR="00FF1F3E" w:rsidRPr="00DB3249" w:rsidRDefault="00FF1F3E" w:rsidP="00131C8B">
            <w:pPr>
              <w:suppressAutoHyphens/>
              <w:snapToGrid w:val="0"/>
              <w:rPr>
                <w:bCs/>
                <w:lang w:eastAsia="ar-SA"/>
              </w:rPr>
            </w:pPr>
            <w:r w:rsidRPr="00DB3249">
              <w:rPr>
                <w:bCs/>
                <w:lang w:eastAsia="ar-SA"/>
              </w:rPr>
              <w:t xml:space="preserve">Классная доска с пятью рабочими поверхностями </w:t>
            </w:r>
          </w:p>
        </w:tc>
        <w:tc>
          <w:tcPr>
            <w:tcW w:w="1646" w:type="dxa"/>
          </w:tcPr>
          <w:p w:rsidR="00FF1F3E" w:rsidRPr="00F969D1" w:rsidRDefault="00FF1F3E" w:rsidP="00131C8B">
            <w:pPr>
              <w:jc w:val="center"/>
            </w:pPr>
            <w:r w:rsidRPr="00F969D1">
              <w:t>Д</w:t>
            </w:r>
          </w:p>
        </w:tc>
      </w:tr>
      <w:tr w:rsidR="00FF1F3E" w:rsidTr="00131C8B">
        <w:tc>
          <w:tcPr>
            <w:tcW w:w="14034" w:type="dxa"/>
          </w:tcPr>
          <w:p w:rsidR="00FF1F3E" w:rsidRPr="00DB3249" w:rsidRDefault="00FF1F3E" w:rsidP="00131C8B">
            <w:pPr>
              <w:shd w:val="clear" w:color="auto" w:fill="FFFFFF"/>
              <w:jc w:val="both"/>
            </w:pPr>
            <w:r w:rsidRPr="00DB3249">
              <w:t>Компьютер</w:t>
            </w:r>
          </w:p>
        </w:tc>
        <w:tc>
          <w:tcPr>
            <w:tcW w:w="1646" w:type="dxa"/>
          </w:tcPr>
          <w:p w:rsidR="00FF1F3E" w:rsidRPr="00F969D1" w:rsidRDefault="00FF1F3E" w:rsidP="00131C8B">
            <w:pPr>
              <w:jc w:val="center"/>
            </w:pPr>
            <w:r w:rsidRPr="00F969D1">
              <w:t>Д</w:t>
            </w:r>
          </w:p>
        </w:tc>
      </w:tr>
      <w:tr w:rsidR="00FF1F3E" w:rsidTr="00131C8B">
        <w:tc>
          <w:tcPr>
            <w:tcW w:w="14034" w:type="dxa"/>
          </w:tcPr>
          <w:p w:rsidR="00FF1F3E" w:rsidRPr="00DB3249" w:rsidRDefault="00FF1F3E" w:rsidP="00131C8B">
            <w:pPr>
              <w:shd w:val="clear" w:color="auto" w:fill="FFFFFF"/>
              <w:jc w:val="both"/>
            </w:pPr>
            <w:proofErr w:type="spellStart"/>
            <w:r w:rsidRPr="00DB3249">
              <w:t>Мультимедийный</w:t>
            </w:r>
            <w:proofErr w:type="spellEnd"/>
            <w:r w:rsidRPr="00DB3249">
              <w:t xml:space="preserve"> проектор</w:t>
            </w:r>
          </w:p>
        </w:tc>
        <w:tc>
          <w:tcPr>
            <w:tcW w:w="1646" w:type="dxa"/>
          </w:tcPr>
          <w:p w:rsidR="00FF1F3E" w:rsidRPr="00F969D1" w:rsidRDefault="00FF1F3E" w:rsidP="00131C8B">
            <w:pPr>
              <w:jc w:val="center"/>
            </w:pPr>
            <w:r w:rsidRPr="00F969D1">
              <w:t>Д</w:t>
            </w:r>
          </w:p>
        </w:tc>
      </w:tr>
      <w:tr w:rsidR="00FF1F3E" w:rsidTr="00131C8B">
        <w:tc>
          <w:tcPr>
            <w:tcW w:w="14034" w:type="dxa"/>
          </w:tcPr>
          <w:p w:rsidR="00FF1F3E" w:rsidRPr="00DB3249" w:rsidRDefault="00FF1F3E" w:rsidP="00131C8B">
            <w:pPr>
              <w:shd w:val="clear" w:color="auto" w:fill="FFFFFF"/>
              <w:jc w:val="both"/>
            </w:pPr>
            <w:r>
              <w:t>Экспозиционный экран</w:t>
            </w:r>
          </w:p>
        </w:tc>
        <w:tc>
          <w:tcPr>
            <w:tcW w:w="1646" w:type="dxa"/>
          </w:tcPr>
          <w:p w:rsidR="00FF1F3E" w:rsidRPr="00F969D1" w:rsidRDefault="00FF1F3E" w:rsidP="00131C8B">
            <w:pPr>
              <w:jc w:val="center"/>
            </w:pPr>
            <w:r w:rsidRPr="00F969D1">
              <w:t>Д</w:t>
            </w:r>
          </w:p>
        </w:tc>
      </w:tr>
      <w:tr w:rsidR="00FF1F3E" w:rsidTr="00131C8B">
        <w:tc>
          <w:tcPr>
            <w:tcW w:w="14034" w:type="dxa"/>
          </w:tcPr>
          <w:p w:rsidR="00FF1F3E" w:rsidRDefault="00FF1F3E" w:rsidP="00131C8B">
            <w:pPr>
              <w:shd w:val="clear" w:color="auto" w:fill="FFFFFF"/>
              <w:jc w:val="both"/>
            </w:pPr>
            <w:r>
              <w:t>МФУ</w:t>
            </w:r>
          </w:p>
        </w:tc>
        <w:tc>
          <w:tcPr>
            <w:tcW w:w="1646" w:type="dxa"/>
          </w:tcPr>
          <w:p w:rsidR="00FF1F3E" w:rsidRPr="00F969D1" w:rsidRDefault="00FF1F3E" w:rsidP="00131C8B">
            <w:pPr>
              <w:jc w:val="center"/>
            </w:pPr>
            <w:r w:rsidRPr="00F969D1">
              <w:t>Д</w:t>
            </w:r>
          </w:p>
        </w:tc>
      </w:tr>
      <w:tr w:rsidR="00FF1F3E" w:rsidTr="00131C8B">
        <w:tc>
          <w:tcPr>
            <w:tcW w:w="15680" w:type="dxa"/>
            <w:gridSpan w:val="2"/>
          </w:tcPr>
          <w:p w:rsidR="00FF1F3E" w:rsidRPr="00DB3249" w:rsidRDefault="00FF1F3E" w:rsidP="00131C8B">
            <w:pPr>
              <w:jc w:val="center"/>
              <w:rPr>
                <w:b/>
              </w:rPr>
            </w:pPr>
            <w:r w:rsidRPr="00DB3249">
              <w:rPr>
                <w:b/>
              </w:rPr>
              <w:t>Экранно-звуковые пособия</w:t>
            </w:r>
          </w:p>
        </w:tc>
      </w:tr>
      <w:tr w:rsidR="00FF1F3E" w:rsidTr="00131C8B">
        <w:tc>
          <w:tcPr>
            <w:tcW w:w="14034" w:type="dxa"/>
          </w:tcPr>
          <w:p w:rsidR="00FF1F3E" w:rsidRPr="00DB3249" w:rsidRDefault="00FF1F3E" w:rsidP="00131C8B">
            <w:pPr>
              <w:shd w:val="clear" w:color="auto" w:fill="FFFFFF"/>
              <w:jc w:val="both"/>
            </w:pPr>
            <w:r w:rsidRPr="00831EFF">
              <w:t>Электронное пособие.</w:t>
            </w:r>
            <w:r>
              <w:t xml:space="preserve"> Тематическое планирование. Начальная школа. Программа «Начальная школа ХХ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>века». – Волгоград: Учитель, 2010.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 w:rsidRPr="00DB3249">
              <w:t>Д</w:t>
            </w:r>
          </w:p>
        </w:tc>
      </w:tr>
      <w:tr w:rsidR="00FF1F3E" w:rsidTr="00131C8B">
        <w:tc>
          <w:tcPr>
            <w:tcW w:w="14034" w:type="dxa"/>
          </w:tcPr>
          <w:p w:rsidR="00FF1F3E" w:rsidRPr="00DB3249" w:rsidRDefault="00FF1F3E" w:rsidP="00131C8B">
            <w:pPr>
              <w:shd w:val="clear" w:color="auto" w:fill="FFFFFF"/>
              <w:jc w:val="both"/>
            </w:pPr>
            <w:r w:rsidRPr="00831EFF">
              <w:t>Электронное пособие.</w:t>
            </w:r>
            <w:r>
              <w:t xml:space="preserve"> Начальная школа. Олимпиадные задания. 2-4 классы. – Волгоград: Учитель, 2013.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 w:rsidRPr="00DB3249">
              <w:t>Д</w:t>
            </w:r>
          </w:p>
        </w:tc>
      </w:tr>
      <w:tr w:rsidR="00FF1F3E" w:rsidTr="00131C8B">
        <w:tc>
          <w:tcPr>
            <w:tcW w:w="14034" w:type="dxa"/>
          </w:tcPr>
          <w:p w:rsidR="00FF1F3E" w:rsidRPr="00DB3249" w:rsidRDefault="00FF1F3E" w:rsidP="00131C8B">
            <w:pPr>
              <w:shd w:val="clear" w:color="auto" w:fill="FFFFFF"/>
              <w:jc w:val="both"/>
            </w:pPr>
            <w:r w:rsidRPr="009729D2">
              <w:t xml:space="preserve">Литературное чтение. </w:t>
            </w:r>
            <w:r>
              <w:t xml:space="preserve">1-4 классы. </w:t>
            </w:r>
            <w:r w:rsidRPr="009729D2">
              <w:t>Электронное учебное пособие. Словарь-справочник «Книгочей»</w:t>
            </w:r>
            <w:r>
              <w:t xml:space="preserve">. – М.: </w:t>
            </w:r>
            <w:proofErr w:type="spellStart"/>
            <w:r>
              <w:t>Вентана-Граф</w:t>
            </w:r>
            <w:proofErr w:type="spellEnd"/>
            <w:r>
              <w:t>, 2012.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 w:rsidRPr="00DB3249">
              <w:t>Д</w:t>
            </w:r>
          </w:p>
        </w:tc>
      </w:tr>
      <w:tr w:rsidR="00FF1F3E" w:rsidTr="00131C8B">
        <w:tc>
          <w:tcPr>
            <w:tcW w:w="14034" w:type="dxa"/>
          </w:tcPr>
          <w:p w:rsidR="00FF1F3E" w:rsidRPr="00DB3249" w:rsidRDefault="00FF1F3E" w:rsidP="00131C8B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Презентация «Самуил Яковлевич Маршак»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 w:rsidRPr="00DB3249">
              <w:t>Д</w:t>
            </w:r>
          </w:p>
        </w:tc>
      </w:tr>
      <w:tr w:rsidR="00FF1F3E" w:rsidTr="00131C8B">
        <w:tc>
          <w:tcPr>
            <w:tcW w:w="14034" w:type="dxa"/>
          </w:tcPr>
          <w:p w:rsidR="00FF1F3E" w:rsidRDefault="00FF1F3E" w:rsidP="00131C8B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Презентация «Ершов «Конёк-горбунок»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 w:rsidRPr="00DB3249">
              <w:t>Д</w:t>
            </w:r>
          </w:p>
        </w:tc>
      </w:tr>
      <w:tr w:rsidR="00FF1F3E" w:rsidTr="00131C8B">
        <w:tc>
          <w:tcPr>
            <w:tcW w:w="14034" w:type="dxa"/>
          </w:tcPr>
          <w:p w:rsidR="00FF1F3E" w:rsidRDefault="00FF1F3E" w:rsidP="00131C8B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Презентация «В.М. Васнецов «Сказки»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 w:rsidRPr="00DB3249">
              <w:t>Д</w:t>
            </w:r>
          </w:p>
        </w:tc>
      </w:tr>
      <w:tr w:rsidR="00FF1F3E" w:rsidTr="00131C8B">
        <w:tc>
          <w:tcPr>
            <w:tcW w:w="14034" w:type="dxa"/>
          </w:tcPr>
          <w:p w:rsidR="00FF1F3E" w:rsidRDefault="00FF1F3E" w:rsidP="00131C8B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Презентация «Добрый волшебник из Дании»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</w:p>
        </w:tc>
      </w:tr>
      <w:tr w:rsidR="00FF1F3E" w:rsidTr="00131C8B">
        <w:tc>
          <w:tcPr>
            <w:tcW w:w="14034" w:type="dxa"/>
          </w:tcPr>
          <w:p w:rsidR="00FF1F3E" w:rsidRPr="00DB3249" w:rsidRDefault="00FF1F3E" w:rsidP="00131C8B">
            <w:pPr>
              <w:shd w:val="clear" w:color="auto" w:fill="FFFFFF"/>
              <w:jc w:val="both"/>
            </w:pPr>
            <w:r>
              <w:t>Презентация «Писатель Н. Носов</w:t>
            </w:r>
            <w:r w:rsidRPr="00DB3249">
              <w:t>»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 w:rsidRPr="00DB3249">
              <w:t>Д</w:t>
            </w:r>
          </w:p>
        </w:tc>
      </w:tr>
      <w:tr w:rsidR="00FF1F3E" w:rsidTr="00131C8B">
        <w:tc>
          <w:tcPr>
            <w:tcW w:w="14034" w:type="dxa"/>
          </w:tcPr>
          <w:p w:rsidR="00FF1F3E" w:rsidRPr="00DB3249" w:rsidRDefault="00FF1F3E" w:rsidP="00131C8B">
            <w:pPr>
              <w:shd w:val="clear" w:color="auto" w:fill="FFFFFF"/>
              <w:jc w:val="both"/>
            </w:pPr>
            <w:r>
              <w:t>Презентация «Путешествие Гулливера</w:t>
            </w:r>
            <w:r w:rsidRPr="00DB3249">
              <w:t>»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 w:rsidRPr="00DB3249">
              <w:t>Д</w:t>
            </w:r>
          </w:p>
        </w:tc>
      </w:tr>
      <w:tr w:rsidR="00FF1F3E" w:rsidTr="00131C8B">
        <w:tc>
          <w:tcPr>
            <w:tcW w:w="14034" w:type="dxa"/>
          </w:tcPr>
          <w:p w:rsidR="00FF1F3E" w:rsidRDefault="00FF1F3E" w:rsidP="00131C8B">
            <w:pPr>
              <w:shd w:val="clear" w:color="auto" w:fill="FFFFFF"/>
              <w:jc w:val="both"/>
            </w:pPr>
            <w:r>
              <w:t>Презентация «Шер «Картины-сказки</w:t>
            </w:r>
            <w:r w:rsidRPr="00DB3249">
              <w:t>»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 w:rsidRPr="00DB3249">
              <w:t>Д</w:t>
            </w:r>
          </w:p>
        </w:tc>
      </w:tr>
      <w:tr w:rsidR="00FF1F3E" w:rsidTr="00131C8B">
        <w:tc>
          <w:tcPr>
            <w:tcW w:w="14034" w:type="dxa"/>
          </w:tcPr>
          <w:p w:rsidR="00FF1F3E" w:rsidRPr="00DB3249" w:rsidRDefault="00FF1F3E" w:rsidP="00131C8B">
            <w:pPr>
              <w:shd w:val="clear" w:color="auto" w:fill="FFFFFF"/>
              <w:jc w:val="both"/>
            </w:pPr>
            <w:r>
              <w:t>Презентация «Александр Сергеевич Пушкин</w:t>
            </w:r>
            <w:r w:rsidRPr="00DB3249">
              <w:t>»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 w:rsidRPr="00DB3249">
              <w:t>Д</w:t>
            </w:r>
          </w:p>
        </w:tc>
      </w:tr>
      <w:tr w:rsidR="00FF1F3E" w:rsidTr="00131C8B">
        <w:tc>
          <w:tcPr>
            <w:tcW w:w="14034" w:type="dxa"/>
          </w:tcPr>
          <w:p w:rsidR="00FF1F3E" w:rsidRDefault="00FF1F3E" w:rsidP="00131C8B">
            <w:pPr>
              <w:shd w:val="clear" w:color="auto" w:fill="FFFFFF"/>
              <w:jc w:val="both"/>
            </w:pPr>
            <w:r>
              <w:t>Презентация «Произведения Л.Н. Толстого</w:t>
            </w:r>
            <w:r w:rsidRPr="00DB3249">
              <w:t>»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 w:rsidRPr="00DB3249">
              <w:t>Д</w:t>
            </w:r>
          </w:p>
        </w:tc>
      </w:tr>
      <w:tr w:rsidR="00FF1F3E" w:rsidTr="00131C8B">
        <w:tc>
          <w:tcPr>
            <w:tcW w:w="14034" w:type="dxa"/>
          </w:tcPr>
          <w:p w:rsidR="00FF1F3E" w:rsidRDefault="00FF1F3E" w:rsidP="00131C8B">
            <w:pPr>
              <w:shd w:val="clear" w:color="auto" w:fill="FFFFFF"/>
              <w:tabs>
                <w:tab w:val="left" w:pos="6765"/>
              </w:tabs>
              <w:jc w:val="both"/>
            </w:pPr>
            <w:r>
              <w:t>Презентация «Бунин «Листопад</w:t>
            </w:r>
            <w:r w:rsidRPr="00DB3249">
              <w:t>»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 w:rsidRPr="00DB3249">
              <w:t>Д</w:t>
            </w:r>
          </w:p>
        </w:tc>
      </w:tr>
      <w:tr w:rsidR="00FF1F3E" w:rsidTr="00131C8B">
        <w:tc>
          <w:tcPr>
            <w:tcW w:w="14034" w:type="dxa"/>
          </w:tcPr>
          <w:p w:rsidR="00FF1F3E" w:rsidRDefault="00FF1F3E" w:rsidP="00131C8B">
            <w:pPr>
              <w:shd w:val="clear" w:color="auto" w:fill="FFFFFF"/>
              <w:jc w:val="both"/>
            </w:pPr>
            <w:r>
              <w:lastRenderedPageBreak/>
              <w:t>Презентация «Крылов «Стрекоза и муравей</w:t>
            </w:r>
            <w:r w:rsidRPr="00DB3249">
              <w:t>»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 w:rsidRPr="00DB3249">
              <w:t>Д</w:t>
            </w:r>
          </w:p>
        </w:tc>
      </w:tr>
      <w:tr w:rsidR="00FF1F3E" w:rsidTr="00131C8B">
        <w:tc>
          <w:tcPr>
            <w:tcW w:w="14034" w:type="dxa"/>
          </w:tcPr>
          <w:p w:rsidR="00FF1F3E" w:rsidRDefault="00FF1F3E" w:rsidP="00131C8B">
            <w:pPr>
              <w:shd w:val="clear" w:color="auto" w:fill="FFFFFF"/>
              <w:jc w:val="both"/>
            </w:pPr>
            <w:r>
              <w:t>Презентация «Есенин»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 w:rsidRPr="00DB3249">
              <w:t>Д</w:t>
            </w:r>
          </w:p>
        </w:tc>
      </w:tr>
      <w:tr w:rsidR="00FF1F3E" w:rsidTr="00131C8B">
        <w:tc>
          <w:tcPr>
            <w:tcW w:w="15680" w:type="dxa"/>
            <w:gridSpan w:val="2"/>
          </w:tcPr>
          <w:p w:rsidR="00FF1F3E" w:rsidRPr="00DB3249" w:rsidRDefault="00FF1F3E" w:rsidP="00131C8B">
            <w:pPr>
              <w:jc w:val="center"/>
              <w:rPr>
                <w:b/>
              </w:rPr>
            </w:pPr>
            <w:r w:rsidRPr="00DB3249">
              <w:rPr>
                <w:b/>
              </w:rPr>
              <w:t>Оборудование класса</w:t>
            </w:r>
          </w:p>
        </w:tc>
      </w:tr>
      <w:tr w:rsidR="00FF1F3E" w:rsidTr="00131C8B">
        <w:tc>
          <w:tcPr>
            <w:tcW w:w="14034" w:type="dxa"/>
          </w:tcPr>
          <w:p w:rsidR="00FF1F3E" w:rsidRPr="00DB3249" w:rsidRDefault="00FF1F3E" w:rsidP="00131C8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Ученические </w:t>
            </w:r>
            <w:r w:rsidRPr="00DB3249">
              <w:rPr>
                <w:lang w:eastAsia="ar-SA"/>
              </w:rPr>
              <w:t>стол</w:t>
            </w:r>
            <w:r>
              <w:rPr>
                <w:lang w:eastAsia="ar-SA"/>
              </w:rPr>
              <w:t>ы одн</w:t>
            </w:r>
            <w:proofErr w:type="gramStart"/>
            <w:r>
              <w:rPr>
                <w:lang w:eastAsia="ar-SA"/>
              </w:rPr>
              <w:t>о-</w:t>
            </w:r>
            <w:proofErr w:type="gram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идвухместные</w:t>
            </w:r>
            <w:proofErr w:type="spellEnd"/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 w:rsidRPr="00DB3249">
              <w:t>К</w:t>
            </w:r>
          </w:p>
        </w:tc>
      </w:tr>
      <w:tr w:rsidR="00FF1F3E" w:rsidTr="00131C8B">
        <w:tc>
          <w:tcPr>
            <w:tcW w:w="14034" w:type="dxa"/>
          </w:tcPr>
          <w:p w:rsidR="00FF1F3E" w:rsidRPr="00DB3249" w:rsidRDefault="00FF1F3E" w:rsidP="00131C8B">
            <w:pPr>
              <w:suppressAutoHyphens/>
              <w:snapToGrid w:val="0"/>
              <w:rPr>
                <w:lang w:eastAsia="ar-SA"/>
              </w:rPr>
            </w:pPr>
            <w:r w:rsidRPr="00DB3249">
              <w:rPr>
                <w:lang w:eastAsia="ar-SA"/>
              </w:rPr>
              <w:t>Стул ученический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 w:rsidRPr="00DB3249">
              <w:t>К</w:t>
            </w:r>
          </w:p>
        </w:tc>
      </w:tr>
      <w:tr w:rsidR="00FF1F3E" w:rsidTr="00131C8B">
        <w:tc>
          <w:tcPr>
            <w:tcW w:w="14034" w:type="dxa"/>
          </w:tcPr>
          <w:p w:rsidR="00FF1F3E" w:rsidRPr="00DB3249" w:rsidRDefault="00FF1F3E" w:rsidP="00131C8B">
            <w:pPr>
              <w:suppressAutoHyphens/>
              <w:snapToGrid w:val="0"/>
              <w:rPr>
                <w:lang w:eastAsia="ar-SA"/>
              </w:rPr>
            </w:pPr>
            <w:r w:rsidRPr="00DB3249">
              <w:rPr>
                <w:lang w:eastAsia="ar-SA"/>
              </w:rPr>
              <w:t>Конторка (регулируемая)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>
              <w:t>Ф</w:t>
            </w:r>
          </w:p>
        </w:tc>
      </w:tr>
      <w:tr w:rsidR="00FF1F3E" w:rsidTr="00131C8B">
        <w:tc>
          <w:tcPr>
            <w:tcW w:w="14034" w:type="dxa"/>
          </w:tcPr>
          <w:p w:rsidR="00FF1F3E" w:rsidRPr="00DB3249" w:rsidRDefault="00FF1F3E" w:rsidP="00131C8B">
            <w:pPr>
              <w:suppressAutoHyphens/>
              <w:snapToGrid w:val="0"/>
              <w:rPr>
                <w:lang w:eastAsia="ar-SA"/>
              </w:rPr>
            </w:pPr>
            <w:r w:rsidRPr="00DB3249">
              <w:rPr>
                <w:lang w:eastAsia="ar-SA"/>
              </w:rPr>
              <w:t xml:space="preserve">Коврик массажный для ног (реализация методики В.Ф. </w:t>
            </w:r>
            <w:proofErr w:type="gramStart"/>
            <w:r w:rsidRPr="00DB3249">
              <w:rPr>
                <w:lang w:eastAsia="ar-SA"/>
              </w:rPr>
              <w:t>Базарного</w:t>
            </w:r>
            <w:proofErr w:type="gramEnd"/>
            <w:r w:rsidRPr="00DB3249">
              <w:rPr>
                <w:lang w:eastAsia="ar-SA"/>
              </w:rPr>
              <w:t>)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>
              <w:t>Ф</w:t>
            </w:r>
          </w:p>
        </w:tc>
      </w:tr>
      <w:tr w:rsidR="00FF1F3E" w:rsidTr="00131C8B">
        <w:tc>
          <w:tcPr>
            <w:tcW w:w="14034" w:type="dxa"/>
          </w:tcPr>
          <w:p w:rsidR="00FF1F3E" w:rsidRPr="00DB3249" w:rsidRDefault="00FF1F3E" w:rsidP="00131C8B">
            <w:pPr>
              <w:suppressAutoHyphens/>
              <w:snapToGrid w:val="0"/>
              <w:rPr>
                <w:bCs/>
                <w:lang w:eastAsia="ar-SA"/>
              </w:rPr>
            </w:pPr>
            <w:r w:rsidRPr="00DB3249">
              <w:rPr>
                <w:lang w:eastAsia="ar-SA"/>
              </w:rPr>
              <w:t>Стол учительский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>
              <w:t>Д</w:t>
            </w:r>
          </w:p>
        </w:tc>
      </w:tr>
      <w:tr w:rsidR="00FF1F3E" w:rsidTr="00131C8B">
        <w:tc>
          <w:tcPr>
            <w:tcW w:w="14034" w:type="dxa"/>
          </w:tcPr>
          <w:p w:rsidR="00FF1F3E" w:rsidRPr="00DB3249" w:rsidRDefault="00FF1F3E" w:rsidP="00131C8B">
            <w:pPr>
              <w:suppressAutoHyphens/>
              <w:snapToGrid w:val="0"/>
              <w:rPr>
                <w:lang w:eastAsia="ar-SA"/>
              </w:rPr>
            </w:pPr>
            <w:r w:rsidRPr="00DB3249">
              <w:rPr>
                <w:lang w:eastAsia="ar-SA"/>
              </w:rPr>
              <w:t>Стул учительский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>
              <w:t>Д</w:t>
            </w:r>
          </w:p>
        </w:tc>
      </w:tr>
      <w:tr w:rsidR="00FF1F3E" w:rsidTr="00131C8B">
        <w:tc>
          <w:tcPr>
            <w:tcW w:w="14034" w:type="dxa"/>
          </w:tcPr>
          <w:p w:rsidR="00FF1F3E" w:rsidRPr="00DB3249" w:rsidRDefault="00FF1F3E" w:rsidP="00131C8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Ш</w:t>
            </w:r>
            <w:r w:rsidRPr="00DB3249">
              <w:rPr>
                <w:lang w:eastAsia="ar-SA"/>
              </w:rPr>
              <w:t>каф</w:t>
            </w:r>
            <w:r>
              <w:rPr>
                <w:lang w:eastAsia="ar-SA"/>
              </w:rPr>
              <w:t>ы для хранения учебников, дидактических материалов, пособий и пр.</w:t>
            </w:r>
          </w:p>
        </w:tc>
        <w:tc>
          <w:tcPr>
            <w:tcW w:w="1646" w:type="dxa"/>
          </w:tcPr>
          <w:p w:rsidR="00FF1F3E" w:rsidRPr="00DB3249" w:rsidRDefault="00FF1F3E" w:rsidP="00131C8B">
            <w:pPr>
              <w:jc w:val="center"/>
            </w:pPr>
            <w:r>
              <w:t>Д</w:t>
            </w:r>
          </w:p>
        </w:tc>
      </w:tr>
    </w:tbl>
    <w:p w:rsidR="00FF1F3E" w:rsidRDefault="00FF1F3E" w:rsidP="00FF1F3E">
      <w:pPr>
        <w:autoSpaceDE w:val="0"/>
        <w:autoSpaceDN w:val="0"/>
        <w:adjustRightInd w:val="0"/>
        <w:spacing w:line="266" w:lineRule="auto"/>
        <w:ind w:firstLine="705"/>
        <w:jc w:val="both"/>
        <w:rPr>
          <w:sz w:val="20"/>
          <w:szCs w:val="20"/>
        </w:rPr>
      </w:pPr>
    </w:p>
    <w:p w:rsidR="00FF1F3E" w:rsidRDefault="00FF1F3E" w:rsidP="00FF1F3E">
      <w:pPr>
        <w:autoSpaceDE w:val="0"/>
        <w:autoSpaceDN w:val="0"/>
        <w:adjustRightInd w:val="0"/>
        <w:spacing w:line="266" w:lineRule="auto"/>
        <w:ind w:firstLine="705"/>
        <w:jc w:val="both"/>
      </w:pPr>
    </w:p>
    <w:p w:rsidR="00FF1F3E" w:rsidRDefault="00FF1F3E" w:rsidP="00FF1F3E">
      <w:pPr>
        <w:autoSpaceDE w:val="0"/>
        <w:autoSpaceDN w:val="0"/>
        <w:adjustRightInd w:val="0"/>
        <w:spacing w:line="266" w:lineRule="auto"/>
        <w:jc w:val="both"/>
      </w:pPr>
    </w:p>
    <w:p w:rsidR="00FF1F3E" w:rsidRPr="00EB5368" w:rsidRDefault="00FF1F3E" w:rsidP="00FF1F3E">
      <w:pPr>
        <w:autoSpaceDE w:val="0"/>
        <w:autoSpaceDN w:val="0"/>
        <w:adjustRightInd w:val="0"/>
        <w:spacing w:line="266" w:lineRule="auto"/>
        <w:ind w:firstLine="705"/>
        <w:jc w:val="center"/>
        <w:rPr>
          <w:b/>
          <w:sz w:val="28"/>
          <w:szCs w:val="28"/>
        </w:rPr>
      </w:pPr>
      <w:r w:rsidRPr="00EB5368">
        <w:rPr>
          <w:b/>
          <w:sz w:val="28"/>
          <w:szCs w:val="28"/>
        </w:rPr>
        <w:t>Контрольно-измерительные материалы</w:t>
      </w:r>
    </w:p>
    <w:p w:rsidR="00FF1F3E" w:rsidRDefault="00FF1F3E" w:rsidP="00FF1F3E">
      <w:pPr>
        <w:shd w:val="clear" w:color="auto" w:fill="FFFFFF"/>
        <w:jc w:val="center"/>
        <w:rPr>
          <w:b/>
          <w:bCs/>
          <w:color w:val="000000"/>
        </w:rPr>
      </w:pPr>
    </w:p>
    <w:p w:rsidR="00FF1F3E" w:rsidRPr="002328A6" w:rsidRDefault="00FF1F3E" w:rsidP="00FF1F3E">
      <w:pPr>
        <w:jc w:val="center"/>
        <w:rPr>
          <w:b/>
        </w:rPr>
      </w:pPr>
      <w:r w:rsidRPr="00AA256F">
        <w:rPr>
          <w:b/>
        </w:rPr>
        <w:t>Контрольная  работа</w:t>
      </w:r>
      <w:r>
        <w:rPr>
          <w:b/>
        </w:rPr>
        <w:t xml:space="preserve"> №1. Комплексная </w:t>
      </w:r>
      <w:proofErr w:type="spellStart"/>
      <w:r>
        <w:rPr>
          <w:b/>
        </w:rPr>
        <w:t>разноуровневая</w:t>
      </w:r>
      <w:proofErr w:type="spellEnd"/>
      <w:r>
        <w:rPr>
          <w:b/>
        </w:rPr>
        <w:t xml:space="preserve"> контрольная работа</w:t>
      </w:r>
    </w:p>
    <w:p w:rsidR="00FF1F3E" w:rsidRPr="00AA256F" w:rsidRDefault="00FF1F3E" w:rsidP="00FF1F3E">
      <w:pPr>
        <w:jc w:val="center"/>
        <w:rPr>
          <w:b/>
        </w:rPr>
      </w:pPr>
      <w:r>
        <w:rPr>
          <w:b/>
        </w:rPr>
        <w:t>В</w:t>
      </w:r>
      <w:r w:rsidRPr="00AA256F">
        <w:rPr>
          <w:b/>
        </w:rPr>
        <w:t>ариант</w:t>
      </w:r>
      <w:r>
        <w:rPr>
          <w:b/>
        </w:rPr>
        <w:t xml:space="preserve"> 1</w:t>
      </w:r>
    </w:p>
    <w:p w:rsidR="00FF1F3E" w:rsidRPr="002328A6" w:rsidRDefault="00FF1F3E" w:rsidP="00FF1F3E">
      <w:pPr>
        <w:rPr>
          <w:b/>
        </w:rPr>
      </w:pPr>
      <w:r w:rsidRPr="00AA256F">
        <w:rPr>
          <w:b/>
        </w:rPr>
        <w:t>1. Допиши предложение.</w:t>
      </w:r>
    </w:p>
    <w:p w:rsidR="00FF1F3E" w:rsidRDefault="00FF1F3E" w:rsidP="00FF1F3E">
      <w:r w:rsidRPr="00AA256F">
        <w:t xml:space="preserve"> Фольклор</w:t>
      </w:r>
      <w:r>
        <w:t xml:space="preserve"> </w:t>
      </w:r>
      <w:r w:rsidRPr="00AA256F">
        <w:t>— это ____________</w:t>
      </w:r>
      <w:r>
        <w:t>____________</w:t>
      </w:r>
      <w:r w:rsidRPr="00AA256F">
        <w:t>___________________________________________</w:t>
      </w:r>
    </w:p>
    <w:p w:rsidR="00FF1F3E" w:rsidRPr="002328A6" w:rsidRDefault="00FF1F3E" w:rsidP="00FF1F3E">
      <w:r>
        <w:t>__________________________________________________________________________________</w:t>
      </w:r>
    </w:p>
    <w:p w:rsidR="00FF1F3E" w:rsidRPr="002328A6" w:rsidRDefault="00FF1F3E" w:rsidP="00FF1F3E">
      <w:pPr>
        <w:rPr>
          <w:b/>
        </w:rPr>
      </w:pPr>
      <w:r>
        <w:rPr>
          <w:b/>
        </w:rPr>
        <w:t>2. Отметь загадку-вопрос. Запиши отгадки.</w:t>
      </w:r>
    </w:p>
    <w:p w:rsidR="00FF1F3E" w:rsidRDefault="00FF1F3E" w:rsidP="00FF1F3E">
      <w:r w:rsidRPr="00AA256F">
        <w:t xml:space="preserve">а) </w:t>
      </w:r>
      <w:r>
        <w:t xml:space="preserve">Летит орлица </w:t>
      </w:r>
    </w:p>
    <w:p w:rsidR="00FF1F3E" w:rsidRDefault="00FF1F3E" w:rsidP="00FF1F3E">
      <w:r>
        <w:t xml:space="preserve">    По синему небу.</w:t>
      </w:r>
    </w:p>
    <w:p w:rsidR="00FF1F3E" w:rsidRDefault="00FF1F3E" w:rsidP="00FF1F3E">
      <w:r>
        <w:t xml:space="preserve">    Крылья распластала,</w:t>
      </w:r>
    </w:p>
    <w:p w:rsidR="00FF1F3E" w:rsidRDefault="00FF1F3E" w:rsidP="00FF1F3E">
      <w:r>
        <w:t xml:space="preserve">    Солнышко застлала. _____________________________________________________________</w:t>
      </w:r>
    </w:p>
    <w:p w:rsidR="00FF1F3E" w:rsidRDefault="00FF1F3E" w:rsidP="00FF1F3E">
      <w:r w:rsidRPr="00AA256F">
        <w:t xml:space="preserve">б) </w:t>
      </w:r>
      <w:r>
        <w:t xml:space="preserve">Что в небе родится, </w:t>
      </w:r>
      <w:proofErr w:type="gramStart"/>
      <w:r>
        <w:t>а есть не годится</w:t>
      </w:r>
      <w:proofErr w:type="gramEnd"/>
      <w:r>
        <w:t>? _______________________________________________</w:t>
      </w:r>
    </w:p>
    <w:p w:rsidR="00FF1F3E" w:rsidRDefault="00FF1F3E" w:rsidP="00FF1F3E">
      <w:r w:rsidRPr="00AA256F">
        <w:t xml:space="preserve">в) </w:t>
      </w:r>
      <w:r>
        <w:t>Красная девица росла в темнице,</w:t>
      </w:r>
    </w:p>
    <w:p w:rsidR="00FF1F3E" w:rsidRPr="00AA256F" w:rsidRDefault="00FF1F3E" w:rsidP="00FF1F3E">
      <w:r>
        <w:t xml:space="preserve">    Люди в руки брали, косы рвали. ____________________________________________________</w:t>
      </w:r>
    </w:p>
    <w:p w:rsidR="00FF1F3E" w:rsidRPr="00AA256F" w:rsidRDefault="00FF1F3E" w:rsidP="00FF1F3E">
      <w:pPr>
        <w:rPr>
          <w:b/>
        </w:rPr>
      </w:pPr>
      <w:r w:rsidRPr="00AA256F">
        <w:rPr>
          <w:b/>
        </w:rPr>
        <w:t>3. Заполни схему:</w:t>
      </w:r>
    </w:p>
    <w:p w:rsidR="00FF1F3E" w:rsidRDefault="00FF1F3E" w:rsidP="00FF1F3E">
      <w:pPr>
        <w:rPr>
          <w:noProof/>
        </w:rPr>
      </w:pPr>
      <w:r>
        <w:rPr>
          <w:noProof/>
        </w:rPr>
        <w:pict>
          <v:rect id="Прямоугольник 6" o:spid="_x0000_s1081" style="position:absolute;margin-left:370.8pt;margin-top:12.15pt;width:140.25pt;height:30.75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" filled="f" strokecolor="black [3213]" strokeweight=".25pt"/>
        </w:pict>
      </w:r>
      <w:r>
        <w:rPr>
          <w:noProof/>
        </w:rPr>
        <w:pict>
          <v:rect id="Прямоугольник 8" o:spid="_x0000_s1083" style="position:absolute;margin-left:183.25pt;margin-top:12.15pt;width:132pt;height:30.75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" filled="f" strokecolor="black [3213]" strokeweight=".25pt"/>
        </w:pict>
      </w:r>
      <w:r>
        <w:rPr>
          <w:noProof/>
        </w:rPr>
        <w:pict>
          <v:rect id="Прямоугольник 1" o:spid="_x0000_s1077" style="position:absolute;margin-left:-3.45pt;margin-top:12.15pt;width:2in;height:30.75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" filled="f" strokecolor="black [3213]" strokeweight=".25pt"/>
        </w:pict>
      </w:r>
    </w:p>
    <w:p w:rsidR="00FF1F3E" w:rsidRPr="00AA256F" w:rsidRDefault="00FF1F3E" w:rsidP="00FF1F3E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84" type="#_x0000_t32" style="position:absolute;margin-left:315.3pt;margin-top:12.45pt;width:55.5pt;height:0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" strokecolor="black [3213]">
            <v:stroke endarrow="open"/>
          </v:shape>
        </w:pict>
      </w:r>
      <w:r>
        <w:rPr>
          <w:noProof/>
        </w:rPr>
        <w:pict>
          <v:shape id="Прямая со стрелкой 13" o:spid="_x0000_s1085" type="#_x0000_t32" style="position:absolute;margin-left:140.55pt;margin-top:12.45pt;width:42.7pt;height:0;flip:x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" strokecolor="black [3213]">
            <v:stroke endarrow="open"/>
          </v:shape>
        </w:pict>
      </w:r>
      <w:r>
        <w:rPr>
          <w:noProof/>
        </w:rPr>
        <w:t xml:space="preserve">                                                                     Жанры фольклора</w:t>
      </w:r>
    </w:p>
    <w:p w:rsidR="00FF1F3E" w:rsidRDefault="00FF1F3E" w:rsidP="00FF1F3E">
      <w:pPr>
        <w:rPr>
          <w:b/>
        </w:rPr>
      </w:pPr>
      <w:r w:rsidRPr="00C83D18">
        <w:rPr>
          <w:noProof/>
        </w:rPr>
        <w:pict>
          <v:shape id="Прямая со стрелкой 7" o:spid="_x0000_s1082" type="#_x0000_t32" style="position:absolute;margin-left:220.85pt;margin-top:34.65pt;width:43.5pt;height:0;rotation:90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" adj="-134541,-1,-134541" strokecolor="black [3213]">
            <v:stroke endarrow="open"/>
          </v:shape>
        </w:pict>
      </w:r>
      <w:r w:rsidRPr="00C83D18">
        <w:rPr>
          <w:noProof/>
        </w:rPr>
        <w:pict>
          <v:shape id="_x0000_s1101" type="#_x0000_t32" style="position:absolute;margin-left:306.2pt;margin-top:12.9pt;width:56.95pt;height:106.1pt;z-index:251737088" o:connectortype="straight">
            <v:stroke endarrow="block"/>
          </v:shape>
        </w:pict>
      </w:r>
      <w:r w:rsidRPr="00C83D18">
        <w:rPr>
          <w:noProof/>
        </w:rPr>
        <w:pict>
          <v:shape id="_x0000_s1096" type="#_x0000_t32" style="position:absolute;margin-left:140.55pt;margin-top:12.9pt;width:42.75pt;height:26.25pt;flip:x;z-index:251731968" o:connectortype="straight">
            <v:stroke endarrow="block"/>
          </v:shape>
        </w:pict>
      </w:r>
    </w:p>
    <w:p w:rsidR="00FF1F3E" w:rsidRDefault="00FF1F3E" w:rsidP="00FF1F3E">
      <w:pPr>
        <w:rPr>
          <w:b/>
        </w:rPr>
      </w:pPr>
      <w:r w:rsidRPr="00C83D18">
        <w:rPr>
          <w:noProof/>
        </w:rPr>
        <w:pict>
          <v:shape id="_x0000_s1100" type="#_x0000_t32" style="position:absolute;margin-left:310.6pt;margin-top:1.55pt;width:64.6pt;height:66.15pt;z-index:251736064" o:connectortype="straight">
            <v:stroke endarrow="block"/>
          </v:shape>
        </w:pict>
      </w:r>
      <w:r w:rsidRPr="00C83D18">
        <w:rPr>
          <w:noProof/>
        </w:rPr>
        <w:pict>
          <v:shape id="_x0000_s1099" type="#_x0000_t32" style="position:absolute;margin-left:315.3pt;margin-top:1.55pt;width:55.5pt;height:18pt;z-index:251735040" o:connectortype="straight">
            <v:stroke endarrow="block"/>
          </v:shape>
        </w:pict>
      </w:r>
      <w:r w:rsidRPr="00C83D18">
        <w:rPr>
          <w:noProof/>
        </w:rPr>
        <w:pict>
          <v:shape id="_x0000_s1098" type="#_x0000_t32" style="position:absolute;margin-left:140.55pt;margin-top:1.55pt;width:53.1pt;height:103.65pt;flip:x;z-index:251734016" o:connectortype="straight">
            <v:stroke endarrow="block"/>
          </v:shape>
        </w:pict>
      </w:r>
      <w:r w:rsidRPr="00C83D18">
        <w:rPr>
          <w:noProof/>
        </w:rPr>
        <w:pict>
          <v:shape id="_x0000_s1097" type="#_x0000_t32" style="position:absolute;margin-left:140.55pt;margin-top:1.55pt;width:48pt;height:71.8pt;flip:x;z-index:251732992" o:connectortype="straight">
            <v:stroke endarrow="block"/>
          </v:shape>
        </w:pict>
      </w:r>
    </w:p>
    <w:p w:rsidR="00FF1F3E" w:rsidRDefault="00FF1F3E" w:rsidP="00FF1F3E">
      <w:pPr>
        <w:rPr>
          <w:b/>
        </w:rPr>
      </w:pPr>
      <w:r w:rsidRPr="00C83D18">
        <w:rPr>
          <w:noProof/>
        </w:rPr>
        <w:lastRenderedPageBreak/>
        <w:pict>
          <v:rect id="Прямоугольник 5" o:spid="_x0000_s1080" style="position:absolute;margin-left:370.8pt;margin-top:5.75pt;width:140.25pt;height:30.75pt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" filled="f" strokecolor="black [3213]" strokeweight=".25pt"/>
        </w:pict>
      </w:r>
      <w:r w:rsidRPr="00C83D18">
        <w:rPr>
          <w:noProof/>
        </w:rPr>
        <w:pict>
          <v:rect id="Прямоугольник 3" o:spid="_x0000_s1078" style="position:absolute;margin-left:-3.45pt;margin-top:5pt;width:2in;height:30.75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" filled="f" strokecolor="black [3213]" strokeweight=".25pt"/>
        </w:pict>
      </w:r>
    </w:p>
    <w:p w:rsidR="00FF1F3E" w:rsidRDefault="00FF1F3E" w:rsidP="00FF1F3E">
      <w:pPr>
        <w:rPr>
          <w:b/>
        </w:rPr>
      </w:pPr>
    </w:p>
    <w:p w:rsidR="00FF1F3E" w:rsidRDefault="00FF1F3E" w:rsidP="00FF1F3E">
      <w:pPr>
        <w:rPr>
          <w:b/>
        </w:rPr>
      </w:pPr>
      <w:r w:rsidRPr="00C83D18">
        <w:rPr>
          <w:noProof/>
        </w:rPr>
        <w:pict>
          <v:rect id="Прямоугольник 4" o:spid="_x0000_s1079" style="position:absolute;margin-left:183.25pt;margin-top:1.2pt;width:132pt;height:30.75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" filled="f" strokecolor="black [3213]" strokeweight=".25pt"/>
        </w:pict>
      </w:r>
    </w:p>
    <w:p w:rsidR="00FF1F3E" w:rsidRDefault="00FF1F3E" w:rsidP="00FF1F3E">
      <w:pPr>
        <w:rPr>
          <w:b/>
        </w:rPr>
      </w:pPr>
      <w:r>
        <w:rPr>
          <w:b/>
          <w:noProof/>
        </w:rPr>
        <w:pict>
          <v:rect id="_x0000_s1094" style="position:absolute;margin-left:-3.45pt;margin-top:6.5pt;width:2in;height:30.75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" filled="f" strokecolor="black [3213]" strokeweight=".25pt"/>
        </w:pict>
      </w:r>
      <w:r>
        <w:rPr>
          <w:b/>
          <w:noProof/>
        </w:rPr>
        <w:pict>
          <v:rect id="_x0000_s1095" style="position:absolute;margin-left:370.8pt;margin-top:12.5pt;width:2in;height:30.75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" filled="f" strokecolor="black [3213]" strokeweight=".25pt"/>
        </w:pict>
      </w:r>
    </w:p>
    <w:p w:rsidR="00FF1F3E" w:rsidRDefault="00FF1F3E" w:rsidP="00FF1F3E">
      <w:pPr>
        <w:rPr>
          <w:b/>
        </w:rPr>
      </w:pPr>
    </w:p>
    <w:p w:rsidR="00FF1F3E" w:rsidRDefault="00FF1F3E" w:rsidP="00FF1F3E">
      <w:pPr>
        <w:rPr>
          <w:b/>
        </w:rPr>
      </w:pPr>
    </w:p>
    <w:p w:rsidR="00FF1F3E" w:rsidRDefault="00FF1F3E" w:rsidP="00FF1F3E">
      <w:pPr>
        <w:rPr>
          <w:b/>
        </w:rPr>
      </w:pPr>
      <w:r>
        <w:rPr>
          <w:b/>
          <w:noProof/>
        </w:rPr>
        <w:pict>
          <v:rect id="_x0000_s1092" style="position:absolute;margin-left:279.3pt;margin-top:8.6pt;width:2in;height:30.75pt;z-index:25172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" filled="f" strokecolor="black [3213]" strokeweight=".25pt"/>
        </w:pict>
      </w:r>
      <w:r>
        <w:rPr>
          <w:b/>
          <w:noProof/>
        </w:rPr>
        <w:pict>
          <v:rect id="_x0000_s1093" style="position:absolute;margin-left:59.55pt;margin-top:8.6pt;width:2in;height:30.75pt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" filled="f" strokecolor="black [3213]" strokeweight=".25pt"/>
        </w:pict>
      </w:r>
    </w:p>
    <w:p w:rsidR="00FF1F3E" w:rsidRDefault="00FF1F3E" w:rsidP="00FF1F3E">
      <w:pPr>
        <w:rPr>
          <w:b/>
        </w:rPr>
      </w:pPr>
    </w:p>
    <w:p w:rsidR="00FF1F3E" w:rsidRDefault="00FF1F3E" w:rsidP="00FF1F3E">
      <w:pPr>
        <w:rPr>
          <w:b/>
        </w:rPr>
      </w:pPr>
    </w:p>
    <w:p w:rsidR="00FF1F3E" w:rsidRDefault="00FF1F3E" w:rsidP="00FF1F3E">
      <w:pPr>
        <w:rPr>
          <w:b/>
        </w:rPr>
      </w:pPr>
    </w:p>
    <w:p w:rsidR="00FF1F3E" w:rsidRPr="002328A6" w:rsidRDefault="00FF1F3E" w:rsidP="00FF1F3E">
      <w:pPr>
        <w:rPr>
          <w:b/>
        </w:rPr>
      </w:pPr>
      <w:r>
        <w:rPr>
          <w:b/>
          <w:noProof/>
        </w:rPr>
        <w:pict>
          <v:shape id="_x0000_s1102" type="#_x0000_t32" style="position:absolute;margin-left:188.55pt;margin-top:7.4pt;width:30.05pt;height:0;z-index:251738112" o:connectortype="straight">
            <v:stroke endarrow="block"/>
          </v:shape>
        </w:pict>
      </w:r>
      <w:r>
        <w:rPr>
          <w:b/>
        </w:rPr>
        <w:t>4. Прочитай произведения. Укажи             жанры.</w:t>
      </w:r>
    </w:p>
    <w:p w:rsidR="00FF1F3E" w:rsidRDefault="00FF1F3E" w:rsidP="00FF1F3E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1843"/>
      </w:tblGrid>
      <w:tr w:rsidR="00FF1F3E" w:rsidTr="00131C8B">
        <w:tc>
          <w:tcPr>
            <w:tcW w:w="4219" w:type="dxa"/>
          </w:tcPr>
          <w:p w:rsidR="00FF1F3E" w:rsidRDefault="00FF1F3E" w:rsidP="00131C8B">
            <w:r>
              <w:t>а) Шит колпак,</w:t>
            </w:r>
          </w:p>
          <w:p w:rsidR="00FF1F3E" w:rsidRDefault="00FF1F3E" w:rsidP="00131C8B">
            <w:r>
              <w:t xml:space="preserve">    Да не </w:t>
            </w:r>
            <w:proofErr w:type="spellStart"/>
            <w:r>
              <w:t>по-колпаковски</w:t>
            </w:r>
            <w:proofErr w:type="spellEnd"/>
            <w:r>
              <w:t>,</w:t>
            </w:r>
          </w:p>
          <w:p w:rsidR="00FF1F3E" w:rsidRDefault="00FF1F3E" w:rsidP="00131C8B">
            <w:r>
              <w:t xml:space="preserve">    Кто бы тот колпак</w:t>
            </w:r>
          </w:p>
          <w:p w:rsidR="00FF1F3E" w:rsidRDefault="00FF1F3E" w:rsidP="00131C8B">
            <w:proofErr w:type="spellStart"/>
            <w:r>
              <w:t>Переколпаковал</w:t>
            </w:r>
            <w:proofErr w:type="spellEnd"/>
            <w:r>
              <w:t>?</w:t>
            </w:r>
          </w:p>
          <w:p w:rsidR="00FF1F3E" w:rsidRDefault="00FF1F3E" w:rsidP="00131C8B"/>
        </w:tc>
        <w:tc>
          <w:tcPr>
            <w:tcW w:w="1843" w:type="dxa"/>
          </w:tcPr>
          <w:p w:rsidR="00FF1F3E" w:rsidRDefault="00FF1F3E" w:rsidP="00131C8B">
            <w:r>
              <w:t>пословица</w:t>
            </w:r>
          </w:p>
        </w:tc>
      </w:tr>
      <w:tr w:rsidR="00FF1F3E" w:rsidTr="00131C8B">
        <w:tc>
          <w:tcPr>
            <w:tcW w:w="4219" w:type="dxa"/>
          </w:tcPr>
          <w:p w:rsidR="00FF1F3E" w:rsidRDefault="00FF1F3E" w:rsidP="00131C8B">
            <w:r>
              <w:t xml:space="preserve">б) </w:t>
            </w:r>
            <w:proofErr w:type="gramStart"/>
            <w:r>
              <w:t>Не надобен</w:t>
            </w:r>
            <w:proofErr w:type="gramEnd"/>
            <w:r>
              <w:t xml:space="preserve"> клад, коли в семье лад.</w:t>
            </w:r>
          </w:p>
        </w:tc>
        <w:tc>
          <w:tcPr>
            <w:tcW w:w="1843" w:type="dxa"/>
          </w:tcPr>
          <w:p w:rsidR="00FF1F3E" w:rsidRDefault="00FF1F3E" w:rsidP="00131C8B">
            <w:r>
              <w:t>Дразнилка</w:t>
            </w:r>
          </w:p>
          <w:p w:rsidR="00FF1F3E" w:rsidRDefault="00FF1F3E" w:rsidP="00131C8B"/>
        </w:tc>
      </w:tr>
      <w:tr w:rsidR="00FF1F3E" w:rsidTr="00131C8B">
        <w:tc>
          <w:tcPr>
            <w:tcW w:w="4219" w:type="dxa"/>
          </w:tcPr>
          <w:p w:rsidR="00FF1F3E" w:rsidRDefault="00FF1F3E" w:rsidP="00131C8B">
            <w:r>
              <w:t xml:space="preserve">в) </w:t>
            </w:r>
            <w:proofErr w:type="spellStart"/>
            <w:proofErr w:type="gramStart"/>
            <w:r>
              <w:t>Рыжий-красный</w:t>
            </w:r>
            <w:proofErr w:type="spellEnd"/>
            <w:proofErr w:type="gramEnd"/>
            <w:r>
              <w:t xml:space="preserve"> –</w:t>
            </w:r>
          </w:p>
          <w:p w:rsidR="00FF1F3E" w:rsidRDefault="00FF1F3E" w:rsidP="00131C8B">
            <w:r>
              <w:t xml:space="preserve">   Человек опасный.</w:t>
            </w:r>
          </w:p>
        </w:tc>
        <w:tc>
          <w:tcPr>
            <w:tcW w:w="1843" w:type="dxa"/>
          </w:tcPr>
          <w:p w:rsidR="00FF1F3E" w:rsidRDefault="00FF1F3E" w:rsidP="00131C8B">
            <w:r>
              <w:t>скороговорка</w:t>
            </w:r>
          </w:p>
        </w:tc>
      </w:tr>
    </w:tbl>
    <w:p w:rsidR="00FF1F3E" w:rsidRPr="002328A6" w:rsidRDefault="00FF1F3E" w:rsidP="00FF1F3E"/>
    <w:p w:rsidR="00FF1F3E" w:rsidRPr="002328A6" w:rsidRDefault="00FF1F3E" w:rsidP="00FF1F3E">
      <w:pPr>
        <w:rPr>
          <w:b/>
        </w:rPr>
      </w:pPr>
      <w:r w:rsidRPr="00AA256F">
        <w:rPr>
          <w:b/>
        </w:rPr>
        <w:t>5.</w:t>
      </w:r>
      <w:r>
        <w:rPr>
          <w:b/>
        </w:rPr>
        <w:t xml:space="preserve"> Прочитай отрывок. Допиши пропущенные слова.</w:t>
      </w:r>
    </w:p>
    <w:p w:rsidR="00FF1F3E" w:rsidRPr="002328A6" w:rsidRDefault="00FF1F3E" w:rsidP="00FF1F3E">
      <w:pPr>
        <w:ind w:firstLine="708"/>
        <w:jc w:val="both"/>
      </w:pPr>
      <w:r>
        <w:t>Однажды над Русской землёй появилось белое облако. Оно шло по небу. А как дошло до середины, остановилось. Тут вылетела из облака молния, грянул гром, и пролился дождик. После дождика встали в небе сразу три радуги. Люди смотрели на радуги, думали: в Русской земле родился богатырь. Так и было. Родился богатырь _______________________________________</w:t>
      </w:r>
    </w:p>
    <w:p w:rsidR="00FF1F3E" w:rsidRPr="002328A6" w:rsidRDefault="00FF1F3E" w:rsidP="00FF1F3E">
      <w:pPr>
        <w:rPr>
          <w:b/>
        </w:rPr>
      </w:pPr>
      <w:r w:rsidRPr="00AA256F">
        <w:rPr>
          <w:b/>
        </w:rPr>
        <w:t>6</w:t>
      </w:r>
      <w:r>
        <w:rPr>
          <w:b/>
        </w:rPr>
        <w:t>. Из какого произведения эти слова? Запиши название произведения.</w:t>
      </w:r>
      <w:r w:rsidRPr="00AA256F">
        <w:rPr>
          <w:b/>
        </w:rPr>
        <w:br/>
      </w:r>
      <w:proofErr w:type="spellStart"/>
      <w:r>
        <w:t>Пойдём-ко</w:t>
      </w:r>
      <w:proofErr w:type="spellEnd"/>
      <w:r>
        <w:t xml:space="preserve"> мы </w:t>
      </w:r>
      <w:proofErr w:type="spellStart"/>
      <w:r>
        <w:t>сражатися</w:t>
      </w:r>
      <w:proofErr w:type="spellEnd"/>
    </w:p>
    <w:p w:rsidR="00FF1F3E" w:rsidRPr="00AA256F" w:rsidRDefault="00FF1F3E" w:rsidP="00FF1F3E">
      <w:r>
        <w:t xml:space="preserve">За матушку за </w:t>
      </w:r>
      <w:proofErr w:type="spellStart"/>
      <w:r>
        <w:t>родну</w:t>
      </w:r>
      <w:proofErr w:type="spellEnd"/>
      <w:r>
        <w:t xml:space="preserve"> землю,</w:t>
      </w:r>
    </w:p>
    <w:p w:rsidR="00FF1F3E" w:rsidRDefault="00FF1F3E" w:rsidP="00FF1F3E">
      <w:r>
        <w:t xml:space="preserve">За </w:t>
      </w:r>
      <w:proofErr w:type="spellStart"/>
      <w:r>
        <w:t>родну</w:t>
      </w:r>
      <w:proofErr w:type="spellEnd"/>
      <w:r>
        <w:t xml:space="preserve"> землю, за славный город Москву…</w:t>
      </w:r>
    </w:p>
    <w:p w:rsidR="00FF1F3E" w:rsidRDefault="00FF1F3E" w:rsidP="00FF1F3E">
      <w:r>
        <w:t>______________________________________________________________________________</w:t>
      </w:r>
    </w:p>
    <w:p w:rsidR="00FF1F3E" w:rsidRPr="00AA256F" w:rsidRDefault="00FF1F3E" w:rsidP="00FF1F3E">
      <w:r>
        <w:t>______________________________________________________________________________</w:t>
      </w:r>
    </w:p>
    <w:p w:rsidR="00FF1F3E" w:rsidRPr="00AA256F" w:rsidRDefault="00FF1F3E" w:rsidP="00FF1F3E">
      <w:pPr>
        <w:rPr>
          <w:b/>
        </w:rPr>
      </w:pPr>
      <w:r>
        <w:rPr>
          <w:b/>
        </w:rPr>
        <w:t>7. Кто это сказал</w:t>
      </w:r>
      <w:r w:rsidRPr="00AA256F">
        <w:rPr>
          <w:b/>
        </w:rPr>
        <w:t xml:space="preserve">? Запиши </w:t>
      </w:r>
      <w:r>
        <w:rPr>
          <w:b/>
        </w:rPr>
        <w:t xml:space="preserve">полный </w:t>
      </w:r>
      <w:r w:rsidRPr="00AA256F">
        <w:rPr>
          <w:b/>
        </w:rPr>
        <w:t>ответ.</w:t>
      </w:r>
    </w:p>
    <w:p w:rsidR="00FF1F3E" w:rsidRDefault="00FF1F3E" w:rsidP="00FF1F3E">
      <w:pPr>
        <w:ind w:firstLine="708"/>
      </w:pPr>
      <w:r>
        <w:lastRenderedPageBreak/>
        <w:t>- Спокойно и ровно взмахивай руками, не спускайся слишком низко к волнам, чтобы не смочить крылья, и не поднимайся высоко, чтобы лучи солнца не опалили тебя. Лети за мной следом – так говорил он Икару.</w:t>
      </w:r>
    </w:p>
    <w:p w:rsidR="00FF1F3E" w:rsidRPr="00AA256F" w:rsidRDefault="00FF1F3E" w:rsidP="00FF1F3E">
      <w:pPr>
        <w:spacing w:line="480" w:lineRule="auto"/>
      </w:pPr>
      <w:r>
        <w:t>__________________________________________________________________________________________________________________________________</w:t>
      </w:r>
    </w:p>
    <w:p w:rsidR="00FF1F3E" w:rsidRPr="00AA256F" w:rsidRDefault="00FF1F3E" w:rsidP="00FF1F3E">
      <w:pPr>
        <w:rPr>
          <w:b/>
        </w:rPr>
      </w:pPr>
      <w:r>
        <w:rPr>
          <w:b/>
          <w:noProof/>
        </w:rPr>
        <w:pict>
          <v:shape id="_x0000_s1103" type="#_x0000_t32" style="position:absolute;margin-left:198.1pt;margin-top:7.95pt;width:29.3pt;height:0;z-index:251739136" o:connectortype="straight">
            <v:stroke endarrow="block"/>
          </v:shape>
        </w:pict>
      </w:r>
      <w:r>
        <w:rPr>
          <w:b/>
        </w:rPr>
        <w:t>8. Из каких басен отрывки? Укажи             ответы.</w:t>
      </w:r>
    </w:p>
    <w:p w:rsidR="00FF1F3E" w:rsidRDefault="00FF1F3E" w:rsidP="00FF1F3E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4536"/>
        <w:gridCol w:w="4110"/>
      </w:tblGrid>
      <w:tr w:rsidR="00FF1F3E" w:rsidTr="00131C8B">
        <w:tc>
          <w:tcPr>
            <w:tcW w:w="534" w:type="dxa"/>
          </w:tcPr>
          <w:p w:rsidR="00FF1F3E" w:rsidRDefault="00FF1F3E" w:rsidP="00131C8B">
            <w:r>
              <w:t>а)</w:t>
            </w:r>
          </w:p>
        </w:tc>
        <w:tc>
          <w:tcPr>
            <w:tcW w:w="4536" w:type="dxa"/>
          </w:tcPr>
          <w:p w:rsidR="00FF1F3E" w:rsidRDefault="00FF1F3E" w:rsidP="00131C8B">
            <w:r>
              <w:t>Помертвело чисто поле;</w:t>
            </w:r>
          </w:p>
          <w:p w:rsidR="00FF1F3E" w:rsidRDefault="00FF1F3E" w:rsidP="00131C8B">
            <w:r>
              <w:t>Нет уж дней тех светлых боле,</w:t>
            </w:r>
          </w:p>
          <w:p w:rsidR="00FF1F3E" w:rsidRDefault="00FF1F3E" w:rsidP="00131C8B">
            <w:r>
              <w:t>Как под каждым ей листком</w:t>
            </w:r>
          </w:p>
          <w:p w:rsidR="00FF1F3E" w:rsidRDefault="00FF1F3E" w:rsidP="00131C8B">
            <w:r>
              <w:t>Был готов и стол и дом.</w:t>
            </w:r>
          </w:p>
          <w:p w:rsidR="00FF1F3E" w:rsidRDefault="00FF1F3E" w:rsidP="00131C8B"/>
        </w:tc>
        <w:tc>
          <w:tcPr>
            <w:tcW w:w="4110" w:type="dxa"/>
          </w:tcPr>
          <w:p w:rsidR="00FF1F3E" w:rsidRDefault="00FF1F3E" w:rsidP="00131C8B">
            <w:r>
              <w:t>И.А. Крылов. «Осёл и соловей»</w:t>
            </w:r>
          </w:p>
        </w:tc>
      </w:tr>
      <w:tr w:rsidR="00FF1F3E" w:rsidTr="00131C8B">
        <w:tc>
          <w:tcPr>
            <w:tcW w:w="534" w:type="dxa"/>
          </w:tcPr>
          <w:p w:rsidR="00FF1F3E" w:rsidRDefault="00FF1F3E" w:rsidP="00131C8B">
            <w:r>
              <w:t>б)</w:t>
            </w:r>
          </w:p>
        </w:tc>
        <w:tc>
          <w:tcPr>
            <w:tcW w:w="4536" w:type="dxa"/>
          </w:tcPr>
          <w:p w:rsidR="00FF1F3E" w:rsidRDefault="00FF1F3E" w:rsidP="00131C8B">
            <w:r>
              <w:t>Но это только в поученье</w:t>
            </w:r>
          </w:p>
          <w:p w:rsidR="00FF1F3E" w:rsidRDefault="00FF1F3E" w:rsidP="00131C8B">
            <w:r>
              <w:t>Ей муравей сказал,</w:t>
            </w:r>
          </w:p>
          <w:p w:rsidR="00FF1F3E" w:rsidRDefault="00FF1F3E" w:rsidP="00131C8B">
            <w:r>
              <w:t>А сам на прокормленье</w:t>
            </w:r>
          </w:p>
          <w:p w:rsidR="00FF1F3E" w:rsidRDefault="00FF1F3E" w:rsidP="00131C8B">
            <w:r>
              <w:t>Из жалости ей хлеба дал.</w:t>
            </w:r>
          </w:p>
          <w:p w:rsidR="00FF1F3E" w:rsidRDefault="00FF1F3E" w:rsidP="00131C8B"/>
        </w:tc>
        <w:tc>
          <w:tcPr>
            <w:tcW w:w="4110" w:type="dxa"/>
          </w:tcPr>
          <w:p w:rsidR="00FF1F3E" w:rsidRDefault="00FF1F3E" w:rsidP="00131C8B">
            <w:r>
              <w:t>И.А. Крылов. «Стрекоза и Муравей»</w:t>
            </w:r>
          </w:p>
        </w:tc>
      </w:tr>
      <w:tr w:rsidR="00FF1F3E" w:rsidTr="00131C8B">
        <w:tc>
          <w:tcPr>
            <w:tcW w:w="534" w:type="dxa"/>
          </w:tcPr>
          <w:p w:rsidR="00FF1F3E" w:rsidRDefault="00FF1F3E" w:rsidP="00131C8B">
            <w:r>
              <w:t>в)</w:t>
            </w:r>
          </w:p>
        </w:tc>
        <w:tc>
          <w:tcPr>
            <w:tcW w:w="4536" w:type="dxa"/>
          </w:tcPr>
          <w:p w:rsidR="00FF1F3E" w:rsidRDefault="00FF1F3E" w:rsidP="00131C8B">
            <w:r>
              <w:t xml:space="preserve">«Изрядно, - говорит, - сказать </w:t>
            </w:r>
            <w:proofErr w:type="spellStart"/>
            <w:r>
              <w:t>неложно</w:t>
            </w:r>
            <w:proofErr w:type="spellEnd"/>
            <w:r>
              <w:t>,</w:t>
            </w:r>
          </w:p>
          <w:p w:rsidR="00FF1F3E" w:rsidRDefault="00FF1F3E" w:rsidP="00131C8B">
            <w:r>
              <w:t>Тебя без скуки слушать можно;</w:t>
            </w:r>
          </w:p>
          <w:p w:rsidR="00FF1F3E" w:rsidRDefault="00FF1F3E" w:rsidP="00131C8B">
            <w:r>
              <w:t>А жаль, что не знаком</w:t>
            </w:r>
          </w:p>
          <w:p w:rsidR="00FF1F3E" w:rsidRDefault="00FF1F3E" w:rsidP="00131C8B">
            <w:r>
              <w:t>Ты с нашим петухом:</w:t>
            </w:r>
          </w:p>
          <w:p w:rsidR="00FF1F3E" w:rsidRDefault="00FF1F3E" w:rsidP="00131C8B">
            <w:r>
              <w:t xml:space="preserve">Ещё б ты боле </w:t>
            </w:r>
            <w:proofErr w:type="gramStart"/>
            <w:r>
              <w:t>навострился</w:t>
            </w:r>
            <w:proofErr w:type="gramEnd"/>
            <w:r>
              <w:t>,</w:t>
            </w:r>
          </w:p>
          <w:p w:rsidR="00FF1F3E" w:rsidRDefault="00FF1F3E" w:rsidP="00131C8B">
            <w:r>
              <w:t>Когда бы у него немножко поучился.</w:t>
            </w:r>
          </w:p>
          <w:p w:rsidR="00FF1F3E" w:rsidRDefault="00FF1F3E" w:rsidP="00131C8B"/>
        </w:tc>
        <w:tc>
          <w:tcPr>
            <w:tcW w:w="4110" w:type="dxa"/>
          </w:tcPr>
          <w:p w:rsidR="00FF1F3E" w:rsidRDefault="00FF1F3E" w:rsidP="00131C8B">
            <w:r>
              <w:t xml:space="preserve">И.И. </w:t>
            </w:r>
            <w:proofErr w:type="spellStart"/>
            <w:r>
              <w:t>Хемницер</w:t>
            </w:r>
            <w:proofErr w:type="spellEnd"/>
            <w:r>
              <w:t>. «Стрекоза»</w:t>
            </w:r>
          </w:p>
        </w:tc>
      </w:tr>
    </w:tbl>
    <w:p w:rsidR="00FF1F3E" w:rsidRPr="00AA256F" w:rsidRDefault="00FF1F3E" w:rsidP="00FF1F3E"/>
    <w:p w:rsidR="00FF1F3E" w:rsidRPr="00AA256F" w:rsidRDefault="00FF1F3E" w:rsidP="00FF1F3E">
      <w:pPr>
        <w:rPr>
          <w:b/>
        </w:rPr>
      </w:pPr>
      <w:r>
        <w:rPr>
          <w:b/>
        </w:rPr>
        <w:t>9. Из какого произведения строки</w:t>
      </w:r>
      <w:r w:rsidRPr="00AA256F">
        <w:rPr>
          <w:b/>
        </w:rPr>
        <w:t>? Запиши полный ответ.</w:t>
      </w:r>
    </w:p>
    <w:p w:rsidR="00FF1F3E" w:rsidRPr="00AA256F" w:rsidRDefault="00FF1F3E" w:rsidP="00FF1F3E">
      <w:r>
        <w:t>Улыбнись, моя краса,</w:t>
      </w:r>
    </w:p>
    <w:p w:rsidR="00FF1F3E" w:rsidRPr="00AA256F" w:rsidRDefault="00FF1F3E" w:rsidP="00FF1F3E">
      <w:r>
        <w:t>На мою балладу;</w:t>
      </w:r>
    </w:p>
    <w:p w:rsidR="00FF1F3E" w:rsidRPr="00AA256F" w:rsidRDefault="00FF1F3E" w:rsidP="00FF1F3E">
      <w:r>
        <w:t>В ней большие чудеса,</w:t>
      </w:r>
    </w:p>
    <w:p w:rsidR="00FF1F3E" w:rsidRPr="00AA256F" w:rsidRDefault="00FF1F3E" w:rsidP="00FF1F3E">
      <w:r>
        <w:t>Очень мало складу.</w:t>
      </w:r>
    </w:p>
    <w:p w:rsidR="00FF1F3E" w:rsidRPr="00AA256F" w:rsidRDefault="00FF1F3E" w:rsidP="00FF1F3E">
      <w:pPr>
        <w:spacing w:line="480" w:lineRule="auto"/>
      </w:pPr>
      <w:r w:rsidRPr="00AA256F">
        <w:t>____________________________________________</w:t>
      </w:r>
      <w:r>
        <w:t>______________________________________________________________________________________</w:t>
      </w:r>
    </w:p>
    <w:p w:rsidR="00FF1F3E" w:rsidRDefault="00FF1F3E" w:rsidP="00FF1F3E">
      <w:pPr>
        <w:rPr>
          <w:b/>
        </w:rPr>
      </w:pPr>
    </w:p>
    <w:p w:rsidR="00FF1F3E" w:rsidRPr="002328A6" w:rsidRDefault="00FF1F3E" w:rsidP="00FF1F3E">
      <w:pPr>
        <w:rPr>
          <w:b/>
        </w:rPr>
      </w:pPr>
      <w:r>
        <w:rPr>
          <w:b/>
        </w:rPr>
        <w:t>10. Прочитай строфу. Кто автор стихотворения? Запиши имя, отчество и фамилию поэта.</w:t>
      </w:r>
    </w:p>
    <w:p w:rsidR="00FF1F3E" w:rsidRDefault="00FF1F3E" w:rsidP="00FF1F3E">
      <w:r>
        <w:t>Сквозь волнистые туманы</w:t>
      </w:r>
    </w:p>
    <w:p w:rsidR="00FF1F3E" w:rsidRDefault="00FF1F3E" w:rsidP="00FF1F3E">
      <w:r>
        <w:t>Пробирается луна,</w:t>
      </w:r>
    </w:p>
    <w:p w:rsidR="00FF1F3E" w:rsidRDefault="00FF1F3E" w:rsidP="00FF1F3E">
      <w:r>
        <w:t>На печальные поляны</w:t>
      </w:r>
    </w:p>
    <w:p w:rsidR="00FF1F3E" w:rsidRDefault="00FF1F3E" w:rsidP="00FF1F3E">
      <w:r>
        <w:t>Льёт печально свет она.</w:t>
      </w:r>
    </w:p>
    <w:p w:rsidR="00FF1F3E" w:rsidRPr="002328A6" w:rsidRDefault="00FF1F3E" w:rsidP="00FF1F3E">
      <w:pPr>
        <w:spacing w:line="480" w:lineRule="auto"/>
      </w:pPr>
      <w:r>
        <w:t>__________________________________________________________________________________________________________________________________</w:t>
      </w:r>
    </w:p>
    <w:p w:rsidR="00FF1F3E" w:rsidRDefault="00FF1F3E" w:rsidP="00FF1F3E">
      <w:pPr>
        <w:tabs>
          <w:tab w:val="left" w:pos="7125"/>
          <w:tab w:val="center" w:pos="7852"/>
        </w:tabs>
        <w:rPr>
          <w:b/>
        </w:rPr>
      </w:pPr>
      <w:r>
        <w:rPr>
          <w:b/>
        </w:rPr>
        <w:tab/>
      </w:r>
    </w:p>
    <w:p w:rsidR="00FF1F3E" w:rsidRPr="00A31D49" w:rsidRDefault="00FF1F3E" w:rsidP="00FF1F3E">
      <w:pPr>
        <w:tabs>
          <w:tab w:val="left" w:pos="7125"/>
          <w:tab w:val="center" w:pos="7852"/>
        </w:tabs>
        <w:rPr>
          <w:b/>
        </w:rPr>
      </w:pPr>
      <w:r>
        <w:rPr>
          <w:b/>
        </w:rPr>
        <w:tab/>
        <w:t>В</w:t>
      </w:r>
      <w:r w:rsidRPr="00A31D49">
        <w:rPr>
          <w:b/>
        </w:rPr>
        <w:t>ариант</w:t>
      </w:r>
      <w:r>
        <w:rPr>
          <w:b/>
        </w:rPr>
        <w:t xml:space="preserve"> 2</w:t>
      </w:r>
    </w:p>
    <w:p w:rsidR="00FF1F3E" w:rsidRPr="00AA256F" w:rsidRDefault="00FF1F3E" w:rsidP="00FF1F3E">
      <w:pPr>
        <w:rPr>
          <w:b/>
        </w:rPr>
      </w:pPr>
      <w:r w:rsidRPr="00AA256F">
        <w:rPr>
          <w:b/>
        </w:rPr>
        <w:t>1. Допиши предложение.</w:t>
      </w:r>
    </w:p>
    <w:p w:rsidR="00FF1F3E" w:rsidRDefault="00FF1F3E" w:rsidP="00FF1F3E"/>
    <w:p w:rsidR="00FF1F3E" w:rsidRDefault="00FF1F3E" w:rsidP="00FF1F3E">
      <w:r>
        <w:t xml:space="preserve">Легенда — </w:t>
      </w:r>
      <w:r w:rsidRPr="00AA256F">
        <w:tab/>
        <w:t>_____________________________</w:t>
      </w:r>
      <w:r>
        <w:t>___________________________________________________________________________________</w:t>
      </w:r>
    </w:p>
    <w:p w:rsidR="00FF1F3E" w:rsidRPr="00AA256F" w:rsidRDefault="00FF1F3E" w:rsidP="00FF1F3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1F3E" w:rsidRDefault="00FF1F3E" w:rsidP="00FF1F3E">
      <w:pPr>
        <w:rPr>
          <w:b/>
        </w:rPr>
      </w:pPr>
    </w:p>
    <w:p w:rsidR="00FF1F3E" w:rsidRPr="002328A6" w:rsidRDefault="00FF1F3E" w:rsidP="00FF1F3E">
      <w:pPr>
        <w:rPr>
          <w:b/>
        </w:rPr>
      </w:pPr>
      <w:r w:rsidRPr="00C83D18">
        <w:rPr>
          <w:noProof/>
        </w:rPr>
        <w:pict>
          <v:shape id="Прямая со стрелкой 14" o:spid="_x0000_s1086" type="#_x0000_t32" style="position:absolute;margin-left:250.2pt;margin-top:4.8pt;width:36pt;height:0;z-index:251721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" strokecolor="black [3213]">
            <v:stroke endarrow="open"/>
          </v:shape>
        </w:pict>
      </w:r>
      <w:r>
        <w:rPr>
          <w:b/>
        </w:rPr>
        <w:t xml:space="preserve">2. Определи тему каждой </w:t>
      </w:r>
      <w:r w:rsidRPr="00AA256F">
        <w:rPr>
          <w:b/>
        </w:rPr>
        <w:t>пословиц</w:t>
      </w:r>
      <w:r>
        <w:rPr>
          <w:b/>
        </w:rPr>
        <w:t>ы</w:t>
      </w:r>
      <w:r w:rsidRPr="00AA256F">
        <w:rPr>
          <w:b/>
        </w:rPr>
        <w:t xml:space="preserve">. </w:t>
      </w:r>
      <w:r>
        <w:rPr>
          <w:b/>
        </w:rPr>
        <w:t>Укажи                 ответы.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9"/>
        <w:gridCol w:w="5211"/>
        <w:gridCol w:w="1849"/>
      </w:tblGrid>
      <w:tr w:rsidR="00FF1F3E" w:rsidTr="00131C8B">
        <w:tc>
          <w:tcPr>
            <w:tcW w:w="419" w:type="dxa"/>
          </w:tcPr>
          <w:p w:rsidR="00FF1F3E" w:rsidRDefault="00FF1F3E" w:rsidP="00131C8B">
            <w:r w:rsidRPr="00AA256F">
              <w:t>а)</w:t>
            </w:r>
          </w:p>
        </w:tc>
        <w:tc>
          <w:tcPr>
            <w:tcW w:w="5211" w:type="dxa"/>
          </w:tcPr>
          <w:p w:rsidR="00FF1F3E" w:rsidRDefault="00FF1F3E" w:rsidP="00131C8B">
            <w:r>
              <w:t>Пчела мала, а и та работает.</w:t>
            </w:r>
          </w:p>
        </w:tc>
        <w:tc>
          <w:tcPr>
            <w:tcW w:w="1849" w:type="dxa"/>
          </w:tcPr>
          <w:p w:rsidR="00FF1F3E" w:rsidRDefault="00FF1F3E" w:rsidP="00131C8B">
            <w:r>
              <w:t>о дружбе</w:t>
            </w:r>
          </w:p>
        </w:tc>
      </w:tr>
      <w:tr w:rsidR="00FF1F3E" w:rsidTr="00131C8B">
        <w:tc>
          <w:tcPr>
            <w:tcW w:w="419" w:type="dxa"/>
          </w:tcPr>
          <w:p w:rsidR="00FF1F3E" w:rsidRDefault="00FF1F3E" w:rsidP="00131C8B">
            <w:r w:rsidRPr="00AA256F">
              <w:t>б)</w:t>
            </w:r>
          </w:p>
        </w:tc>
        <w:tc>
          <w:tcPr>
            <w:tcW w:w="5211" w:type="dxa"/>
          </w:tcPr>
          <w:p w:rsidR="00FF1F3E" w:rsidRDefault="00FF1F3E" w:rsidP="00131C8B">
            <w:r>
              <w:t>На чужой стороне и весна не красна.</w:t>
            </w:r>
          </w:p>
        </w:tc>
        <w:tc>
          <w:tcPr>
            <w:tcW w:w="1849" w:type="dxa"/>
          </w:tcPr>
          <w:p w:rsidR="00FF1F3E" w:rsidRDefault="00FF1F3E" w:rsidP="00131C8B">
            <w:r>
              <w:t>о Родине</w:t>
            </w:r>
          </w:p>
        </w:tc>
      </w:tr>
      <w:tr w:rsidR="00FF1F3E" w:rsidTr="00131C8B">
        <w:tc>
          <w:tcPr>
            <w:tcW w:w="419" w:type="dxa"/>
          </w:tcPr>
          <w:p w:rsidR="00FF1F3E" w:rsidRDefault="00FF1F3E" w:rsidP="00131C8B">
            <w:r w:rsidRPr="00AA256F">
              <w:t>в)</w:t>
            </w:r>
          </w:p>
        </w:tc>
        <w:tc>
          <w:tcPr>
            <w:tcW w:w="5211" w:type="dxa"/>
          </w:tcPr>
          <w:p w:rsidR="00FF1F3E" w:rsidRDefault="00FF1F3E" w:rsidP="00131C8B">
            <w:r>
              <w:t>Друзья познаются в беде.</w:t>
            </w:r>
          </w:p>
        </w:tc>
        <w:tc>
          <w:tcPr>
            <w:tcW w:w="1849" w:type="dxa"/>
          </w:tcPr>
          <w:p w:rsidR="00FF1F3E" w:rsidRDefault="00FF1F3E" w:rsidP="00131C8B">
            <w:r>
              <w:t>о труде</w:t>
            </w:r>
          </w:p>
        </w:tc>
      </w:tr>
    </w:tbl>
    <w:p w:rsidR="00FF1F3E" w:rsidRDefault="00FF1F3E" w:rsidP="00FF1F3E">
      <w:pPr>
        <w:rPr>
          <w:b/>
        </w:rPr>
      </w:pPr>
    </w:p>
    <w:p w:rsidR="00FF1F3E" w:rsidRPr="00EA1807" w:rsidRDefault="00FF1F3E" w:rsidP="00FF1F3E">
      <w:pPr>
        <w:rPr>
          <w:b/>
        </w:rPr>
      </w:pPr>
      <w:r>
        <w:rPr>
          <w:b/>
        </w:rPr>
        <w:t xml:space="preserve">3. </w:t>
      </w:r>
      <w:r w:rsidRPr="00AA256F">
        <w:rPr>
          <w:b/>
        </w:rPr>
        <w:t>Заполни схему.</w:t>
      </w:r>
    </w:p>
    <w:p w:rsidR="00FF1F3E" w:rsidRDefault="00FF1F3E" w:rsidP="00FF1F3E">
      <w:pPr>
        <w:rPr>
          <w:noProof/>
        </w:rPr>
      </w:pPr>
      <w:r>
        <w:rPr>
          <w:noProof/>
        </w:rPr>
        <w:pict>
          <v:rect id="Прямоугольник 15" o:spid="_x0000_s1089" style="position:absolute;margin-left:137.5pt;margin-top:10.7pt;width:155.9pt;height:30.75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" filled="f" strokecolor="black [3213]" strokeweight=".25pt"/>
        </w:pict>
      </w:r>
    </w:p>
    <w:p w:rsidR="00FF1F3E" w:rsidRPr="00AA256F" w:rsidRDefault="00FF1F3E" w:rsidP="00FF1F3E">
      <w:r>
        <w:rPr>
          <w:noProof/>
        </w:rPr>
        <w:t xml:space="preserve">                                                         Сказки бывают</w:t>
      </w:r>
    </w:p>
    <w:p w:rsidR="00FF1F3E" w:rsidRDefault="00FF1F3E" w:rsidP="00FF1F3E">
      <w:pPr>
        <w:rPr>
          <w:b/>
        </w:rPr>
      </w:pPr>
    </w:p>
    <w:p w:rsidR="00FF1F3E" w:rsidRDefault="00FF1F3E" w:rsidP="00FF1F3E">
      <w:pPr>
        <w:rPr>
          <w:b/>
        </w:rPr>
      </w:pPr>
      <w:r w:rsidRPr="00C83D18">
        <w:rPr>
          <w:noProof/>
        </w:rPr>
        <w:pict>
          <v:shape id="_x0000_s1105" type="#_x0000_t32" style="position:absolute;margin-left:112.65pt;margin-top:.05pt;width:44.55pt;height:18.45pt;flip:x;z-index:251741184" o:connectortype="straight">
            <v:stroke endarrow="block"/>
          </v:shape>
        </w:pict>
      </w:r>
      <w:r w:rsidRPr="00C83D18">
        <w:rPr>
          <w:noProof/>
        </w:rPr>
        <w:pict>
          <v:shape id="_x0000_s1104" type="#_x0000_t32" style="position:absolute;margin-left:286.2pt;margin-top:.05pt;width:31.2pt;height:21.55pt;z-index:251740160" o:connectortype="straight">
            <v:stroke endarrow="block"/>
          </v:shape>
        </w:pict>
      </w:r>
    </w:p>
    <w:p w:rsidR="00FF1F3E" w:rsidRDefault="00FF1F3E" w:rsidP="00FF1F3E">
      <w:pPr>
        <w:rPr>
          <w:b/>
        </w:rPr>
      </w:pPr>
      <w:r w:rsidRPr="00C83D18">
        <w:rPr>
          <w:noProof/>
        </w:rPr>
        <w:pict>
          <v:rect id="Прямоугольник 25" o:spid="_x0000_s1088" style="position:absolute;margin-left:293.4pt;margin-top:7.8pt;width:141.75pt;height:30.75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" filled="f" strokecolor="black [3213]" strokeweight=".25pt"/>
        </w:pict>
      </w:r>
      <w:r w:rsidRPr="00C83D18">
        <w:rPr>
          <w:noProof/>
        </w:rPr>
        <w:pict>
          <v:rect id="Прямоугольник 24" o:spid="_x0000_s1087" style="position:absolute;margin-left:6.3pt;margin-top:4.7pt;width:131.25pt;height:30.75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" filled="f" strokecolor="black [3213]" strokeweight=".25pt"/>
        </w:pict>
      </w:r>
    </w:p>
    <w:p w:rsidR="00FF1F3E" w:rsidRDefault="00FF1F3E" w:rsidP="00FF1F3E">
      <w:pPr>
        <w:rPr>
          <w:b/>
        </w:rPr>
      </w:pPr>
    </w:p>
    <w:p w:rsidR="00FF1F3E" w:rsidRPr="00AA256F" w:rsidRDefault="00FF1F3E" w:rsidP="00FF1F3E"/>
    <w:p w:rsidR="00FF1F3E" w:rsidRPr="00AA256F" w:rsidRDefault="00FF1F3E" w:rsidP="00FF1F3E">
      <w:pPr>
        <w:jc w:val="both"/>
        <w:rPr>
          <w:b/>
        </w:rPr>
      </w:pPr>
      <w:r>
        <w:rPr>
          <w:b/>
        </w:rPr>
        <w:t>4. Прочитай. О каком былинном богатыре говорится в отрывке? Впиши его имя</w:t>
      </w:r>
      <w:r w:rsidRPr="00AA256F">
        <w:rPr>
          <w:b/>
        </w:rPr>
        <w:t>.</w:t>
      </w:r>
    </w:p>
    <w:p w:rsidR="00FF1F3E" w:rsidRDefault="00FF1F3E" w:rsidP="00FF1F3E">
      <w:pPr>
        <w:ind w:firstLine="708"/>
        <w:jc w:val="both"/>
      </w:pPr>
      <w:r>
        <w:lastRenderedPageBreak/>
        <w:t>Мать положила сына в люльку. Принесла пелёнки, чтобы спеленать. А младенец вдруг говорит:</w:t>
      </w:r>
    </w:p>
    <w:p w:rsidR="00FF1F3E" w:rsidRDefault="00FF1F3E" w:rsidP="00FF1F3E">
      <w:pPr>
        <w:ind w:firstLine="708"/>
        <w:jc w:val="both"/>
      </w:pPr>
      <w:r>
        <w:t>- Не годится мне это, матушка. Пеленай меня в крепкие латы булатные.</w:t>
      </w:r>
    </w:p>
    <w:p w:rsidR="00FF1F3E" w:rsidRPr="00AA256F" w:rsidRDefault="00FF1F3E" w:rsidP="00FF1F3E">
      <w:pPr>
        <w:ind w:firstLine="708"/>
        <w:jc w:val="both"/>
      </w:pPr>
      <w:r>
        <w:t>Как просил сын, так мать и сделала. Вместо игрушки дала ему палицу</w:t>
      </w:r>
      <w:proofErr w:type="gramStart"/>
      <w:r>
        <w:t>.</w:t>
      </w:r>
      <w:proofErr w:type="gramEnd"/>
      <w:r>
        <w:t xml:space="preserve"> __________________________________ </w:t>
      </w:r>
      <w:proofErr w:type="gramStart"/>
      <w:r>
        <w:t>и</w:t>
      </w:r>
      <w:proofErr w:type="gramEnd"/>
      <w:r>
        <w:t xml:space="preserve">грал палицей и рос не по дням, а по часам. Когда он первый раз на ноги встал, земля дрогнула, дубы вершинами прошумели, по озёрам от берега к </w:t>
      </w:r>
      <w:proofErr w:type="gramStart"/>
      <w:r>
        <w:t>берегу</w:t>
      </w:r>
      <w:proofErr w:type="gramEnd"/>
      <w:r>
        <w:t xml:space="preserve"> волна пробежала.</w:t>
      </w:r>
    </w:p>
    <w:p w:rsidR="00FF1F3E" w:rsidRDefault="00FF1F3E" w:rsidP="00FF1F3E">
      <w:pPr>
        <w:rPr>
          <w:b/>
        </w:rPr>
      </w:pPr>
    </w:p>
    <w:p w:rsidR="00FF1F3E" w:rsidRPr="00AA256F" w:rsidRDefault="00FF1F3E" w:rsidP="00FF1F3E">
      <w:pPr>
        <w:rPr>
          <w:b/>
        </w:rPr>
      </w:pPr>
      <w:r>
        <w:rPr>
          <w:b/>
          <w:noProof/>
        </w:rPr>
        <w:pict>
          <v:shape id="_x0000_s1106" type="#_x0000_t32" style="position:absolute;margin-left:337.05pt;margin-top:7.5pt;width:40.2pt;height:0;z-index:251742208" o:connectortype="straight">
            <v:stroke endarrow="block"/>
          </v:shape>
        </w:pict>
      </w:r>
      <w:r w:rsidRPr="00AA256F">
        <w:rPr>
          <w:b/>
        </w:rPr>
        <w:t>5.</w:t>
      </w:r>
      <w:r>
        <w:rPr>
          <w:b/>
        </w:rPr>
        <w:t xml:space="preserve"> Прочитай отрывок. Определи жанр произведения. Укажи                   ответы.</w:t>
      </w:r>
    </w:p>
    <w:p w:rsidR="00FF1F3E" w:rsidRDefault="00FF1F3E" w:rsidP="00FF1F3E">
      <w:pPr>
        <w:spacing w:line="276" w:lineRule="auto"/>
      </w:pPr>
      <w:r>
        <w:t>Как в старом-то было городе,                                                былина</w:t>
      </w:r>
    </w:p>
    <w:p w:rsidR="00FF1F3E" w:rsidRDefault="00FF1F3E" w:rsidP="00FF1F3E">
      <w:pPr>
        <w:spacing w:line="276" w:lineRule="auto"/>
      </w:pPr>
      <w:proofErr w:type="gramStart"/>
      <w:r>
        <w:t>Во</w:t>
      </w:r>
      <w:proofErr w:type="gramEnd"/>
      <w:r>
        <w:t xml:space="preserve"> славном и богатом Нижнем,</w:t>
      </w:r>
    </w:p>
    <w:p w:rsidR="00FF1F3E" w:rsidRDefault="00FF1F3E" w:rsidP="00FF1F3E">
      <w:pPr>
        <w:spacing w:line="276" w:lineRule="auto"/>
      </w:pPr>
      <w:r>
        <w:t>Как уж жил тут, поживал богатый мещанин,                      басня</w:t>
      </w:r>
    </w:p>
    <w:p w:rsidR="00FF1F3E" w:rsidRDefault="00FF1F3E" w:rsidP="00FF1F3E">
      <w:pPr>
        <w:spacing w:line="276" w:lineRule="auto"/>
      </w:pPr>
      <w:r>
        <w:t>Богатый мещанин Кузьма Минин-сын.</w:t>
      </w:r>
    </w:p>
    <w:p w:rsidR="00FF1F3E" w:rsidRDefault="00FF1F3E" w:rsidP="00FF1F3E">
      <w:pPr>
        <w:spacing w:line="276" w:lineRule="auto"/>
      </w:pPr>
      <w:r>
        <w:t>Он собрал-то себе войско из удалых молодцов,                  героическая песня</w:t>
      </w:r>
    </w:p>
    <w:p w:rsidR="00FF1F3E" w:rsidRPr="00AB67A6" w:rsidRDefault="00FF1F3E" w:rsidP="00FF1F3E">
      <w:pPr>
        <w:spacing w:line="276" w:lineRule="auto"/>
      </w:pPr>
      <w:r>
        <w:t>Из удалых молодцов – нижегородских купцов.</w:t>
      </w:r>
    </w:p>
    <w:p w:rsidR="00FF1F3E" w:rsidRDefault="00FF1F3E" w:rsidP="00FF1F3E">
      <w:pPr>
        <w:rPr>
          <w:b/>
        </w:rPr>
      </w:pPr>
    </w:p>
    <w:p w:rsidR="00FF1F3E" w:rsidRDefault="00FF1F3E" w:rsidP="00FF1F3E">
      <w:pPr>
        <w:rPr>
          <w:b/>
        </w:rPr>
      </w:pPr>
      <w:r>
        <w:rPr>
          <w:b/>
        </w:rPr>
        <w:t xml:space="preserve">6. Из какого </w:t>
      </w:r>
      <w:r w:rsidRPr="00AA256F">
        <w:rPr>
          <w:b/>
        </w:rPr>
        <w:t>произв</w:t>
      </w:r>
      <w:r>
        <w:rPr>
          <w:b/>
        </w:rPr>
        <w:t>е</w:t>
      </w:r>
      <w:r>
        <w:rPr>
          <w:b/>
        </w:rPr>
        <w:softHyphen/>
        <w:t>дения отрывок? Запиши полный ответ.</w:t>
      </w:r>
    </w:p>
    <w:p w:rsidR="00FF1F3E" w:rsidRDefault="00FF1F3E" w:rsidP="00FF1F3E">
      <w:pPr>
        <w:ind w:firstLine="708"/>
      </w:pPr>
      <w:r>
        <w:t xml:space="preserve">Было у человека два сына. </w:t>
      </w:r>
      <w:proofErr w:type="gramStart"/>
      <w:r>
        <w:t>Старший</w:t>
      </w:r>
      <w:proofErr w:type="gramEnd"/>
      <w:r>
        <w:t xml:space="preserve"> – спокойный да хозяйственный, работает в поле, отцу помогает. А младшему всё не сидится дома, хочется дальние страны посмотреть. И говорит он отцу:</w:t>
      </w:r>
    </w:p>
    <w:p w:rsidR="00FF1F3E" w:rsidRDefault="00FF1F3E" w:rsidP="00FF1F3E">
      <w:pPr>
        <w:ind w:firstLine="708"/>
      </w:pPr>
      <w:r>
        <w:t>- Вы тут с братом хозяйничаете, а мне дайте мою долю наследства. Я пойду путешествовать.</w:t>
      </w:r>
    </w:p>
    <w:p w:rsidR="00FF1F3E" w:rsidRDefault="00FF1F3E" w:rsidP="00FF1F3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1F3E" w:rsidRPr="00B86DB7" w:rsidRDefault="00FF1F3E" w:rsidP="00FF1F3E"/>
    <w:p w:rsidR="00FF1F3E" w:rsidRPr="00AA256F" w:rsidRDefault="00FF1F3E" w:rsidP="00FF1F3E">
      <w:pPr>
        <w:rPr>
          <w:b/>
        </w:rPr>
      </w:pPr>
      <w:r w:rsidRPr="00AA256F">
        <w:rPr>
          <w:b/>
        </w:rPr>
        <w:t>7</w:t>
      </w:r>
      <w:r>
        <w:rPr>
          <w:b/>
        </w:rPr>
        <w:t>. Из какой басни мораль? Запиши название басни.</w:t>
      </w:r>
    </w:p>
    <w:p w:rsidR="00FF1F3E" w:rsidRDefault="00FF1F3E" w:rsidP="00FF1F3E">
      <w:r>
        <w:t>К несчастью, то ж бывает у людей.</w:t>
      </w:r>
    </w:p>
    <w:p w:rsidR="00FF1F3E" w:rsidRDefault="00FF1F3E" w:rsidP="00FF1F3E">
      <w:r>
        <w:t>Как ни полезна вещь, - цены не зная ей,</w:t>
      </w:r>
    </w:p>
    <w:p w:rsidR="00FF1F3E" w:rsidRDefault="00FF1F3E" w:rsidP="00FF1F3E">
      <w:r>
        <w:t>Невежда про неё свой толк всё к худу клонит;</w:t>
      </w:r>
    </w:p>
    <w:p w:rsidR="00FF1F3E" w:rsidRDefault="00FF1F3E" w:rsidP="00FF1F3E">
      <w:r>
        <w:t xml:space="preserve">А ежели невежда </w:t>
      </w:r>
      <w:proofErr w:type="gramStart"/>
      <w:r>
        <w:t>познатней</w:t>
      </w:r>
      <w:proofErr w:type="gramEnd"/>
      <w:r>
        <w:t>,</w:t>
      </w:r>
    </w:p>
    <w:p w:rsidR="00FF1F3E" w:rsidRPr="00AA256F" w:rsidRDefault="00FF1F3E" w:rsidP="00FF1F3E">
      <w:r>
        <w:t>Так он её ещё и гонит.</w:t>
      </w:r>
      <w:r w:rsidRPr="00AA256F">
        <w:tab/>
      </w:r>
    </w:p>
    <w:p w:rsidR="00FF1F3E" w:rsidRPr="002328A6" w:rsidRDefault="00FF1F3E" w:rsidP="00FF1F3E">
      <w:pPr>
        <w:spacing w:line="480" w:lineRule="auto"/>
      </w:pPr>
      <w:r w:rsidRPr="00AA256F">
        <w:t>_______________________________________________________________________________________</w:t>
      </w:r>
      <w:r>
        <w:t>___________________________________________</w:t>
      </w:r>
    </w:p>
    <w:p w:rsidR="00FF1F3E" w:rsidRPr="00AA256F" w:rsidRDefault="00FF1F3E" w:rsidP="00FF1F3E">
      <w:pPr>
        <w:jc w:val="both"/>
        <w:rPr>
          <w:b/>
        </w:rPr>
      </w:pPr>
      <w:r w:rsidRPr="00AA256F">
        <w:rPr>
          <w:b/>
        </w:rPr>
        <w:t>8. Прочитай</w:t>
      </w:r>
      <w:r>
        <w:rPr>
          <w:b/>
        </w:rPr>
        <w:t xml:space="preserve"> </w:t>
      </w:r>
      <w:proofErr w:type="spellStart"/>
      <w:r>
        <w:rPr>
          <w:b/>
        </w:rPr>
        <w:t>отрывок</w:t>
      </w:r>
      <w:proofErr w:type="gramStart"/>
      <w:r>
        <w:rPr>
          <w:b/>
        </w:rPr>
        <w:t>.К</w:t>
      </w:r>
      <w:proofErr w:type="gramEnd"/>
      <w:r>
        <w:rPr>
          <w:b/>
        </w:rPr>
        <w:t>то</w:t>
      </w:r>
      <w:proofErr w:type="spellEnd"/>
      <w:r>
        <w:rPr>
          <w:b/>
        </w:rPr>
        <w:t xml:space="preserve"> автор сказки? Запи</w:t>
      </w:r>
      <w:r>
        <w:rPr>
          <w:b/>
        </w:rPr>
        <w:softHyphen/>
        <w:t>ши имя, отчество и фамилию автора.</w:t>
      </w:r>
    </w:p>
    <w:p w:rsidR="00FF1F3E" w:rsidRDefault="00FF1F3E" w:rsidP="00FF1F3E">
      <w:pPr>
        <w:jc w:val="both"/>
      </w:pPr>
      <w:r>
        <w:lastRenderedPageBreak/>
        <w:t>Жил-был добрый царь Матвей;</w:t>
      </w:r>
    </w:p>
    <w:p w:rsidR="00FF1F3E" w:rsidRDefault="00FF1F3E" w:rsidP="00FF1F3E">
      <w:pPr>
        <w:jc w:val="both"/>
      </w:pPr>
      <w:r>
        <w:t>Жил с царицею своей</w:t>
      </w:r>
    </w:p>
    <w:p w:rsidR="00FF1F3E" w:rsidRDefault="00FF1F3E" w:rsidP="00FF1F3E">
      <w:pPr>
        <w:jc w:val="both"/>
      </w:pPr>
      <w:r>
        <w:t>Он в согласье много лет;</w:t>
      </w:r>
    </w:p>
    <w:p w:rsidR="00FF1F3E" w:rsidRPr="00AA256F" w:rsidRDefault="00FF1F3E" w:rsidP="00FF1F3E">
      <w:pPr>
        <w:jc w:val="both"/>
      </w:pPr>
      <w:r>
        <w:t xml:space="preserve">А детей всё </w:t>
      </w:r>
      <w:proofErr w:type="gramStart"/>
      <w:r>
        <w:t>нет как нет</w:t>
      </w:r>
      <w:proofErr w:type="gramEnd"/>
      <w:r>
        <w:t>.</w:t>
      </w:r>
    </w:p>
    <w:p w:rsidR="00FF1F3E" w:rsidRPr="002328A6" w:rsidRDefault="00FF1F3E" w:rsidP="00FF1F3E">
      <w:pPr>
        <w:spacing w:line="480" w:lineRule="auto"/>
        <w:jc w:val="both"/>
      </w:pPr>
      <w:r w:rsidRPr="00AA256F">
        <w:t>_______________________________________________________________________________________________________</w:t>
      </w:r>
      <w:r>
        <w:t>_________________________</w:t>
      </w:r>
    </w:p>
    <w:p w:rsidR="00FF1F3E" w:rsidRDefault="00FF1F3E" w:rsidP="00FF1F3E">
      <w:pPr>
        <w:rPr>
          <w:b/>
        </w:rPr>
      </w:pPr>
      <w:r>
        <w:rPr>
          <w:b/>
        </w:rPr>
        <w:t>9. Запиши заголовок сказки А.С. Пушкина, которая начинается так:</w:t>
      </w:r>
    </w:p>
    <w:p w:rsidR="00FF1F3E" w:rsidRDefault="00FF1F3E" w:rsidP="00FF1F3E">
      <w:r>
        <w:t>Негде, в тридевятом царстве,</w:t>
      </w:r>
    </w:p>
    <w:p w:rsidR="00FF1F3E" w:rsidRDefault="00FF1F3E" w:rsidP="00FF1F3E">
      <w:r>
        <w:t>В тридесятом государстве,</w:t>
      </w:r>
    </w:p>
    <w:p w:rsidR="00FF1F3E" w:rsidRDefault="00FF1F3E" w:rsidP="00FF1F3E">
      <w:r>
        <w:t xml:space="preserve">Жил-был славный царь </w:t>
      </w:r>
      <w:proofErr w:type="spellStart"/>
      <w:r>
        <w:t>Дадон</w:t>
      </w:r>
      <w:proofErr w:type="spellEnd"/>
      <w:r>
        <w:t>.</w:t>
      </w:r>
    </w:p>
    <w:p w:rsidR="00FF1F3E" w:rsidRDefault="00FF1F3E" w:rsidP="00FF1F3E">
      <w:r>
        <w:t>Смолоду был грозен он</w:t>
      </w:r>
    </w:p>
    <w:p w:rsidR="00FF1F3E" w:rsidRDefault="00FF1F3E" w:rsidP="00FF1F3E">
      <w:r>
        <w:t>И соседям то и дело</w:t>
      </w:r>
    </w:p>
    <w:p w:rsidR="00FF1F3E" w:rsidRDefault="00FF1F3E" w:rsidP="00FF1F3E">
      <w:r>
        <w:t>Наносил обиды смело,</w:t>
      </w:r>
    </w:p>
    <w:p w:rsidR="00FF1F3E" w:rsidRDefault="00FF1F3E" w:rsidP="00FF1F3E">
      <w:r>
        <w:t>Но под старость захотел</w:t>
      </w:r>
    </w:p>
    <w:p w:rsidR="00FF1F3E" w:rsidRDefault="00FF1F3E" w:rsidP="00FF1F3E">
      <w:r>
        <w:t>Отдохнуть от ратных дел</w:t>
      </w:r>
    </w:p>
    <w:p w:rsidR="00FF1F3E" w:rsidRDefault="00FF1F3E" w:rsidP="00FF1F3E">
      <w:r>
        <w:t>И покой себе устроить;</w:t>
      </w:r>
    </w:p>
    <w:p w:rsidR="00FF1F3E" w:rsidRDefault="00FF1F3E" w:rsidP="00FF1F3E">
      <w:r>
        <w:t>Тут соседи беспокоить</w:t>
      </w:r>
    </w:p>
    <w:p w:rsidR="00FF1F3E" w:rsidRDefault="00FF1F3E" w:rsidP="00FF1F3E">
      <w:r>
        <w:t>Стали старого царя,</w:t>
      </w:r>
    </w:p>
    <w:p w:rsidR="00FF1F3E" w:rsidRDefault="00FF1F3E" w:rsidP="00FF1F3E">
      <w:r>
        <w:t>Страшный вред ему творя.</w:t>
      </w:r>
    </w:p>
    <w:p w:rsidR="00FF1F3E" w:rsidRPr="00B86DB7" w:rsidRDefault="00FF1F3E" w:rsidP="00FF1F3E">
      <w:r>
        <w:t>__________________________________________________________________________________________________________________________________</w:t>
      </w:r>
    </w:p>
    <w:p w:rsidR="00FF1F3E" w:rsidRDefault="00FF1F3E" w:rsidP="00FF1F3E">
      <w:pPr>
        <w:rPr>
          <w:b/>
        </w:rPr>
      </w:pPr>
    </w:p>
    <w:p w:rsidR="00FF1F3E" w:rsidRPr="002328A6" w:rsidRDefault="00FF1F3E" w:rsidP="00FF1F3E">
      <w:pPr>
        <w:rPr>
          <w:b/>
        </w:rPr>
      </w:pPr>
      <w:r>
        <w:rPr>
          <w:b/>
        </w:rPr>
        <w:t>10</w:t>
      </w:r>
      <w:r>
        <w:rPr>
          <w:b/>
          <w:vertAlign w:val="superscript"/>
        </w:rPr>
        <w:t>*</w:t>
      </w:r>
      <w:r>
        <w:rPr>
          <w:b/>
        </w:rPr>
        <w:t>. Кроссворд «По страницам прочитанных произведений».</w:t>
      </w:r>
    </w:p>
    <w:p w:rsidR="00FF1F3E" w:rsidRPr="008A53B4" w:rsidRDefault="00FF1F3E" w:rsidP="00FF1F3E">
      <w:pPr>
        <w:pStyle w:val="a4"/>
        <w:numPr>
          <w:ilvl w:val="0"/>
          <w:numId w:val="25"/>
        </w:numPr>
      </w:pPr>
      <w:r>
        <w:t>Город, о котором сложена легенда</w:t>
      </w:r>
      <w:r w:rsidRPr="008A53B4">
        <w:t>.</w:t>
      </w:r>
    </w:p>
    <w:p w:rsidR="00FF1F3E" w:rsidRPr="008A53B4" w:rsidRDefault="00FF1F3E" w:rsidP="00FF1F3E">
      <w:pPr>
        <w:pStyle w:val="a4"/>
        <w:numPr>
          <w:ilvl w:val="0"/>
          <w:numId w:val="25"/>
        </w:numPr>
      </w:pPr>
      <w:r>
        <w:t>Сильный и могучий богатырь, мощь которого выносили лишь утёсы каменные</w:t>
      </w:r>
      <w:r w:rsidRPr="008A53B4">
        <w:t>.</w:t>
      </w:r>
    </w:p>
    <w:p w:rsidR="00FF1F3E" w:rsidRPr="008A53B4" w:rsidRDefault="00FF1F3E" w:rsidP="00FF1F3E">
      <w:pPr>
        <w:pStyle w:val="a4"/>
        <w:numPr>
          <w:ilvl w:val="0"/>
          <w:numId w:val="25"/>
        </w:numPr>
      </w:pPr>
      <w:r>
        <w:t>Автор басни «Стрекоза»</w:t>
      </w:r>
      <w:r w:rsidRPr="008A53B4">
        <w:t>.</w:t>
      </w:r>
    </w:p>
    <w:p w:rsidR="00FF1F3E" w:rsidRDefault="00FF1F3E" w:rsidP="00FF1F3E">
      <w:pPr>
        <w:pStyle w:val="a4"/>
        <w:numPr>
          <w:ilvl w:val="0"/>
          <w:numId w:val="25"/>
        </w:numPr>
      </w:pPr>
      <w:r>
        <w:t>Герой народной песни.</w:t>
      </w:r>
    </w:p>
    <w:p w:rsidR="00FF1F3E" w:rsidRDefault="00FF1F3E" w:rsidP="00FF1F3E">
      <w:pPr>
        <w:pStyle w:val="a4"/>
        <w:numPr>
          <w:ilvl w:val="0"/>
          <w:numId w:val="25"/>
        </w:numPr>
      </w:pPr>
      <w:r>
        <w:t>Автор баллады «Светлана».</w:t>
      </w:r>
    </w:p>
    <w:p w:rsidR="00FF1F3E" w:rsidRDefault="00FF1F3E" w:rsidP="00FF1F3E">
      <w:pPr>
        <w:pStyle w:val="a4"/>
        <w:numPr>
          <w:ilvl w:val="0"/>
          <w:numId w:val="25"/>
        </w:numPr>
      </w:pPr>
      <w:r>
        <w:t>Герой древнегреческого мифа, художник-мастер.</w:t>
      </w:r>
    </w:p>
    <w:p w:rsidR="00FF1F3E" w:rsidRPr="009F2D27" w:rsidRDefault="00FF1F3E" w:rsidP="00FF1F3E">
      <w:pPr>
        <w:pStyle w:val="a4"/>
        <w:numPr>
          <w:ilvl w:val="0"/>
          <w:numId w:val="25"/>
        </w:numPr>
      </w:pPr>
      <w:r>
        <w:t>Бог Солнца в славянских мифах.</w:t>
      </w:r>
    </w:p>
    <w:p w:rsidR="00FF1F3E" w:rsidRPr="0097750B" w:rsidRDefault="00FF1F3E" w:rsidP="00FF1F3E">
      <w:pPr>
        <w:pStyle w:val="a4"/>
        <w:ind w:left="360"/>
      </w:pPr>
    </w:p>
    <w:tbl>
      <w:tblPr>
        <w:tblW w:w="6960" w:type="dxa"/>
        <w:tblInd w:w="93" w:type="dxa"/>
        <w:tblLook w:val="04A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960"/>
      </w:tblGrid>
      <w:tr w:rsidR="00FF1F3E" w:rsidRPr="00E407BE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E407BE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E407BE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E407BE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E407BE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E407BE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E407BE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E407BE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E407BE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E407BE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E407BE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E407BE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E407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E407BE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FF1F3E" w:rsidRDefault="00FF1F3E" w:rsidP="00FF1F3E">
      <w:pPr>
        <w:jc w:val="center"/>
        <w:rPr>
          <w:b/>
        </w:rPr>
      </w:pPr>
    </w:p>
    <w:p w:rsidR="00FF1F3E" w:rsidRDefault="00FF1F3E" w:rsidP="00FF1F3E">
      <w:pPr>
        <w:jc w:val="center"/>
        <w:rPr>
          <w:b/>
        </w:rPr>
      </w:pPr>
    </w:p>
    <w:p w:rsidR="00FF1F3E" w:rsidRDefault="00FF1F3E" w:rsidP="00FF1F3E">
      <w:pPr>
        <w:jc w:val="center"/>
        <w:rPr>
          <w:b/>
        </w:rPr>
      </w:pPr>
    </w:p>
    <w:p w:rsidR="00FF1F3E" w:rsidRDefault="00FF1F3E" w:rsidP="00FF1F3E">
      <w:pPr>
        <w:jc w:val="center"/>
        <w:rPr>
          <w:b/>
        </w:rPr>
      </w:pPr>
    </w:p>
    <w:p w:rsidR="00FF1F3E" w:rsidRPr="004B4E04" w:rsidRDefault="00FF1F3E" w:rsidP="00FF1F3E">
      <w:pPr>
        <w:shd w:val="clear" w:color="auto" w:fill="FFFFFF"/>
        <w:tabs>
          <w:tab w:val="left" w:pos="3555"/>
          <w:tab w:val="center" w:pos="7850"/>
        </w:tabs>
        <w:spacing w:line="276" w:lineRule="auto"/>
        <w:rPr>
          <w:b/>
        </w:rPr>
      </w:pPr>
      <w:r>
        <w:rPr>
          <w:b/>
        </w:rPr>
        <w:tab/>
      </w:r>
      <w:r w:rsidRPr="004B4E04">
        <w:rPr>
          <w:b/>
        </w:rPr>
        <w:t>Контрольна</w:t>
      </w:r>
      <w:r>
        <w:rPr>
          <w:b/>
        </w:rPr>
        <w:t>я работа№2</w:t>
      </w:r>
      <w:r w:rsidRPr="004B4E04">
        <w:rPr>
          <w:b/>
        </w:rPr>
        <w:t xml:space="preserve">. Комплексная </w:t>
      </w:r>
      <w:proofErr w:type="spellStart"/>
      <w:r w:rsidRPr="004B4E04">
        <w:rPr>
          <w:b/>
        </w:rPr>
        <w:t>разноуровневая</w:t>
      </w:r>
      <w:proofErr w:type="spellEnd"/>
      <w:r w:rsidRPr="004B4E04">
        <w:rPr>
          <w:b/>
        </w:rPr>
        <w:t xml:space="preserve"> контрольная работа</w:t>
      </w:r>
    </w:p>
    <w:p w:rsidR="00FF1F3E" w:rsidRPr="00146586" w:rsidRDefault="00FF1F3E" w:rsidP="00FF1F3E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</w:rPr>
        <w:t>В</w:t>
      </w:r>
      <w:r w:rsidRPr="004B4E04">
        <w:rPr>
          <w:b/>
        </w:rPr>
        <w:t>ариант</w:t>
      </w:r>
      <w:r>
        <w:rPr>
          <w:b/>
        </w:rPr>
        <w:t xml:space="preserve"> 1</w:t>
      </w:r>
    </w:p>
    <w:p w:rsidR="00FF1F3E" w:rsidRDefault="00FF1F3E" w:rsidP="00FF1F3E">
      <w:pPr>
        <w:shd w:val="clear" w:color="auto" w:fill="FFFFFF"/>
        <w:jc w:val="both"/>
        <w:rPr>
          <w:b/>
        </w:rPr>
      </w:pPr>
      <w:r>
        <w:rPr>
          <w:b/>
        </w:rPr>
        <w:t xml:space="preserve">1. </w:t>
      </w:r>
      <w:r w:rsidRPr="004161CF">
        <w:rPr>
          <w:b/>
        </w:rPr>
        <w:t>Д</w:t>
      </w:r>
      <w:r>
        <w:rPr>
          <w:b/>
        </w:rPr>
        <w:t>опиши предложение.</w:t>
      </w:r>
    </w:p>
    <w:p w:rsidR="00FF1F3E" w:rsidRPr="004161CF" w:rsidRDefault="00FF1F3E" w:rsidP="00FF1F3E">
      <w:pPr>
        <w:shd w:val="clear" w:color="auto" w:fill="FFFFFF"/>
        <w:jc w:val="both"/>
      </w:pPr>
      <w:r>
        <w:t>Метафора – это ____________________________________________________________________________________________________________________</w:t>
      </w:r>
    </w:p>
    <w:p w:rsidR="00FF1F3E" w:rsidRDefault="00FF1F3E" w:rsidP="00FF1F3E">
      <w:pPr>
        <w:shd w:val="clear" w:color="auto" w:fill="FFFFFF"/>
        <w:rPr>
          <w:b/>
          <w:spacing w:val="-2"/>
        </w:rPr>
      </w:pPr>
    </w:p>
    <w:p w:rsidR="00FF1F3E" w:rsidRDefault="00FF1F3E" w:rsidP="00FF1F3E">
      <w:pPr>
        <w:shd w:val="clear" w:color="auto" w:fill="FFFFFF"/>
        <w:rPr>
          <w:b/>
        </w:rPr>
      </w:pPr>
      <w:r>
        <w:rPr>
          <w:b/>
          <w:spacing w:val="-2"/>
        </w:rPr>
        <w:t xml:space="preserve">2. </w:t>
      </w:r>
      <w:r w:rsidRPr="00AF08C9">
        <w:rPr>
          <w:b/>
          <w:spacing w:val="-2"/>
        </w:rPr>
        <w:t>Заполни   схему</w:t>
      </w:r>
      <w:r w:rsidRPr="00AF08C9">
        <w:rPr>
          <w:b/>
        </w:rPr>
        <w:t>.</w:t>
      </w:r>
    </w:p>
    <w:p w:rsidR="00FF1F3E" w:rsidRPr="00AE3141" w:rsidRDefault="00FF1F3E" w:rsidP="00FF1F3E">
      <w:r w:rsidRPr="00AE3141">
        <w:rPr>
          <w:noProof/>
        </w:rPr>
        <w:lastRenderedPageBreak/>
        <w:drawing>
          <wp:inline distT="0" distB="0" distL="0" distR="0">
            <wp:extent cx="6334125" cy="1504950"/>
            <wp:effectExtent l="0" t="0" r="0" b="0"/>
            <wp:docPr id="3" name="Организационная диаграмма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FF1F3E" w:rsidRPr="00AE3141" w:rsidRDefault="00FF1F3E" w:rsidP="00FF1F3E"/>
    <w:p w:rsidR="00FF1F3E" w:rsidRPr="00AF08C9" w:rsidRDefault="00FF1F3E" w:rsidP="00FF1F3E">
      <w:pPr>
        <w:rPr>
          <w:b/>
        </w:rPr>
      </w:pPr>
      <w:r>
        <w:rPr>
          <w:b/>
        </w:rPr>
        <w:t xml:space="preserve">3. </w:t>
      </w:r>
      <w:r w:rsidRPr="00AF08C9">
        <w:rPr>
          <w:b/>
        </w:rPr>
        <w:t>Из   какого   произведения</w:t>
      </w:r>
      <w:r>
        <w:rPr>
          <w:b/>
        </w:rPr>
        <w:t xml:space="preserve">   отрывок?   Запиши   полный ответ</w:t>
      </w:r>
      <w:r w:rsidRPr="00AF08C9">
        <w:rPr>
          <w:b/>
        </w:rPr>
        <w:t>.</w:t>
      </w:r>
    </w:p>
    <w:p w:rsidR="00FF1F3E" w:rsidRDefault="00FF1F3E" w:rsidP="00FF1F3E">
      <w:r>
        <w:t>За горами, за лесами,</w:t>
      </w:r>
    </w:p>
    <w:p w:rsidR="00FF1F3E" w:rsidRDefault="00FF1F3E" w:rsidP="00FF1F3E">
      <w:r>
        <w:t>За широкими морями,</w:t>
      </w:r>
    </w:p>
    <w:p w:rsidR="00FF1F3E" w:rsidRDefault="00FF1F3E" w:rsidP="00FF1F3E">
      <w:r>
        <w:t>Не на небе – на земле</w:t>
      </w:r>
    </w:p>
    <w:p w:rsidR="00FF1F3E" w:rsidRPr="00AE3141" w:rsidRDefault="00FF1F3E" w:rsidP="00FF1F3E">
      <w:r>
        <w:t>Жил старик в одном селе.</w:t>
      </w:r>
    </w:p>
    <w:p w:rsidR="00FF1F3E" w:rsidRPr="00AE3141" w:rsidRDefault="00FF1F3E" w:rsidP="00FF1F3E">
      <w:r w:rsidRPr="00AE3141">
        <w:t>________________________________________________________________________________</w:t>
      </w:r>
      <w:r>
        <w:t>__________________________________________________</w:t>
      </w:r>
    </w:p>
    <w:p w:rsidR="00FF1F3E" w:rsidRDefault="00FF1F3E" w:rsidP="00FF1F3E"/>
    <w:p w:rsidR="00FF1F3E" w:rsidRPr="00AF08C9" w:rsidRDefault="00FF1F3E" w:rsidP="00FF1F3E">
      <w:pPr>
        <w:rPr>
          <w:b/>
        </w:rPr>
      </w:pPr>
      <w:r>
        <w:rPr>
          <w:b/>
          <w:noProof/>
        </w:rPr>
        <w:pict>
          <v:shape id="_x0000_s1090" type="#_x0000_t32" style="position:absolute;margin-left:407.85pt;margin-top:7.25pt;width:36pt;height:.05pt;z-index:251725824" o:connectortype="straight">
            <v:stroke endarrow="block"/>
          </v:shape>
        </w:pict>
      </w:r>
      <w:r>
        <w:rPr>
          <w:b/>
        </w:rPr>
        <w:t xml:space="preserve">4. </w:t>
      </w:r>
      <w:r w:rsidRPr="00AF08C9">
        <w:rPr>
          <w:b/>
        </w:rPr>
        <w:t>Прочитай</w:t>
      </w:r>
      <w:r>
        <w:rPr>
          <w:b/>
        </w:rPr>
        <w:t xml:space="preserve"> строфу из стихотворения М.Ю. Лермонтова «Парус».  У</w:t>
      </w:r>
      <w:r w:rsidRPr="00AF08C9">
        <w:rPr>
          <w:b/>
        </w:rPr>
        <w:t>кажи               рифмующиеся  слова.</w:t>
      </w:r>
      <w:r>
        <w:rPr>
          <w:b/>
        </w:rPr>
        <w:t xml:space="preserve"> Подчеркни эпитеты.</w:t>
      </w:r>
    </w:p>
    <w:p w:rsidR="00FF1F3E" w:rsidRDefault="00FF1F3E" w:rsidP="00FF1F3E">
      <w:r>
        <w:t>Белеет парус одинокий</w:t>
      </w:r>
    </w:p>
    <w:p w:rsidR="00FF1F3E" w:rsidRDefault="00FF1F3E" w:rsidP="00FF1F3E">
      <w:r>
        <w:t>В тумане моря голубом!..</w:t>
      </w:r>
    </w:p>
    <w:p w:rsidR="00FF1F3E" w:rsidRDefault="00FF1F3E" w:rsidP="00FF1F3E">
      <w:r>
        <w:t>Что ищет он в стране далёкой?</w:t>
      </w:r>
    </w:p>
    <w:p w:rsidR="00FF1F3E" w:rsidRDefault="00FF1F3E" w:rsidP="00FF1F3E">
      <w:r>
        <w:t>Что кинул он в краю родном?..</w:t>
      </w:r>
    </w:p>
    <w:p w:rsidR="00FF1F3E" w:rsidRPr="00AE3141" w:rsidRDefault="00FF1F3E" w:rsidP="00FF1F3E"/>
    <w:p w:rsidR="00FF1F3E" w:rsidRPr="00AF08C9" w:rsidRDefault="00FF1F3E" w:rsidP="00FF1F3E">
      <w:pPr>
        <w:rPr>
          <w:b/>
        </w:rPr>
      </w:pPr>
      <w:r>
        <w:rPr>
          <w:b/>
        </w:rPr>
        <w:t>5. Какими</w:t>
      </w:r>
      <w:r w:rsidRPr="00AF08C9">
        <w:rPr>
          <w:b/>
        </w:rPr>
        <w:t xml:space="preserve"> слова</w:t>
      </w:r>
      <w:r>
        <w:rPr>
          <w:b/>
        </w:rPr>
        <w:t>ми начинается сказка М.Ю. Лермонтова «</w:t>
      </w:r>
      <w:proofErr w:type="spellStart"/>
      <w:r>
        <w:rPr>
          <w:b/>
        </w:rPr>
        <w:t>Ашик-Кериб</w:t>
      </w:r>
      <w:proofErr w:type="spellEnd"/>
      <w:r>
        <w:rPr>
          <w:b/>
        </w:rPr>
        <w:t>»? Запиши</w:t>
      </w:r>
      <w:r w:rsidRPr="00AF08C9">
        <w:rPr>
          <w:b/>
        </w:rPr>
        <w:t>.</w:t>
      </w:r>
    </w:p>
    <w:p w:rsidR="00FF1F3E" w:rsidRDefault="00FF1F3E" w:rsidP="00FF1F3E">
      <w:pPr>
        <w:spacing w:line="360" w:lineRule="auto"/>
      </w:pPr>
      <w:r w:rsidRPr="00AE3141">
        <w:t>___________________________________________________________________________________________________</w:t>
      </w:r>
      <w:r>
        <w:t>______________________________</w:t>
      </w:r>
    </w:p>
    <w:p w:rsidR="00FF1F3E" w:rsidRPr="00146586" w:rsidRDefault="00FF1F3E" w:rsidP="00FF1F3E">
      <w:pPr>
        <w:rPr>
          <w:b/>
        </w:rPr>
      </w:pPr>
      <w:r>
        <w:rPr>
          <w:b/>
        </w:rPr>
        <w:t>6. Прочитай отрывок. Запиши название сказки.</w:t>
      </w:r>
    </w:p>
    <w:p w:rsidR="00FF1F3E" w:rsidRDefault="00FF1F3E" w:rsidP="00FF1F3E">
      <w:pPr>
        <w:ind w:firstLine="708"/>
      </w:pPr>
      <w:r>
        <w:t>Жила-была на свете лягушка-квакушка. Сидела она в болоте, ловила комаров да мошку, весною громко квакала вместе со своими подругами. И весь век она прожила бы благополучно – конечно, в том случае, если бы не съел её аист. Но случилось одно происшествие.</w:t>
      </w:r>
    </w:p>
    <w:p w:rsidR="00FF1F3E" w:rsidRPr="00AE3141" w:rsidRDefault="00FF1F3E" w:rsidP="00FF1F3E">
      <w:pPr>
        <w:spacing w:line="360" w:lineRule="auto"/>
      </w:pPr>
      <w:r w:rsidRPr="00AE3141">
        <w:lastRenderedPageBreak/>
        <w:t xml:space="preserve"> __________________________________________</w:t>
      </w:r>
      <w:r>
        <w:t>_______________________________________________________________________________________</w:t>
      </w:r>
      <w:r w:rsidRPr="00AE3141">
        <w:tab/>
      </w:r>
    </w:p>
    <w:p w:rsidR="00FF1F3E" w:rsidRDefault="00FF1F3E" w:rsidP="00FF1F3E">
      <w:pPr>
        <w:rPr>
          <w:b/>
        </w:rPr>
      </w:pPr>
      <w:r w:rsidRPr="00AE3141">
        <w:t>7</w:t>
      </w:r>
      <w:r w:rsidRPr="008F3CAD">
        <w:rPr>
          <w:b/>
        </w:rPr>
        <w:t>. Из   какого   произведени</w:t>
      </w:r>
      <w:r>
        <w:rPr>
          <w:b/>
        </w:rPr>
        <w:t xml:space="preserve">я отрывок? Запиши полный </w:t>
      </w:r>
      <w:r w:rsidRPr="008F3CAD">
        <w:rPr>
          <w:b/>
        </w:rPr>
        <w:t>ответ.</w:t>
      </w:r>
    </w:p>
    <w:p w:rsidR="00FF1F3E" w:rsidRDefault="00FF1F3E" w:rsidP="00FF1F3E">
      <w:pPr>
        <w:ind w:firstLine="708"/>
      </w:pPr>
      <w:r>
        <w:t xml:space="preserve">Ряд будок, выстроившихся на открытом воздухе, начинался от церкви, как помнит читатель, и доходил до харчевни </w:t>
      </w:r>
      <w:proofErr w:type="spellStart"/>
      <w:r>
        <w:t>Тенардье</w:t>
      </w:r>
      <w:proofErr w:type="spellEnd"/>
      <w:r>
        <w:t xml:space="preserve">. Будки стояли на пути богомольцев, направляющихся на полнощную службу, поэтому они были ярко освещены свечами в бумажных воронках, что представляло «чарующее зрелище», по выражению школьного учителя, сидевшего в это время в харчевне </w:t>
      </w:r>
      <w:proofErr w:type="spellStart"/>
      <w:r>
        <w:t>Тенардье</w:t>
      </w:r>
      <w:proofErr w:type="spellEnd"/>
      <w:r>
        <w:t>. Зато ни одна звезда не светилась на небе.</w:t>
      </w:r>
    </w:p>
    <w:p w:rsidR="00FF1F3E" w:rsidRPr="00EA1FC4" w:rsidRDefault="00FF1F3E" w:rsidP="00FF1F3E">
      <w:r>
        <w:t>__________________________________________________________________________________________________________________________________</w:t>
      </w:r>
    </w:p>
    <w:p w:rsidR="00FF1F3E" w:rsidRDefault="00FF1F3E" w:rsidP="00FF1F3E">
      <w:pPr>
        <w:rPr>
          <w:b/>
        </w:rPr>
      </w:pPr>
    </w:p>
    <w:p w:rsidR="00FF1F3E" w:rsidRPr="00146586" w:rsidRDefault="00FF1F3E" w:rsidP="00FF1F3E">
      <w:pPr>
        <w:rPr>
          <w:b/>
        </w:rPr>
      </w:pPr>
      <w:r>
        <w:rPr>
          <w:b/>
        </w:rPr>
        <w:t>8. Кто автор этих слов?  Запиши его имя и фамилию</w:t>
      </w:r>
      <w:r w:rsidRPr="008F3CAD">
        <w:rPr>
          <w:b/>
        </w:rPr>
        <w:t>.</w:t>
      </w:r>
    </w:p>
    <w:p w:rsidR="00FF1F3E" w:rsidRDefault="00FF1F3E" w:rsidP="00FF1F3E">
      <w:pPr>
        <w:shd w:val="clear" w:color="auto" w:fill="FFFFFF"/>
        <w:ind w:firstLine="708"/>
        <w:rPr>
          <w:bCs/>
        </w:rPr>
      </w:pPr>
      <w:r>
        <w:rPr>
          <w:bCs/>
        </w:rPr>
        <w:t xml:space="preserve">Хотя книга моя предназначена главным образом для мальчиков и девочек, надеюсь – </w:t>
      </w:r>
      <w:proofErr w:type="gramStart"/>
      <w:r>
        <w:rPr>
          <w:bCs/>
        </w:rPr>
        <w:t>мужчины</w:t>
      </w:r>
      <w:proofErr w:type="gramEnd"/>
      <w:r>
        <w:rPr>
          <w:bCs/>
        </w:rPr>
        <w:t xml:space="preserve"> и женщины не станут из-за этого чураться её, ибо я считал своей приятной обязанностью напомнить взрослым, какими они были когда-то, каковы были их детские чувства, разговоры и мысли и в каких необычайных переделках приходилось им бывать иногда.</w:t>
      </w:r>
    </w:p>
    <w:p w:rsidR="00FF1F3E" w:rsidRPr="00E92A9C" w:rsidRDefault="00FF1F3E" w:rsidP="00FF1F3E">
      <w:pPr>
        <w:shd w:val="clear" w:color="auto" w:fill="FFFFFF"/>
        <w:rPr>
          <w:bCs/>
        </w:rPr>
      </w:pPr>
      <w:r>
        <w:rPr>
          <w:bCs/>
        </w:rPr>
        <w:t>__________________________________________________________________________________________________________________________________</w:t>
      </w:r>
    </w:p>
    <w:p w:rsidR="00FF1F3E" w:rsidRDefault="00FF1F3E" w:rsidP="00FF1F3E">
      <w:pPr>
        <w:rPr>
          <w:b/>
        </w:rPr>
      </w:pPr>
    </w:p>
    <w:p w:rsidR="00FF1F3E" w:rsidRPr="008F3CAD" w:rsidRDefault="00FF1F3E" w:rsidP="00FF1F3E">
      <w:pPr>
        <w:rPr>
          <w:b/>
        </w:rPr>
      </w:pPr>
      <w:r>
        <w:rPr>
          <w:b/>
          <w:noProof/>
        </w:rPr>
        <w:pict>
          <v:shape id="_x0000_s1091" type="#_x0000_t32" style="position:absolute;margin-left:412.1pt;margin-top:8.05pt;width:36pt;height:.05pt;z-index:251726848" o:connectortype="straight">
            <v:stroke endarrow="block"/>
          </v:shape>
        </w:pict>
      </w:r>
      <w:r w:rsidRPr="008F3CAD">
        <w:rPr>
          <w:b/>
        </w:rPr>
        <w:t>9.</w:t>
      </w:r>
      <w:r>
        <w:rPr>
          <w:b/>
        </w:rPr>
        <w:t xml:space="preserve"> Прочитай строфу из стихотворения Х.-К. Андерсена «Дети года». Укажи               её вид.</w:t>
      </w:r>
    </w:p>
    <w:p w:rsidR="00FF1F3E" w:rsidRDefault="00FF1F3E" w:rsidP="00FF1F3E">
      <w:pPr>
        <w:spacing w:line="276" w:lineRule="auto"/>
      </w:pPr>
      <w:r>
        <w:t>Ноябрь трубит в волшебный рог,                     трёхстишие</w:t>
      </w:r>
    </w:p>
    <w:p w:rsidR="00FF1F3E" w:rsidRDefault="00FF1F3E" w:rsidP="00FF1F3E">
      <w:pPr>
        <w:spacing w:line="276" w:lineRule="auto"/>
      </w:pPr>
      <w:r>
        <w:t xml:space="preserve">И в бурю вихрь нас валит с </w:t>
      </w:r>
      <w:proofErr w:type="spellStart"/>
      <w:r>
        <w:t>ног</w:t>
      </w:r>
      <w:proofErr w:type="gramStart"/>
      <w:r>
        <w:t>.д</w:t>
      </w:r>
      <w:proofErr w:type="gramEnd"/>
      <w:r>
        <w:t>вустишие</w:t>
      </w:r>
      <w:proofErr w:type="spellEnd"/>
    </w:p>
    <w:p w:rsidR="00FF1F3E" w:rsidRDefault="00FF1F3E" w:rsidP="00FF1F3E">
      <w:pPr>
        <w:spacing w:line="276" w:lineRule="auto"/>
      </w:pPr>
      <w:r>
        <w:t xml:space="preserve">                                                                              четверостишие</w:t>
      </w:r>
    </w:p>
    <w:p w:rsidR="00FF1F3E" w:rsidRPr="00146586" w:rsidRDefault="00FF1F3E" w:rsidP="00FF1F3E">
      <w:pPr>
        <w:rPr>
          <w:b/>
        </w:rPr>
      </w:pPr>
      <w:r>
        <w:rPr>
          <w:b/>
        </w:rPr>
        <w:t>10*. Кроссворд «Авторы</w:t>
      </w:r>
      <w:r w:rsidRPr="00146586">
        <w:rPr>
          <w:b/>
        </w:rPr>
        <w:t xml:space="preserve"> изученных произведений».</w:t>
      </w:r>
    </w:p>
    <w:p w:rsidR="00FF1F3E" w:rsidRPr="00146586" w:rsidRDefault="00FF1F3E" w:rsidP="00FF1F3E">
      <w:pPr>
        <w:pStyle w:val="a4"/>
        <w:numPr>
          <w:ilvl w:val="0"/>
          <w:numId w:val="33"/>
        </w:numPr>
      </w:pPr>
      <w:r>
        <w:t>Русский баснописец</w:t>
      </w:r>
      <w:r w:rsidRPr="00146586">
        <w:t>.</w:t>
      </w:r>
    </w:p>
    <w:p w:rsidR="00FF1F3E" w:rsidRPr="00146586" w:rsidRDefault="00FF1F3E" w:rsidP="00FF1F3E">
      <w:pPr>
        <w:pStyle w:val="a4"/>
        <w:numPr>
          <w:ilvl w:val="0"/>
          <w:numId w:val="33"/>
        </w:numPr>
      </w:pPr>
      <w:r>
        <w:t>Автор сказки «Лягушка-путешественница</w:t>
      </w:r>
      <w:r w:rsidRPr="00146586">
        <w:t>».</w:t>
      </w:r>
    </w:p>
    <w:p w:rsidR="00FF1F3E" w:rsidRPr="00146586" w:rsidRDefault="00FF1F3E" w:rsidP="00FF1F3E">
      <w:pPr>
        <w:pStyle w:val="a4"/>
        <w:numPr>
          <w:ilvl w:val="0"/>
          <w:numId w:val="33"/>
        </w:numPr>
      </w:pPr>
      <w:r>
        <w:t>Автор сказки «</w:t>
      </w:r>
      <w:proofErr w:type="spellStart"/>
      <w:r>
        <w:t>Ашик-Кериб</w:t>
      </w:r>
      <w:proofErr w:type="spellEnd"/>
      <w:r w:rsidRPr="00146586">
        <w:t>».</w:t>
      </w:r>
    </w:p>
    <w:p w:rsidR="00FF1F3E" w:rsidRPr="00146586" w:rsidRDefault="00FF1F3E" w:rsidP="00FF1F3E">
      <w:pPr>
        <w:pStyle w:val="a4"/>
        <w:numPr>
          <w:ilvl w:val="0"/>
          <w:numId w:val="33"/>
        </w:numPr>
      </w:pPr>
      <w:r>
        <w:t>Автор «Сказки о золотом петушке»</w:t>
      </w:r>
      <w:r w:rsidRPr="00146586">
        <w:t>.</w:t>
      </w:r>
    </w:p>
    <w:p w:rsidR="00FF1F3E" w:rsidRDefault="00FF1F3E" w:rsidP="00FF1F3E">
      <w:pPr>
        <w:pStyle w:val="a4"/>
        <w:numPr>
          <w:ilvl w:val="0"/>
          <w:numId w:val="33"/>
        </w:numPr>
      </w:pPr>
      <w:r>
        <w:t>Русский поэт, написавший сказку «Спящая царевна»</w:t>
      </w:r>
      <w:r w:rsidRPr="00146586">
        <w:t>.</w:t>
      </w:r>
    </w:p>
    <w:p w:rsidR="00FF1F3E" w:rsidRDefault="00FF1F3E" w:rsidP="00FF1F3E">
      <w:pPr>
        <w:pStyle w:val="a4"/>
        <w:numPr>
          <w:ilvl w:val="0"/>
          <w:numId w:val="33"/>
        </w:numPr>
      </w:pPr>
      <w:r>
        <w:t>Автор сказки «Конёк-Горбунок».</w:t>
      </w:r>
    </w:p>
    <w:p w:rsidR="00FF1F3E" w:rsidRPr="00146586" w:rsidRDefault="00FF1F3E" w:rsidP="00FF1F3E">
      <w:pPr>
        <w:pStyle w:val="a4"/>
        <w:numPr>
          <w:ilvl w:val="0"/>
          <w:numId w:val="33"/>
        </w:numPr>
      </w:pPr>
      <w:r>
        <w:t>Зарубежный сказочник и поэт.</w:t>
      </w:r>
    </w:p>
    <w:tbl>
      <w:tblPr>
        <w:tblW w:w="7920" w:type="dxa"/>
        <w:tblInd w:w="93" w:type="dxa"/>
        <w:tblLook w:val="04A0"/>
      </w:tblPr>
      <w:tblGrid>
        <w:gridCol w:w="96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960"/>
      </w:tblGrid>
      <w:tr w:rsidR="00FF1F3E" w:rsidRPr="008A7E73" w:rsidTr="00131C8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8A7E73" w:rsidTr="00131C8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8A7E73" w:rsidTr="00131C8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8A7E73" w:rsidTr="00131C8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8A7E73" w:rsidTr="00131C8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8A7E73" w:rsidTr="00131C8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8A7E73" w:rsidTr="00131C8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8A7E73" w:rsidTr="00131C8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8A7E73" w:rsidTr="00131C8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8A7E73" w:rsidTr="00131C8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A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8A7E73" w:rsidTr="00131C8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A7E73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FF1F3E" w:rsidRDefault="00FF1F3E" w:rsidP="00FF1F3E">
      <w:pPr>
        <w:shd w:val="clear" w:color="auto" w:fill="FFFFFF"/>
        <w:spacing w:line="276" w:lineRule="auto"/>
        <w:jc w:val="center"/>
        <w:rPr>
          <w:b/>
        </w:rPr>
      </w:pPr>
    </w:p>
    <w:p w:rsidR="00FF1F3E" w:rsidRPr="00E62FA5" w:rsidRDefault="00FF1F3E" w:rsidP="00FF1F3E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</w:rPr>
        <w:t>В</w:t>
      </w:r>
      <w:r w:rsidRPr="00E62FA5">
        <w:rPr>
          <w:b/>
        </w:rPr>
        <w:t>ариант</w:t>
      </w:r>
      <w:r>
        <w:rPr>
          <w:b/>
        </w:rPr>
        <w:t xml:space="preserve"> 2</w:t>
      </w:r>
    </w:p>
    <w:p w:rsidR="00FF1F3E" w:rsidRDefault="00FF1F3E" w:rsidP="00FF1F3E">
      <w:pPr>
        <w:rPr>
          <w:b/>
        </w:rPr>
      </w:pPr>
      <w:r>
        <w:t>1</w:t>
      </w:r>
      <w:r w:rsidRPr="008F3CAD">
        <w:rPr>
          <w:b/>
        </w:rPr>
        <w:t xml:space="preserve">. </w:t>
      </w:r>
      <w:r>
        <w:rPr>
          <w:b/>
        </w:rPr>
        <w:t>Допиши предложение</w:t>
      </w:r>
      <w:r w:rsidRPr="008F3CAD">
        <w:rPr>
          <w:b/>
        </w:rPr>
        <w:t>.</w:t>
      </w:r>
    </w:p>
    <w:p w:rsidR="00FF1F3E" w:rsidRPr="002802ED" w:rsidRDefault="00FF1F3E" w:rsidP="00FF1F3E">
      <w:r>
        <w:t>Сказание (легенда) _________________________________________________________________________________________________________________</w:t>
      </w:r>
    </w:p>
    <w:p w:rsidR="00FF1F3E" w:rsidRDefault="00FF1F3E" w:rsidP="00FF1F3E">
      <w:pPr>
        <w:rPr>
          <w:b/>
        </w:rPr>
      </w:pPr>
    </w:p>
    <w:p w:rsidR="00FF1F3E" w:rsidRDefault="00FF1F3E" w:rsidP="00FF1F3E">
      <w:pPr>
        <w:rPr>
          <w:b/>
        </w:rPr>
      </w:pPr>
      <w:r>
        <w:rPr>
          <w:b/>
        </w:rPr>
        <w:t>2</w:t>
      </w:r>
      <w:r w:rsidRPr="008F3CAD">
        <w:rPr>
          <w:b/>
        </w:rPr>
        <w:t xml:space="preserve">. </w:t>
      </w:r>
      <w:r>
        <w:rPr>
          <w:b/>
        </w:rPr>
        <w:t>Заполни схему</w:t>
      </w:r>
      <w:r w:rsidRPr="008F3CAD">
        <w:rPr>
          <w:b/>
        </w:rPr>
        <w:t>.</w:t>
      </w:r>
    </w:p>
    <w:p w:rsidR="00FF1F3E" w:rsidRDefault="00FF1F3E" w:rsidP="00FF1F3E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2" type="#_x0000_t202" style="position:absolute;margin-left:168.9pt;margin-top:8.3pt;width:133.25pt;height:28.5pt;z-index:251748352;mso-width-relative:margin;mso-height-relative:margin">
            <v:textbox>
              <w:txbxContent>
                <w:p w:rsidR="00FF1F3E" w:rsidRDefault="00FF1F3E" w:rsidP="00FF1F3E">
                  <w:r>
                    <w:t>Писатели-сказочники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11" style="position:absolute;margin-left:340.65pt;margin-top:8.3pt;width:125.25pt;height:26.25pt;z-index:251747328"/>
        </w:pict>
      </w:r>
      <w:r>
        <w:rPr>
          <w:noProof/>
        </w:rPr>
        <w:pict>
          <v:rect id="_x0000_s1107" style="position:absolute;margin-left:7.65pt;margin-top:10.55pt;width:125.25pt;height:26.25pt;z-index:251743232"/>
        </w:pict>
      </w:r>
    </w:p>
    <w:p w:rsidR="00FF1F3E" w:rsidRDefault="00FF1F3E" w:rsidP="00FF1F3E">
      <w:r>
        <w:rPr>
          <w:noProof/>
        </w:rPr>
        <w:pict>
          <v:shape id="_x0000_s1114" type="#_x0000_t32" style="position:absolute;margin-left:132.9pt;margin-top:11pt;width:36pt;height:.05pt;flip:x;z-index:251750400" o:connectortype="straight">
            <v:stroke endarrow="block"/>
          </v:shape>
        </w:pict>
      </w:r>
      <w:r>
        <w:rPr>
          <w:noProof/>
        </w:rPr>
        <w:pict>
          <v:shape id="_x0000_s1113" type="#_x0000_t32" style="position:absolute;margin-left:302.15pt;margin-top:5.75pt;width:38.5pt;height:0;z-index:251749376" o:connectortype="straight">
            <v:stroke endarrow="block"/>
          </v:shape>
        </w:pict>
      </w:r>
    </w:p>
    <w:p w:rsidR="00FF1F3E" w:rsidRDefault="00FF1F3E" w:rsidP="00FF1F3E">
      <w:r>
        <w:rPr>
          <w:noProof/>
        </w:rPr>
        <w:pict>
          <v:shape id="_x0000_s1116" type="#_x0000_t32" style="position:absolute;margin-left:302.15pt;margin-top:9.2pt;width:38.5pt;height:21.75pt;z-index:251752448" o:connectortype="straight">
            <v:stroke endarrow="block"/>
          </v:shape>
        </w:pict>
      </w:r>
      <w:r>
        <w:rPr>
          <w:noProof/>
        </w:rPr>
        <w:pict>
          <v:shape id="_x0000_s1117" type="#_x0000_t32" style="position:absolute;margin-left:231.85pt;margin-top:9.2pt;width:.05pt;height:24pt;z-index:251753472" o:connectortype="straight">
            <v:stroke endarrow="block"/>
          </v:shape>
        </w:pict>
      </w:r>
      <w:r>
        <w:rPr>
          <w:noProof/>
        </w:rPr>
        <w:pict>
          <v:shape id="_x0000_s1115" type="#_x0000_t32" style="position:absolute;margin-left:132.9pt;margin-top:9.2pt;width:36pt;height:24pt;flip:x;z-index:251751424" o:connectortype="straight">
            <v:stroke endarrow="block"/>
          </v:shape>
        </w:pict>
      </w:r>
    </w:p>
    <w:p w:rsidR="00FF1F3E" w:rsidRDefault="00FF1F3E" w:rsidP="00FF1F3E"/>
    <w:p w:rsidR="00FF1F3E" w:rsidRDefault="00FF1F3E" w:rsidP="00FF1F3E">
      <w:r>
        <w:rPr>
          <w:noProof/>
        </w:rPr>
        <w:pict>
          <v:rect id="_x0000_s1108" style="position:absolute;margin-left:7.65pt;margin-top:5.6pt;width:125.25pt;height:26.25pt;z-index:251744256"/>
        </w:pict>
      </w:r>
      <w:r>
        <w:rPr>
          <w:noProof/>
        </w:rPr>
        <w:pict>
          <v:rect id="_x0000_s1109" style="position:absolute;margin-left:168.9pt;margin-top:5.6pt;width:125.25pt;height:26.25pt;z-index:251745280"/>
        </w:pict>
      </w:r>
      <w:r>
        <w:rPr>
          <w:noProof/>
        </w:rPr>
        <w:pict>
          <v:rect id="_x0000_s1110" style="position:absolute;margin-left:340.65pt;margin-top:3.35pt;width:125.25pt;height:26.25pt;z-index:251746304"/>
        </w:pict>
      </w:r>
    </w:p>
    <w:p w:rsidR="00FF1F3E" w:rsidRDefault="00FF1F3E" w:rsidP="00FF1F3E"/>
    <w:p w:rsidR="00FF1F3E" w:rsidRDefault="00FF1F3E" w:rsidP="00FF1F3E"/>
    <w:p w:rsidR="00FF1F3E" w:rsidRDefault="00FF1F3E" w:rsidP="00FF1F3E">
      <w:pPr>
        <w:rPr>
          <w:b/>
        </w:rPr>
      </w:pPr>
      <w:r>
        <w:rPr>
          <w:b/>
        </w:rPr>
        <w:t>3. О каком герое так говорится в сказке П.П. Ершова?   Запиши   полный ответ</w:t>
      </w:r>
      <w:r w:rsidRPr="00AF08C9">
        <w:rPr>
          <w:b/>
        </w:rPr>
        <w:t>.</w:t>
      </w:r>
    </w:p>
    <w:p w:rsidR="00FF1F3E" w:rsidRDefault="00FF1F3E" w:rsidP="00FF1F3E">
      <w:r w:rsidRPr="006237B8">
        <w:t>Да еще рожу конька</w:t>
      </w:r>
    </w:p>
    <w:p w:rsidR="00FF1F3E" w:rsidRDefault="00FF1F3E" w:rsidP="00FF1F3E">
      <w:r>
        <w:t>Ростом только в три вершка,</w:t>
      </w:r>
    </w:p>
    <w:p w:rsidR="00FF1F3E" w:rsidRDefault="00FF1F3E" w:rsidP="00FF1F3E">
      <w:r>
        <w:t>На спине с двумя горбами</w:t>
      </w:r>
    </w:p>
    <w:p w:rsidR="00FF1F3E" w:rsidRPr="00AE3141" w:rsidRDefault="00FF1F3E" w:rsidP="00FF1F3E">
      <w:r>
        <w:t>Да с аршинными ушами.</w:t>
      </w:r>
    </w:p>
    <w:p w:rsidR="00FF1F3E" w:rsidRDefault="00FF1F3E" w:rsidP="00FF1F3E">
      <w:pPr>
        <w:spacing w:line="360" w:lineRule="auto"/>
      </w:pPr>
      <w:r w:rsidRPr="00AE3141">
        <w:lastRenderedPageBreak/>
        <w:t>________________________________________________________________________________</w:t>
      </w:r>
      <w:r>
        <w:t>__________________________________________________</w:t>
      </w:r>
    </w:p>
    <w:p w:rsidR="00FF1F3E" w:rsidRDefault="00FF1F3E" w:rsidP="00FF1F3E">
      <w:pPr>
        <w:shd w:val="clear" w:color="auto" w:fill="FFFFFF"/>
        <w:jc w:val="both"/>
        <w:rPr>
          <w:b/>
        </w:rPr>
      </w:pPr>
      <w:r>
        <w:rPr>
          <w:b/>
        </w:rPr>
        <w:t xml:space="preserve">4. </w:t>
      </w:r>
      <w:r w:rsidRPr="00AF08C9">
        <w:rPr>
          <w:b/>
        </w:rPr>
        <w:t>П</w:t>
      </w:r>
      <w:r>
        <w:rPr>
          <w:b/>
        </w:rPr>
        <w:t>рочитай. Из какого произведения отрывок. Запиши ответ</w:t>
      </w:r>
      <w:r w:rsidRPr="00AF08C9">
        <w:rPr>
          <w:b/>
        </w:rPr>
        <w:t>.</w:t>
      </w:r>
    </w:p>
    <w:p w:rsidR="00FF1F3E" w:rsidRDefault="00FF1F3E" w:rsidP="00FF1F3E">
      <w:pPr>
        <w:shd w:val="clear" w:color="auto" w:fill="FFFFFF"/>
        <w:ind w:firstLine="708"/>
        <w:jc w:val="both"/>
      </w:pPr>
      <w:r>
        <w:t xml:space="preserve">В это мгновение она почувствовала, что ведро стало лёгким. Чья-то рука, показавшаяся ей огромной, схватила дужку ведра и легко приподняла его. Она вскинула голову. Высокая чёрная прямая фигура шагала рядом с ней в темноте. Это был мужчина, неслышно догнавший её. Человек </w:t>
      </w:r>
      <w:proofErr w:type="gramStart"/>
      <w:r>
        <w:t>молча</w:t>
      </w:r>
      <w:proofErr w:type="gramEnd"/>
      <w:r>
        <w:t xml:space="preserve"> взялся за дужку ведра, которое она несла.</w:t>
      </w:r>
    </w:p>
    <w:p w:rsidR="00FF1F3E" w:rsidRPr="006237B8" w:rsidRDefault="00FF1F3E" w:rsidP="00FF1F3E">
      <w:pPr>
        <w:shd w:val="clear" w:color="auto" w:fill="FFFFFF"/>
        <w:jc w:val="both"/>
      </w:pPr>
      <w:r>
        <w:t>__________________________________________________________________________________________________________________________________</w:t>
      </w:r>
    </w:p>
    <w:p w:rsidR="00FF1F3E" w:rsidRDefault="00FF1F3E" w:rsidP="00FF1F3E">
      <w:pPr>
        <w:rPr>
          <w:b/>
        </w:rPr>
      </w:pPr>
    </w:p>
    <w:p w:rsidR="00FF1F3E" w:rsidRPr="008D1127" w:rsidRDefault="00FF1F3E" w:rsidP="00FF1F3E">
      <w:pPr>
        <w:rPr>
          <w:b/>
        </w:rPr>
      </w:pPr>
      <w:r>
        <w:rPr>
          <w:b/>
        </w:rPr>
        <w:t>5.Запиши  начало сказки Х.-К. Андерсена «Самое невероятное»</w:t>
      </w:r>
      <w:r w:rsidRPr="008D1127">
        <w:rPr>
          <w:b/>
        </w:rPr>
        <w:t>.</w:t>
      </w:r>
    </w:p>
    <w:p w:rsidR="00FF1F3E" w:rsidRDefault="00FF1F3E" w:rsidP="00FF1F3E">
      <w:pPr>
        <w:spacing w:line="360" w:lineRule="auto"/>
      </w:pPr>
      <w:r w:rsidRPr="00AE3141">
        <w:t>___________________________________________________________________________________________________</w:t>
      </w:r>
      <w:r>
        <w:t>_______________________________</w:t>
      </w:r>
    </w:p>
    <w:p w:rsidR="00FF1F3E" w:rsidRPr="00E62FA5" w:rsidRDefault="00FF1F3E" w:rsidP="00FF1F3E">
      <w:pPr>
        <w:rPr>
          <w:b/>
        </w:rPr>
      </w:pPr>
      <w:r>
        <w:rPr>
          <w:b/>
        </w:rPr>
        <w:t>6. Прочитай диалог. Запиши имена героев.</w:t>
      </w:r>
    </w:p>
    <w:p w:rsidR="00FF1F3E" w:rsidRDefault="00FF1F3E" w:rsidP="00FF1F3E">
      <w:pPr>
        <w:ind w:firstLine="708"/>
      </w:pPr>
      <w:proofErr w:type="gramStart"/>
      <w:r>
        <w:t>Позади послышался</w:t>
      </w:r>
      <w:proofErr w:type="gramEnd"/>
      <w:r>
        <w:t xml:space="preserve"> лёгкий шорох. Она оглянулась и в ту же секунду схватила за край куртки мальчишку, который собирался </w:t>
      </w:r>
      <w:proofErr w:type="gramStart"/>
      <w:r>
        <w:t>улизнуть</w:t>
      </w:r>
      <w:proofErr w:type="gramEnd"/>
      <w:r>
        <w:t>.</w:t>
      </w:r>
    </w:p>
    <w:p w:rsidR="00FF1F3E" w:rsidRDefault="00FF1F3E" w:rsidP="00FF1F3E">
      <w:pPr>
        <w:ind w:firstLine="708"/>
      </w:pPr>
      <w:r>
        <w:t>- Ну конечно! И как это я могла забыть про чулан! Что ты там делал?</w:t>
      </w:r>
    </w:p>
    <w:p w:rsidR="00FF1F3E" w:rsidRDefault="00FF1F3E" w:rsidP="00FF1F3E">
      <w:pPr>
        <w:ind w:firstLine="708"/>
      </w:pPr>
      <w:r>
        <w:t>- Ничего.</w:t>
      </w:r>
    </w:p>
    <w:p w:rsidR="00FF1F3E" w:rsidRDefault="00FF1F3E" w:rsidP="00FF1F3E">
      <w:pPr>
        <w:ind w:firstLine="708"/>
      </w:pPr>
      <w:r>
        <w:t>- Ничего! Погляди на свои руки. И погляди на свой рот. Чем это ты выпачкал губы?</w:t>
      </w:r>
    </w:p>
    <w:p w:rsidR="00FF1F3E" w:rsidRDefault="00FF1F3E" w:rsidP="00FF1F3E">
      <w:pPr>
        <w:ind w:firstLine="708"/>
      </w:pPr>
      <w:r>
        <w:t>- Не знаю, тётя!</w:t>
      </w:r>
    </w:p>
    <w:p w:rsidR="00FF1F3E" w:rsidRDefault="00FF1F3E" w:rsidP="00FF1F3E">
      <w:pPr>
        <w:ind w:firstLine="708"/>
      </w:pPr>
      <w:r>
        <w:t>- А я знаю. Это – варенье, вот что это такое…</w:t>
      </w:r>
    </w:p>
    <w:p w:rsidR="00FF1F3E" w:rsidRDefault="00FF1F3E" w:rsidP="00FF1F3E">
      <w:r>
        <w:t>__________________________________________________________________________________________________________________________________</w:t>
      </w:r>
    </w:p>
    <w:p w:rsidR="00FF1F3E" w:rsidRDefault="00FF1F3E" w:rsidP="00FF1F3E">
      <w:pPr>
        <w:ind w:firstLine="708"/>
      </w:pPr>
    </w:p>
    <w:p w:rsidR="00FF1F3E" w:rsidRDefault="00FF1F3E" w:rsidP="00FF1F3E">
      <w:pPr>
        <w:rPr>
          <w:b/>
        </w:rPr>
      </w:pPr>
      <w:r w:rsidRPr="00AE3141">
        <w:t>7</w:t>
      </w:r>
      <w:r w:rsidRPr="008F3CAD">
        <w:rPr>
          <w:b/>
        </w:rPr>
        <w:t xml:space="preserve">. </w:t>
      </w:r>
      <w:r>
        <w:rPr>
          <w:b/>
        </w:rPr>
        <w:t>Прочитай стихотворение.  Подчеркни эпитеты. Запиши название произведения.</w:t>
      </w:r>
    </w:p>
    <w:p w:rsidR="00FF1F3E" w:rsidRDefault="00FF1F3E" w:rsidP="00FF1F3E">
      <w:r>
        <w:t>Ночевала тучка золотая</w:t>
      </w:r>
    </w:p>
    <w:p w:rsidR="00FF1F3E" w:rsidRDefault="00FF1F3E" w:rsidP="00FF1F3E">
      <w:r>
        <w:t>На груди утёса-великана;</w:t>
      </w:r>
    </w:p>
    <w:p w:rsidR="00FF1F3E" w:rsidRDefault="00FF1F3E" w:rsidP="00FF1F3E">
      <w:r>
        <w:t>Утром в путь она умчалась рано,</w:t>
      </w:r>
    </w:p>
    <w:p w:rsidR="00FF1F3E" w:rsidRDefault="00FF1F3E" w:rsidP="00FF1F3E">
      <w:r>
        <w:t>По лазури весело играя;</w:t>
      </w:r>
    </w:p>
    <w:p w:rsidR="00FF1F3E" w:rsidRDefault="00FF1F3E" w:rsidP="00FF1F3E">
      <w:r>
        <w:t>Но остался влажный след в морщине</w:t>
      </w:r>
    </w:p>
    <w:p w:rsidR="00FF1F3E" w:rsidRDefault="00FF1F3E" w:rsidP="00FF1F3E">
      <w:r>
        <w:t>Старого утёса. Одиноко</w:t>
      </w:r>
    </w:p>
    <w:p w:rsidR="00FF1F3E" w:rsidRDefault="00FF1F3E" w:rsidP="00FF1F3E">
      <w:r>
        <w:t>Он стоит, задумался глубоко,</w:t>
      </w:r>
    </w:p>
    <w:p w:rsidR="00FF1F3E" w:rsidRDefault="00FF1F3E" w:rsidP="00FF1F3E">
      <w:r>
        <w:t>И тихонько плачет он в пустыне.</w:t>
      </w:r>
    </w:p>
    <w:p w:rsidR="00FF1F3E" w:rsidRPr="0090226B" w:rsidRDefault="00FF1F3E" w:rsidP="00FF1F3E">
      <w:r>
        <w:lastRenderedPageBreak/>
        <w:t>__________________________________________________________________________________________________________________________________</w:t>
      </w:r>
    </w:p>
    <w:p w:rsidR="00FF1F3E" w:rsidRDefault="00FF1F3E" w:rsidP="00FF1F3E">
      <w:pPr>
        <w:rPr>
          <w:b/>
        </w:rPr>
      </w:pPr>
    </w:p>
    <w:p w:rsidR="00FF1F3E" w:rsidRPr="00E62FA5" w:rsidRDefault="00FF1F3E" w:rsidP="00FF1F3E">
      <w:pPr>
        <w:rPr>
          <w:b/>
        </w:rPr>
      </w:pPr>
      <w:r>
        <w:rPr>
          <w:b/>
        </w:rPr>
        <w:t xml:space="preserve">8. Кто автор «Записок о Пушкине»? Запиши </w:t>
      </w:r>
      <w:r w:rsidRPr="00A92C9C">
        <w:rPr>
          <w:b/>
        </w:rPr>
        <w:t>ответ.</w:t>
      </w:r>
    </w:p>
    <w:p w:rsidR="00FF1F3E" w:rsidRPr="00A92C9C" w:rsidRDefault="00FF1F3E" w:rsidP="00FF1F3E">
      <w:pPr>
        <w:spacing w:line="360" w:lineRule="auto"/>
        <w:rPr>
          <w:spacing w:val="-2"/>
        </w:rPr>
      </w:pPr>
      <w:r w:rsidRPr="00A92C9C">
        <w:rPr>
          <w:spacing w:val="-2"/>
        </w:rPr>
        <w:t>_____________________________________________________________________________________________________________________________________</w:t>
      </w:r>
    </w:p>
    <w:p w:rsidR="00FF1F3E" w:rsidRPr="00C10F63" w:rsidRDefault="00FF1F3E" w:rsidP="00FF1F3E">
      <w:pPr>
        <w:rPr>
          <w:b/>
        </w:rPr>
      </w:pPr>
      <w:r>
        <w:rPr>
          <w:b/>
          <w:noProof/>
        </w:rPr>
        <w:pict>
          <v:shape id="_x0000_s1118" type="#_x0000_t32" style="position:absolute;margin-left:474.15pt;margin-top:7.35pt;width:24.75pt;height:0;z-index:251754496" o:connectortype="straight">
            <v:stroke endarrow="block"/>
          </v:shape>
        </w:pict>
      </w:r>
      <w:r w:rsidRPr="00C10F63">
        <w:rPr>
          <w:b/>
        </w:rPr>
        <w:t xml:space="preserve">9. </w:t>
      </w:r>
      <w:r>
        <w:rPr>
          <w:b/>
        </w:rPr>
        <w:t>Прочитай строфу из стихотворения М.Ю. Лермонтова. Как она называется? Укажи           ответ</w:t>
      </w:r>
      <w:r w:rsidRPr="00C10F63">
        <w:rPr>
          <w:b/>
        </w:rPr>
        <w:t>.</w:t>
      </w:r>
    </w:p>
    <w:p w:rsidR="00FF1F3E" w:rsidRDefault="00FF1F3E" w:rsidP="00FF1F3E">
      <w:r>
        <w:t>Белеет парус одинокий                                      двустишие</w:t>
      </w:r>
    </w:p>
    <w:p w:rsidR="00FF1F3E" w:rsidRDefault="00FF1F3E" w:rsidP="00FF1F3E">
      <w:r>
        <w:t>В тумане моря голубом!..                                  пятистишие</w:t>
      </w:r>
    </w:p>
    <w:p w:rsidR="00FF1F3E" w:rsidRDefault="00FF1F3E" w:rsidP="00FF1F3E">
      <w:r>
        <w:t>Что ищет он в стране далёкой?                         четверостишие</w:t>
      </w:r>
    </w:p>
    <w:p w:rsidR="00FF1F3E" w:rsidRPr="0090226B" w:rsidRDefault="00FF1F3E" w:rsidP="00FF1F3E">
      <w:r>
        <w:t>Что кинул он в краю родном?..</w:t>
      </w:r>
    </w:p>
    <w:p w:rsidR="00FF1F3E" w:rsidRDefault="00FF1F3E" w:rsidP="00FF1F3E">
      <w:pPr>
        <w:rPr>
          <w:b/>
        </w:rPr>
      </w:pPr>
    </w:p>
    <w:p w:rsidR="00FF1F3E" w:rsidRPr="00C84E14" w:rsidRDefault="00FF1F3E" w:rsidP="00FF1F3E">
      <w:pPr>
        <w:rPr>
          <w:b/>
        </w:rPr>
      </w:pPr>
      <w:r>
        <w:rPr>
          <w:b/>
        </w:rPr>
        <w:t>10*. Кроссворд «Герои</w:t>
      </w:r>
      <w:r w:rsidRPr="00C84E14">
        <w:rPr>
          <w:b/>
        </w:rPr>
        <w:t xml:space="preserve"> изуч</w:t>
      </w:r>
      <w:r>
        <w:rPr>
          <w:b/>
        </w:rPr>
        <w:t>енных произведений</w:t>
      </w:r>
      <w:r w:rsidRPr="00C84E14">
        <w:rPr>
          <w:b/>
        </w:rPr>
        <w:t>».</w:t>
      </w:r>
    </w:p>
    <w:p w:rsidR="00FF1F3E" w:rsidRPr="00E62FA5" w:rsidRDefault="00FF1F3E" w:rsidP="00FF1F3E">
      <w:pPr>
        <w:pStyle w:val="a4"/>
        <w:numPr>
          <w:ilvl w:val="0"/>
          <w:numId w:val="34"/>
        </w:numPr>
      </w:pPr>
      <w:r>
        <w:t>Мать Конька-Горбунка</w:t>
      </w:r>
      <w:r w:rsidRPr="00E62FA5">
        <w:t>.</w:t>
      </w:r>
    </w:p>
    <w:p w:rsidR="00FF1F3E" w:rsidRPr="00E62FA5" w:rsidRDefault="00FF1F3E" w:rsidP="00FF1F3E">
      <w:pPr>
        <w:pStyle w:val="a4"/>
        <w:numPr>
          <w:ilvl w:val="0"/>
          <w:numId w:val="34"/>
        </w:numPr>
      </w:pPr>
      <w:r>
        <w:t>Избранник принцессы в сказке Х.-К. Андерсена «</w:t>
      </w:r>
      <w:proofErr w:type="gramStart"/>
      <w:r>
        <w:t>Самое</w:t>
      </w:r>
      <w:proofErr w:type="gramEnd"/>
      <w:r>
        <w:t xml:space="preserve"> невероятное»</w:t>
      </w:r>
      <w:r w:rsidRPr="00E62FA5">
        <w:t>.</w:t>
      </w:r>
    </w:p>
    <w:p w:rsidR="00FF1F3E" w:rsidRPr="00E62FA5" w:rsidRDefault="00FF1F3E" w:rsidP="00FF1F3E">
      <w:pPr>
        <w:pStyle w:val="a4"/>
        <w:numPr>
          <w:ilvl w:val="0"/>
          <w:numId w:val="34"/>
        </w:numPr>
      </w:pPr>
      <w:r>
        <w:t>Главная героиня</w:t>
      </w:r>
      <w:r w:rsidRPr="00E62FA5">
        <w:t xml:space="preserve"> произведения</w:t>
      </w:r>
      <w:r>
        <w:t xml:space="preserve"> В. Гюго</w:t>
      </w:r>
      <w:r w:rsidRPr="00E62FA5">
        <w:t>.</w:t>
      </w:r>
    </w:p>
    <w:p w:rsidR="00FF1F3E" w:rsidRPr="00E62FA5" w:rsidRDefault="00FF1F3E" w:rsidP="00FF1F3E">
      <w:pPr>
        <w:pStyle w:val="a4"/>
        <w:numPr>
          <w:ilvl w:val="0"/>
          <w:numId w:val="34"/>
        </w:numPr>
      </w:pPr>
      <w:r>
        <w:t xml:space="preserve">Имя младшего брата Тома </w:t>
      </w:r>
      <w:proofErr w:type="spellStart"/>
      <w:r>
        <w:t>Сойера</w:t>
      </w:r>
      <w:proofErr w:type="spellEnd"/>
      <w:r w:rsidRPr="00E62FA5">
        <w:t>.</w:t>
      </w:r>
    </w:p>
    <w:p w:rsidR="00FF1F3E" w:rsidRDefault="00FF1F3E" w:rsidP="00FF1F3E">
      <w:pPr>
        <w:pStyle w:val="a4"/>
        <w:numPr>
          <w:ilvl w:val="0"/>
          <w:numId w:val="34"/>
        </w:numPr>
      </w:pPr>
      <w:r>
        <w:t>Герой произведения Н.Г. Гарина-Михайловского</w:t>
      </w:r>
      <w:r w:rsidRPr="00E62FA5">
        <w:t>.</w:t>
      </w:r>
    </w:p>
    <w:p w:rsidR="00FF1F3E" w:rsidRDefault="00FF1F3E" w:rsidP="00FF1F3E">
      <w:pPr>
        <w:pStyle w:val="a4"/>
        <w:numPr>
          <w:ilvl w:val="0"/>
          <w:numId w:val="34"/>
        </w:numPr>
      </w:pPr>
      <w:r>
        <w:t>Имя учителя французского языка из произведения Н.Г. Гарина-Михайловского «Детство Тёмы».</w:t>
      </w:r>
    </w:p>
    <w:p w:rsidR="00FF1F3E" w:rsidRPr="00E62FA5" w:rsidRDefault="00FF1F3E" w:rsidP="00FF1F3E">
      <w:pPr>
        <w:pStyle w:val="a4"/>
        <w:numPr>
          <w:ilvl w:val="0"/>
          <w:numId w:val="34"/>
        </w:numPr>
      </w:pPr>
      <w:r>
        <w:t>Главный герой восточной сказки М.Ю. Лермонтова.</w:t>
      </w:r>
    </w:p>
    <w:tbl>
      <w:tblPr>
        <w:tblW w:w="5200" w:type="dxa"/>
        <w:tblInd w:w="93" w:type="dxa"/>
        <w:tblLook w:val="04A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FF1F3E" w:rsidRPr="00041CFB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041CFB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041CFB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041CFB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041CFB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041CFB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041CFB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1F3E" w:rsidRPr="00041CFB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041CFB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041C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1F3E" w:rsidRPr="00041CFB" w:rsidTr="00131C8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041CFB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FF1F3E" w:rsidRPr="00717B2B" w:rsidRDefault="00FF1F3E" w:rsidP="00FF1F3E">
      <w:pPr>
        <w:jc w:val="center"/>
        <w:rPr>
          <w:b/>
        </w:rPr>
      </w:pPr>
      <w:r>
        <w:rPr>
          <w:b/>
        </w:rPr>
        <w:lastRenderedPageBreak/>
        <w:t>Контрольная работа №3</w:t>
      </w:r>
      <w:r w:rsidRPr="00717B2B">
        <w:rPr>
          <w:b/>
        </w:rPr>
        <w:t xml:space="preserve">. Комплексная </w:t>
      </w:r>
      <w:proofErr w:type="spellStart"/>
      <w:r w:rsidRPr="00717B2B">
        <w:rPr>
          <w:b/>
        </w:rPr>
        <w:t>разноуровневая</w:t>
      </w:r>
      <w:proofErr w:type="spellEnd"/>
      <w:r w:rsidRPr="00717B2B">
        <w:rPr>
          <w:b/>
        </w:rPr>
        <w:t xml:space="preserve"> контрольная работа</w:t>
      </w:r>
    </w:p>
    <w:p w:rsidR="00FF1F3E" w:rsidRPr="00717B2B" w:rsidRDefault="00FF1F3E" w:rsidP="00FF1F3E">
      <w:pPr>
        <w:jc w:val="center"/>
        <w:rPr>
          <w:b/>
        </w:rPr>
      </w:pPr>
      <w:r w:rsidRPr="00717B2B">
        <w:rPr>
          <w:b/>
        </w:rPr>
        <w:t>Вариант 1</w:t>
      </w:r>
    </w:p>
    <w:p w:rsidR="00FF1F3E" w:rsidRPr="00860A0F" w:rsidRDefault="00FF1F3E" w:rsidP="00FF1F3E">
      <w:pPr>
        <w:jc w:val="both"/>
        <w:rPr>
          <w:b/>
        </w:rPr>
      </w:pPr>
      <w:r>
        <w:rPr>
          <w:b/>
        </w:rPr>
        <w:t>1.</w:t>
      </w:r>
      <w:r w:rsidRPr="00860A0F">
        <w:rPr>
          <w:b/>
        </w:rPr>
        <w:t>Заполни схему «Произведения Л.Н. Толстого».</w:t>
      </w:r>
    </w:p>
    <w:p w:rsidR="00FF1F3E" w:rsidRPr="00717B2B" w:rsidRDefault="00FF1F3E" w:rsidP="00FF1F3E">
      <w:pPr>
        <w:jc w:val="both"/>
      </w:pPr>
      <w:r>
        <w:rPr>
          <w:noProof/>
        </w:rPr>
        <w:pict>
          <v:rect id="_x0000_s1026" style="position:absolute;left:0;text-align:left;margin-left:383.75pt;margin-top:12.3pt;width:108pt;height:22.2pt;z-index:251660288"/>
        </w:pict>
      </w:r>
      <w:r>
        <w:rPr>
          <w:noProof/>
          <w:lang w:eastAsia="en-US"/>
        </w:rPr>
        <w:pict>
          <v:shape id="_x0000_s1119" type="#_x0000_t202" style="position:absolute;left:0;text-align:left;margin-left:-5.2pt;margin-top:12.3pt;width:112.15pt;height:21.75pt;z-index:251755520;mso-height-percent:200;mso-height-percent:200;mso-width-relative:margin;mso-height-relative:margin">
            <v:textbox style="mso-next-textbox:#_x0000_s1119;mso-fit-shape-to-text:t">
              <w:txbxContent>
                <w:p w:rsidR="00FF1F3E" w:rsidRDefault="00FF1F3E" w:rsidP="00FF1F3E">
                  <w:pPr>
                    <w:jc w:val="center"/>
                  </w:pPr>
                  <w:r>
                    <w:t>«Лебеди»</w:t>
                  </w:r>
                </w:p>
              </w:txbxContent>
            </v:textbox>
          </v:shape>
        </w:pict>
      </w:r>
    </w:p>
    <w:p w:rsidR="00FF1F3E" w:rsidRPr="00717B2B" w:rsidRDefault="00FF1F3E" w:rsidP="00FF1F3E">
      <w:pPr>
        <w:jc w:val="both"/>
      </w:pPr>
      <w:r>
        <w:rPr>
          <w:noProof/>
        </w:rPr>
        <w:pict>
          <v:shape id="_x0000_s1027" type="#_x0000_t32" style="position:absolute;left:0;text-align:left;margin-left:339.8pt;margin-top:7.9pt;width:43.95pt;height:.05pt;z-index:251661312" o:connectortype="straight">
            <v:stroke endarrow="block"/>
          </v:shape>
        </w:pict>
      </w:r>
      <w:r>
        <w:rPr>
          <w:noProof/>
        </w:rPr>
        <w:pict>
          <v:shape id="_x0000_s1121" type="#_x0000_t202" style="position:absolute;left:0;text-align:left;margin-left:158.6pt;margin-top:-.6pt;width:180.75pt;height:21.75pt;z-index:251757568;mso-height-percent:200;mso-height-percent:200;mso-width-relative:margin;mso-height-relative:margin">
            <v:textbox style="mso-next-textbox:#_x0000_s1121;mso-fit-shape-to-text:t">
              <w:txbxContent>
                <w:p w:rsidR="00FF1F3E" w:rsidRDefault="00FF1F3E" w:rsidP="00FF1F3E">
                  <w:pPr>
                    <w:jc w:val="center"/>
                  </w:pPr>
                  <w:r>
                    <w:t>Произведения Л.Н. Толстого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32" style="position:absolute;left:0;text-align:left;margin-left:107.35pt;margin-top:7.85pt;width:51.25pt;height:.05pt;flip:x y;z-index:251662336" o:connectortype="straight">
            <v:stroke endarrow="block"/>
          </v:shape>
        </w:pict>
      </w:r>
    </w:p>
    <w:p w:rsidR="00FF1F3E" w:rsidRPr="00717B2B" w:rsidRDefault="00FF1F3E" w:rsidP="00FF1F3E">
      <w:pPr>
        <w:jc w:val="both"/>
      </w:pPr>
      <w:r>
        <w:rPr>
          <w:noProof/>
        </w:rPr>
        <w:pict>
          <v:shape id="_x0000_s1122" type="#_x0000_t32" style="position:absolute;left:0;text-align:left;margin-left:297.15pt;margin-top:9.3pt;width:0;height:15.75pt;z-index:251758592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339.8pt;margin-top:8.85pt;width:54.75pt;height:15.75pt;z-index:251664384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96.45pt;margin-top:10.65pt;width:62.15pt;height:13.95pt;flip:x;z-index:251663360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left:0;text-align:left;margin-left:186.9pt;margin-top:8.85pt;width:0;height:15.75pt;z-index:251665408" o:connectortype="straight">
            <v:stroke endarrow="block"/>
          </v:shape>
        </w:pict>
      </w:r>
    </w:p>
    <w:p w:rsidR="00FF1F3E" w:rsidRPr="00717B2B" w:rsidRDefault="00FF1F3E" w:rsidP="00FF1F3E">
      <w:pPr>
        <w:jc w:val="both"/>
      </w:pPr>
      <w:r>
        <w:rPr>
          <w:noProof/>
        </w:rPr>
        <w:pict>
          <v:rect id="_x0000_s1032" style="position:absolute;left:0;text-align:left;margin-left:383.75pt;margin-top:12.6pt;width:108pt;height:23.4pt;z-index:251666432"/>
        </w:pict>
      </w:r>
      <w:r>
        <w:rPr>
          <w:noProof/>
        </w:rPr>
        <w:pict>
          <v:rect id="_x0000_s1033" style="position:absolute;left:0;text-align:left;margin-left:127.2pt;margin-top:12.6pt;width:108pt;height:22.95pt;z-index:251667456"/>
        </w:pict>
      </w:r>
      <w:r>
        <w:rPr>
          <w:noProof/>
        </w:rPr>
        <w:pict>
          <v:rect id="_x0000_s1034" style="position:absolute;left:0;text-align:left;margin-left:-4.8pt;margin-top:12.6pt;width:106.9pt;height:22.95pt;z-index:251668480"/>
        </w:pict>
      </w:r>
    </w:p>
    <w:p w:rsidR="00FF1F3E" w:rsidRPr="00717B2B" w:rsidRDefault="00FF1F3E" w:rsidP="00FF1F3E">
      <w:pPr>
        <w:jc w:val="both"/>
      </w:pPr>
      <w:r>
        <w:rPr>
          <w:noProof/>
        </w:rPr>
        <w:pict>
          <v:shape id="_x0000_s1120" type="#_x0000_t202" style="position:absolute;left:0;text-align:left;margin-left:247.35pt;margin-top:0;width:117.3pt;height:21.75pt;z-index:251756544;mso-height-percent:200;mso-height-percent:200;mso-width-relative:margin;mso-height-relative:margin">
            <v:textbox style="mso-next-textbox:#_x0000_s1120;mso-fit-shape-to-text:t">
              <w:txbxContent>
                <w:p w:rsidR="00FF1F3E" w:rsidRDefault="00FF1F3E" w:rsidP="00FF1F3E">
                  <w:pPr>
                    <w:jc w:val="center"/>
                  </w:pPr>
                  <w:r>
                    <w:t>«Два брата»</w:t>
                  </w:r>
                </w:p>
              </w:txbxContent>
            </v:textbox>
          </v:shape>
        </w:pict>
      </w:r>
    </w:p>
    <w:p w:rsidR="00FF1F3E" w:rsidRPr="00717B2B" w:rsidRDefault="00FF1F3E" w:rsidP="00FF1F3E">
      <w:pPr>
        <w:jc w:val="both"/>
      </w:pPr>
    </w:p>
    <w:p w:rsidR="00FF1F3E" w:rsidRPr="00717B2B" w:rsidRDefault="00FF1F3E" w:rsidP="00FF1F3E">
      <w:pPr>
        <w:jc w:val="both"/>
      </w:pPr>
    </w:p>
    <w:p w:rsidR="00FF1F3E" w:rsidRDefault="00FF1F3E" w:rsidP="00FF1F3E">
      <w:pPr>
        <w:jc w:val="both"/>
        <w:rPr>
          <w:b/>
        </w:rPr>
      </w:pPr>
      <w:r>
        <w:rPr>
          <w:b/>
        </w:rPr>
        <w:t>2.Прочитай отрывок. Назови произведение. Запиши ответ</w:t>
      </w:r>
      <w:r w:rsidRPr="00860A0F">
        <w:rPr>
          <w:b/>
        </w:rPr>
        <w:t>.</w:t>
      </w:r>
    </w:p>
    <w:p w:rsidR="00FF1F3E" w:rsidRDefault="00FF1F3E" w:rsidP="00FF1F3E">
      <w:pPr>
        <w:ind w:firstLine="708"/>
        <w:jc w:val="both"/>
      </w:pPr>
      <w:r>
        <w:t>Солнце уже и за полдни перешло, а обоз только половину дороги прошёл. Пыль, жара, солнце так и печёт, и укрыться негде. Голая степь; ни деревца, ни кустика по дороге.</w:t>
      </w:r>
    </w:p>
    <w:p w:rsidR="00FF1F3E" w:rsidRPr="00860A0F" w:rsidRDefault="00FF1F3E" w:rsidP="00FF1F3E">
      <w:pPr>
        <w:jc w:val="both"/>
      </w:pPr>
      <w:r>
        <w:t>_________________________________________________________________________________________________________________________________</w:t>
      </w:r>
    </w:p>
    <w:p w:rsidR="00FF1F3E" w:rsidRPr="003E21C5" w:rsidRDefault="00FF1F3E" w:rsidP="00FF1F3E">
      <w:pPr>
        <w:jc w:val="both"/>
        <w:rPr>
          <w:b/>
        </w:rPr>
      </w:pPr>
    </w:p>
    <w:p w:rsidR="00FF1F3E" w:rsidRPr="003E21C5" w:rsidRDefault="00FF1F3E" w:rsidP="00FF1F3E">
      <w:pPr>
        <w:jc w:val="both"/>
        <w:rPr>
          <w:b/>
        </w:rPr>
      </w:pPr>
      <w:r>
        <w:rPr>
          <w:b/>
        </w:rPr>
        <w:t>3.</w:t>
      </w:r>
      <w:r w:rsidRPr="003E21C5">
        <w:rPr>
          <w:b/>
        </w:rPr>
        <w:t>Допиши предложение.</w:t>
      </w:r>
    </w:p>
    <w:p w:rsidR="00FF1F3E" w:rsidRPr="00717B2B" w:rsidRDefault="00FF1F3E" w:rsidP="00FF1F3E">
      <w:r>
        <w:t>Рассказ «Каштанка» написал</w:t>
      </w:r>
      <w:r w:rsidRPr="00717B2B">
        <w:t>__________________________________________________________________________________________________________</w:t>
      </w:r>
    </w:p>
    <w:p w:rsidR="00FF1F3E" w:rsidRDefault="00FF1F3E" w:rsidP="00FF1F3E">
      <w:pPr>
        <w:jc w:val="both"/>
      </w:pPr>
    </w:p>
    <w:p w:rsidR="00FF1F3E" w:rsidRPr="003E21C5" w:rsidRDefault="00FF1F3E" w:rsidP="00FF1F3E">
      <w:pPr>
        <w:jc w:val="both"/>
        <w:rPr>
          <w:b/>
        </w:rPr>
      </w:pPr>
      <w:r w:rsidRPr="00C83D18">
        <w:rPr>
          <w:noProof/>
        </w:rPr>
        <w:pict>
          <v:shape id="_x0000_s1036" type="#_x0000_t32" style="position:absolute;left:0;text-align:left;margin-left:199.95pt;margin-top:7.5pt;width:31.5pt;height:0;z-index:251670528" o:connectortype="straight">
            <v:stroke endarrow="block"/>
          </v:shape>
        </w:pict>
      </w:r>
      <w:r>
        <w:t>4.</w:t>
      </w:r>
      <w:r>
        <w:rPr>
          <w:b/>
        </w:rPr>
        <w:t>Прочитай четверостишие. У</w:t>
      </w:r>
      <w:r w:rsidRPr="003E21C5">
        <w:rPr>
          <w:b/>
        </w:rPr>
        <w:t>кажи</w:t>
      </w:r>
      <w:r>
        <w:rPr>
          <w:b/>
        </w:rPr>
        <w:t xml:space="preserve">               рифмующиеся строки</w:t>
      </w:r>
      <w:r w:rsidRPr="003E21C5">
        <w:rPr>
          <w:b/>
        </w:rPr>
        <w:t>.</w:t>
      </w:r>
      <w:r>
        <w:rPr>
          <w:b/>
        </w:rPr>
        <w:t xml:space="preserve"> Запиши название произведения.</w:t>
      </w:r>
    </w:p>
    <w:p w:rsidR="00FF1F3E" w:rsidRDefault="00FF1F3E" w:rsidP="00FF1F3E">
      <w:pPr>
        <w:jc w:val="both"/>
      </w:pPr>
      <w:r>
        <w:t>Россия, нищая Россия,</w:t>
      </w:r>
    </w:p>
    <w:p w:rsidR="00FF1F3E" w:rsidRDefault="00FF1F3E" w:rsidP="00FF1F3E">
      <w:pPr>
        <w:jc w:val="both"/>
      </w:pPr>
      <w:r>
        <w:t>Мне избы серые твои,</w:t>
      </w:r>
    </w:p>
    <w:p w:rsidR="00FF1F3E" w:rsidRDefault="00FF1F3E" w:rsidP="00FF1F3E">
      <w:pPr>
        <w:jc w:val="both"/>
      </w:pPr>
      <w:r>
        <w:t>Твои мне песни ветровые –</w:t>
      </w:r>
    </w:p>
    <w:p w:rsidR="00FF1F3E" w:rsidRDefault="00FF1F3E" w:rsidP="00FF1F3E">
      <w:pPr>
        <w:jc w:val="both"/>
      </w:pPr>
      <w:r>
        <w:t>Как слёзы первые любви!</w:t>
      </w:r>
    </w:p>
    <w:p w:rsidR="00FF1F3E" w:rsidRPr="003E21C5" w:rsidRDefault="00FF1F3E" w:rsidP="00FF1F3E">
      <w:pPr>
        <w:jc w:val="both"/>
      </w:pPr>
      <w:r>
        <w:t>__________________________________________________________________________________________________________________________________</w:t>
      </w:r>
    </w:p>
    <w:p w:rsidR="00FF1F3E" w:rsidRDefault="00FF1F3E" w:rsidP="00FF1F3E">
      <w:pPr>
        <w:jc w:val="both"/>
        <w:rPr>
          <w:b/>
        </w:rPr>
      </w:pPr>
    </w:p>
    <w:p w:rsidR="00FF1F3E" w:rsidRDefault="00FF1F3E" w:rsidP="00FF1F3E">
      <w:pPr>
        <w:jc w:val="both"/>
        <w:rPr>
          <w:b/>
        </w:rPr>
      </w:pPr>
      <w:r>
        <w:rPr>
          <w:b/>
        </w:rPr>
        <w:t>5.Кому принадлежит эти слова</w:t>
      </w:r>
      <w:r w:rsidRPr="003E21C5">
        <w:rPr>
          <w:b/>
        </w:rPr>
        <w:t>? Запиши полный ответ.</w:t>
      </w:r>
    </w:p>
    <w:p w:rsidR="00FF1F3E" w:rsidRPr="003E21C5" w:rsidRDefault="00FF1F3E" w:rsidP="00FF1F3E">
      <w:pPr>
        <w:ind w:firstLine="708"/>
        <w:jc w:val="both"/>
      </w:pPr>
      <w:r>
        <w:t xml:space="preserve">- Пора нам, тётка, делом заняться. Довольно тебе бить баклуши. Я </w:t>
      </w:r>
      <w:proofErr w:type="gramStart"/>
      <w:r>
        <w:t>хочу из тебя артистку сделать… Ты хочешь</w:t>
      </w:r>
      <w:proofErr w:type="gramEnd"/>
      <w:r>
        <w:t xml:space="preserve"> быть артисткой?</w:t>
      </w:r>
    </w:p>
    <w:p w:rsidR="00FF1F3E" w:rsidRPr="00717B2B" w:rsidRDefault="00FF1F3E" w:rsidP="00FF1F3E">
      <w:pPr>
        <w:pStyle w:val="a4"/>
        <w:jc w:val="both"/>
      </w:pPr>
      <w:r w:rsidRPr="00717B2B">
        <w:t>______________________________________________________________________________________________________________</w:t>
      </w:r>
      <w:r>
        <w:t>______________</w:t>
      </w:r>
    </w:p>
    <w:p w:rsidR="00FF1F3E" w:rsidRPr="003E21C5" w:rsidRDefault="00FF1F3E" w:rsidP="00FF1F3E">
      <w:pPr>
        <w:jc w:val="both"/>
        <w:rPr>
          <w:b/>
        </w:rPr>
      </w:pPr>
      <w:r>
        <w:rPr>
          <w:b/>
        </w:rPr>
        <w:t>6.Прочитай строфы из стихотворений. Укажи соответствующими цифрами фамилии поэтов – авторов строк.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5305"/>
        <w:gridCol w:w="5306"/>
      </w:tblGrid>
      <w:tr w:rsidR="00FF1F3E" w:rsidTr="00131C8B">
        <w:tc>
          <w:tcPr>
            <w:tcW w:w="534" w:type="dxa"/>
          </w:tcPr>
          <w:p w:rsidR="00FF1F3E" w:rsidRDefault="00FF1F3E" w:rsidP="00131C8B">
            <w:pPr>
              <w:jc w:val="both"/>
            </w:pPr>
            <w:r>
              <w:t>1)</w:t>
            </w:r>
          </w:p>
        </w:tc>
        <w:tc>
          <w:tcPr>
            <w:tcW w:w="5305" w:type="dxa"/>
          </w:tcPr>
          <w:p w:rsidR="00FF1F3E" w:rsidRDefault="00FF1F3E" w:rsidP="00131C8B">
            <w:pPr>
              <w:jc w:val="both"/>
            </w:pPr>
            <w:r>
              <w:t>Звонким колокол ударом</w:t>
            </w:r>
          </w:p>
          <w:p w:rsidR="00FF1F3E" w:rsidRDefault="00FF1F3E" w:rsidP="00131C8B">
            <w:pPr>
              <w:jc w:val="both"/>
            </w:pPr>
            <w:r>
              <w:lastRenderedPageBreak/>
              <w:t>Будит зимний воздух.</w:t>
            </w:r>
          </w:p>
          <w:p w:rsidR="00FF1F3E" w:rsidRDefault="00FF1F3E" w:rsidP="00131C8B">
            <w:pPr>
              <w:jc w:val="both"/>
            </w:pPr>
            <w:r>
              <w:t>Мы работали недаром,</w:t>
            </w:r>
          </w:p>
          <w:p w:rsidR="00FF1F3E" w:rsidRDefault="00FF1F3E" w:rsidP="00131C8B">
            <w:pPr>
              <w:jc w:val="both"/>
            </w:pPr>
            <w:r>
              <w:t>Будет светел отдых.</w:t>
            </w:r>
          </w:p>
        </w:tc>
        <w:tc>
          <w:tcPr>
            <w:tcW w:w="5306" w:type="dxa"/>
          </w:tcPr>
          <w:p w:rsidR="00FF1F3E" w:rsidRDefault="00FF1F3E" w:rsidP="00131C8B">
            <w:pPr>
              <w:spacing w:line="276" w:lineRule="auto"/>
              <w:jc w:val="both"/>
            </w:pPr>
            <w:r>
              <w:lastRenderedPageBreak/>
              <w:t>А.А. Блок</w:t>
            </w:r>
          </w:p>
          <w:p w:rsidR="00FF1F3E" w:rsidRDefault="00FF1F3E" w:rsidP="00131C8B">
            <w:pPr>
              <w:spacing w:line="276" w:lineRule="auto"/>
              <w:jc w:val="both"/>
            </w:pPr>
            <w:r>
              <w:lastRenderedPageBreak/>
              <w:t>К.Д. Бальмонт</w:t>
            </w:r>
          </w:p>
          <w:p w:rsidR="00FF1F3E" w:rsidRDefault="00FF1F3E" w:rsidP="00131C8B">
            <w:pPr>
              <w:spacing w:line="276" w:lineRule="auto"/>
              <w:jc w:val="both"/>
            </w:pPr>
            <w:r>
              <w:t>И.З. Суриков</w:t>
            </w:r>
          </w:p>
        </w:tc>
      </w:tr>
      <w:tr w:rsidR="00FF1F3E" w:rsidTr="00131C8B">
        <w:tc>
          <w:tcPr>
            <w:tcW w:w="534" w:type="dxa"/>
          </w:tcPr>
          <w:p w:rsidR="00FF1F3E" w:rsidRDefault="00FF1F3E" w:rsidP="00131C8B">
            <w:pPr>
              <w:jc w:val="both"/>
            </w:pPr>
            <w:r>
              <w:lastRenderedPageBreak/>
              <w:t>2)</w:t>
            </w:r>
          </w:p>
        </w:tc>
        <w:tc>
          <w:tcPr>
            <w:tcW w:w="5305" w:type="dxa"/>
          </w:tcPr>
          <w:p w:rsidR="00FF1F3E" w:rsidRDefault="00FF1F3E" w:rsidP="00131C8B">
            <w:pPr>
              <w:jc w:val="both"/>
            </w:pPr>
            <w:r>
              <w:t xml:space="preserve">Лежит </w:t>
            </w:r>
            <w:proofErr w:type="gramStart"/>
            <w:r>
              <w:t>пушистая</w:t>
            </w:r>
            <w:proofErr w:type="gramEnd"/>
            <w:r>
              <w:t>,</w:t>
            </w:r>
          </w:p>
          <w:p w:rsidR="00FF1F3E" w:rsidRDefault="00FF1F3E" w:rsidP="00131C8B">
            <w:pPr>
              <w:jc w:val="both"/>
            </w:pPr>
            <w:r>
              <w:t>Снежинка смелая,</w:t>
            </w:r>
          </w:p>
          <w:p w:rsidR="00FF1F3E" w:rsidRDefault="00FF1F3E" w:rsidP="00131C8B">
            <w:pPr>
              <w:jc w:val="both"/>
            </w:pPr>
            <w:r>
              <w:t>Какая чистая!</w:t>
            </w:r>
          </w:p>
          <w:p w:rsidR="00FF1F3E" w:rsidRDefault="00FF1F3E" w:rsidP="00131C8B">
            <w:pPr>
              <w:jc w:val="both"/>
            </w:pPr>
            <w:r>
              <w:t>Какая белая!</w:t>
            </w:r>
          </w:p>
        </w:tc>
        <w:tc>
          <w:tcPr>
            <w:tcW w:w="5306" w:type="dxa"/>
          </w:tcPr>
          <w:p w:rsidR="00FF1F3E" w:rsidRDefault="00FF1F3E" w:rsidP="00131C8B">
            <w:pPr>
              <w:spacing w:line="276" w:lineRule="auto"/>
              <w:jc w:val="both"/>
            </w:pPr>
            <w:r>
              <w:t>А.А. Блок</w:t>
            </w:r>
          </w:p>
          <w:p w:rsidR="00FF1F3E" w:rsidRDefault="00FF1F3E" w:rsidP="00131C8B">
            <w:pPr>
              <w:spacing w:line="276" w:lineRule="auto"/>
              <w:jc w:val="both"/>
            </w:pPr>
            <w:r>
              <w:t>К.Д. Бальмонт</w:t>
            </w:r>
          </w:p>
          <w:p w:rsidR="00FF1F3E" w:rsidRDefault="00FF1F3E" w:rsidP="00131C8B">
            <w:pPr>
              <w:spacing w:line="276" w:lineRule="auto"/>
              <w:jc w:val="both"/>
            </w:pPr>
            <w:r>
              <w:t>И.З. Суриков</w:t>
            </w:r>
          </w:p>
        </w:tc>
      </w:tr>
    </w:tbl>
    <w:p w:rsidR="00FF1F3E" w:rsidRPr="00BC4765" w:rsidRDefault="00FF1F3E" w:rsidP="00FF1F3E">
      <w:pPr>
        <w:jc w:val="both"/>
        <w:rPr>
          <w:b/>
        </w:rPr>
      </w:pPr>
      <w:r>
        <w:rPr>
          <w:b/>
          <w:noProof/>
        </w:rPr>
        <w:pict>
          <v:shape id="_x0000_s1123" type="#_x0000_t32" style="position:absolute;left:0;text-align:left;margin-left:356.4pt;margin-top:6.6pt;width:28.5pt;height:0;z-index:251759616;mso-position-horizontal-relative:text;mso-position-vertical-relative:text" o:connectortype="straight">
            <v:stroke endarrow="block"/>
          </v:shape>
        </w:pict>
      </w:r>
      <w:r>
        <w:rPr>
          <w:b/>
        </w:rPr>
        <w:t xml:space="preserve">7.Из какого стихотворения И.А. Бунина четверостишие? </w:t>
      </w:r>
      <w:proofErr w:type="spellStart"/>
      <w:r>
        <w:rPr>
          <w:b/>
        </w:rPr>
        <w:t>Укажи</w:t>
      </w:r>
      <w:r w:rsidRPr="00BC4765">
        <w:rPr>
          <w:b/>
        </w:rPr>
        <w:t>ответ</w:t>
      </w:r>
      <w:proofErr w:type="spellEnd"/>
      <w:r w:rsidRPr="00BC4765">
        <w:rPr>
          <w:b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F1F3E" w:rsidRPr="00717B2B" w:rsidTr="00131C8B">
        <w:tc>
          <w:tcPr>
            <w:tcW w:w="4785" w:type="dxa"/>
          </w:tcPr>
          <w:p w:rsidR="00FF1F3E" w:rsidRDefault="00FF1F3E" w:rsidP="00131C8B">
            <w:proofErr w:type="gramStart"/>
            <w:r>
              <w:t>Лес</w:t>
            </w:r>
            <w:proofErr w:type="gramEnd"/>
            <w:r>
              <w:t xml:space="preserve"> точно терем расписной,</w:t>
            </w:r>
          </w:p>
          <w:p w:rsidR="00FF1F3E" w:rsidRDefault="00FF1F3E" w:rsidP="00131C8B">
            <w:r>
              <w:t>Лиловый, золотой, багряный,</w:t>
            </w:r>
          </w:p>
          <w:p w:rsidR="00FF1F3E" w:rsidRDefault="00FF1F3E" w:rsidP="00131C8B">
            <w:r>
              <w:t>Весёлой, пёстрою стеной</w:t>
            </w:r>
          </w:p>
          <w:p w:rsidR="00FF1F3E" w:rsidRPr="00717B2B" w:rsidRDefault="00FF1F3E" w:rsidP="00131C8B">
            <w:r>
              <w:t>Стоит над светлою поляной.</w:t>
            </w:r>
          </w:p>
        </w:tc>
        <w:tc>
          <w:tcPr>
            <w:tcW w:w="4786" w:type="dxa"/>
          </w:tcPr>
          <w:p w:rsidR="00FF1F3E" w:rsidRPr="00717B2B" w:rsidRDefault="00FF1F3E" w:rsidP="00131C8B">
            <w:pPr>
              <w:spacing w:line="276" w:lineRule="auto"/>
              <w:jc w:val="both"/>
            </w:pPr>
            <w:r>
              <w:t>«Детство</w:t>
            </w:r>
            <w:r w:rsidRPr="00717B2B">
              <w:t>»</w:t>
            </w:r>
          </w:p>
          <w:p w:rsidR="00FF1F3E" w:rsidRPr="00717B2B" w:rsidRDefault="00FF1F3E" w:rsidP="00131C8B">
            <w:pPr>
              <w:spacing w:line="276" w:lineRule="auto"/>
              <w:jc w:val="both"/>
            </w:pPr>
            <w:r>
              <w:t>«Листопад</w:t>
            </w:r>
            <w:r w:rsidRPr="00717B2B">
              <w:t>»</w:t>
            </w:r>
          </w:p>
          <w:p w:rsidR="00FF1F3E" w:rsidRPr="00717B2B" w:rsidRDefault="00FF1F3E" w:rsidP="00131C8B">
            <w:pPr>
              <w:spacing w:line="276" w:lineRule="auto"/>
              <w:jc w:val="both"/>
            </w:pPr>
            <w:r>
              <w:t>«Гаснет вечер, даль синеет…</w:t>
            </w:r>
            <w:r w:rsidRPr="00717B2B">
              <w:t>»</w:t>
            </w:r>
          </w:p>
        </w:tc>
      </w:tr>
    </w:tbl>
    <w:p w:rsidR="00FF1F3E" w:rsidRPr="00A805B7" w:rsidRDefault="00FF1F3E" w:rsidP="00FF1F3E">
      <w:pPr>
        <w:jc w:val="both"/>
        <w:rPr>
          <w:b/>
        </w:rPr>
      </w:pPr>
    </w:p>
    <w:p w:rsidR="00FF1F3E" w:rsidRDefault="00FF1F3E" w:rsidP="00FF1F3E">
      <w:pPr>
        <w:jc w:val="both"/>
        <w:rPr>
          <w:b/>
        </w:rPr>
      </w:pPr>
      <w:r>
        <w:rPr>
          <w:b/>
        </w:rPr>
        <w:t>8.Кто и в каком</w:t>
      </w:r>
      <w:r w:rsidRPr="00A805B7">
        <w:rPr>
          <w:b/>
        </w:rPr>
        <w:t xml:space="preserve"> прои</w:t>
      </w:r>
      <w:r>
        <w:rPr>
          <w:b/>
        </w:rPr>
        <w:t xml:space="preserve">зведении говорит эти слова? Запиши полный </w:t>
      </w:r>
      <w:r w:rsidRPr="00A805B7">
        <w:rPr>
          <w:b/>
        </w:rPr>
        <w:t>ответ.</w:t>
      </w:r>
    </w:p>
    <w:p w:rsidR="00FF1F3E" w:rsidRDefault="00FF1F3E" w:rsidP="00FF1F3E">
      <w:pPr>
        <w:jc w:val="both"/>
      </w:pPr>
      <w:r>
        <w:t>- Вот и я хочу, чтобы уже был апрель. Я очень люблю подснежники. Я их никогда не видала.</w:t>
      </w:r>
    </w:p>
    <w:p w:rsidR="00FF1F3E" w:rsidRPr="00A805B7" w:rsidRDefault="00FF1F3E" w:rsidP="00FF1F3E">
      <w:pPr>
        <w:jc w:val="both"/>
      </w:pPr>
      <w:r>
        <w:t>__________________________________________________________________________________________________________________________________</w:t>
      </w:r>
    </w:p>
    <w:p w:rsidR="00FF1F3E" w:rsidRDefault="00FF1F3E" w:rsidP="00FF1F3E">
      <w:pPr>
        <w:jc w:val="both"/>
        <w:rPr>
          <w:b/>
        </w:rPr>
      </w:pPr>
    </w:p>
    <w:p w:rsidR="00FF1F3E" w:rsidRPr="00A805B7" w:rsidRDefault="00FF1F3E" w:rsidP="00FF1F3E">
      <w:pPr>
        <w:jc w:val="both"/>
        <w:rPr>
          <w:b/>
        </w:rPr>
      </w:pPr>
      <w:r w:rsidRPr="00C83D18">
        <w:rPr>
          <w:noProof/>
        </w:rPr>
        <w:pict>
          <v:shape id="_x0000_s1037" type="#_x0000_t32" style="position:absolute;left:0;text-align:left;margin-left:62.7pt;margin-top:7.8pt;width:31.5pt;height:0;z-index:251671552" o:connectortype="straight">
            <v:stroke endarrow="block"/>
          </v:shape>
        </w:pict>
      </w:r>
      <w:r>
        <w:rPr>
          <w:b/>
        </w:rPr>
        <w:t>9.</w:t>
      </w:r>
      <w:r w:rsidRPr="00A805B7">
        <w:rPr>
          <w:b/>
        </w:rPr>
        <w:t>Соедини              фамилии авторов с их именами и отчествами.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F1F3E" w:rsidRPr="00717B2B" w:rsidTr="00131C8B">
        <w:tc>
          <w:tcPr>
            <w:tcW w:w="4785" w:type="dxa"/>
          </w:tcPr>
          <w:p w:rsidR="00FF1F3E" w:rsidRPr="00717B2B" w:rsidRDefault="00FF1F3E" w:rsidP="00131C8B">
            <w:pPr>
              <w:jc w:val="both"/>
            </w:pPr>
            <w:r>
              <w:t>Горький</w:t>
            </w:r>
          </w:p>
        </w:tc>
        <w:tc>
          <w:tcPr>
            <w:tcW w:w="4786" w:type="dxa"/>
          </w:tcPr>
          <w:p w:rsidR="00FF1F3E" w:rsidRPr="00717B2B" w:rsidRDefault="00FF1F3E" w:rsidP="00131C8B">
            <w:pPr>
              <w:jc w:val="both"/>
            </w:pPr>
            <w:proofErr w:type="spellStart"/>
            <w:r>
              <w:t>Викентий</w:t>
            </w:r>
            <w:proofErr w:type="spellEnd"/>
            <w:r>
              <w:t xml:space="preserve"> </w:t>
            </w:r>
            <w:proofErr w:type="spellStart"/>
            <w:r>
              <w:t>Викентьевич</w:t>
            </w:r>
            <w:proofErr w:type="spellEnd"/>
          </w:p>
        </w:tc>
      </w:tr>
      <w:tr w:rsidR="00FF1F3E" w:rsidRPr="00717B2B" w:rsidTr="00131C8B">
        <w:tc>
          <w:tcPr>
            <w:tcW w:w="4785" w:type="dxa"/>
          </w:tcPr>
          <w:p w:rsidR="00FF1F3E" w:rsidRPr="00717B2B" w:rsidRDefault="00FF1F3E" w:rsidP="00131C8B">
            <w:pPr>
              <w:jc w:val="both"/>
            </w:pPr>
            <w:r>
              <w:t>Вересаев</w:t>
            </w:r>
          </w:p>
        </w:tc>
        <w:tc>
          <w:tcPr>
            <w:tcW w:w="4786" w:type="dxa"/>
          </w:tcPr>
          <w:p w:rsidR="00FF1F3E" w:rsidRPr="00717B2B" w:rsidRDefault="00FF1F3E" w:rsidP="00131C8B">
            <w:pPr>
              <w:jc w:val="both"/>
            </w:pPr>
            <w:r>
              <w:t>Лев Николаевич</w:t>
            </w:r>
          </w:p>
        </w:tc>
      </w:tr>
      <w:tr w:rsidR="00FF1F3E" w:rsidRPr="00717B2B" w:rsidTr="00131C8B">
        <w:tc>
          <w:tcPr>
            <w:tcW w:w="4785" w:type="dxa"/>
          </w:tcPr>
          <w:p w:rsidR="00FF1F3E" w:rsidRPr="00717B2B" w:rsidRDefault="00FF1F3E" w:rsidP="00131C8B">
            <w:pPr>
              <w:jc w:val="both"/>
            </w:pPr>
            <w:r>
              <w:t>Толстой</w:t>
            </w:r>
          </w:p>
        </w:tc>
        <w:tc>
          <w:tcPr>
            <w:tcW w:w="4786" w:type="dxa"/>
          </w:tcPr>
          <w:p w:rsidR="00FF1F3E" w:rsidRPr="00717B2B" w:rsidRDefault="00FF1F3E" w:rsidP="00131C8B">
            <w:pPr>
              <w:jc w:val="both"/>
            </w:pPr>
            <w:r>
              <w:t>Самуил Яковлевич</w:t>
            </w:r>
          </w:p>
        </w:tc>
      </w:tr>
      <w:tr w:rsidR="00FF1F3E" w:rsidRPr="00717B2B" w:rsidTr="00131C8B">
        <w:tc>
          <w:tcPr>
            <w:tcW w:w="4785" w:type="dxa"/>
          </w:tcPr>
          <w:p w:rsidR="00FF1F3E" w:rsidRPr="00717B2B" w:rsidRDefault="00FF1F3E" w:rsidP="00131C8B">
            <w:pPr>
              <w:jc w:val="both"/>
            </w:pPr>
            <w:r>
              <w:t>Маршак</w:t>
            </w:r>
          </w:p>
        </w:tc>
        <w:tc>
          <w:tcPr>
            <w:tcW w:w="4786" w:type="dxa"/>
          </w:tcPr>
          <w:p w:rsidR="00FF1F3E" w:rsidRPr="00717B2B" w:rsidRDefault="00FF1F3E" w:rsidP="00131C8B">
            <w:pPr>
              <w:jc w:val="both"/>
            </w:pPr>
            <w:r>
              <w:t>Александр</w:t>
            </w:r>
            <w:r w:rsidRPr="00717B2B">
              <w:t xml:space="preserve"> Александрович</w:t>
            </w:r>
          </w:p>
        </w:tc>
      </w:tr>
      <w:tr w:rsidR="00FF1F3E" w:rsidRPr="00717B2B" w:rsidTr="00131C8B">
        <w:tc>
          <w:tcPr>
            <w:tcW w:w="4785" w:type="dxa"/>
          </w:tcPr>
          <w:p w:rsidR="00FF1F3E" w:rsidRPr="00717B2B" w:rsidRDefault="00FF1F3E" w:rsidP="00131C8B">
            <w:pPr>
              <w:jc w:val="both"/>
            </w:pPr>
            <w:r>
              <w:t>Блок</w:t>
            </w:r>
          </w:p>
        </w:tc>
        <w:tc>
          <w:tcPr>
            <w:tcW w:w="4786" w:type="dxa"/>
          </w:tcPr>
          <w:p w:rsidR="00FF1F3E" w:rsidRPr="00717B2B" w:rsidRDefault="00FF1F3E" w:rsidP="00131C8B">
            <w:pPr>
              <w:jc w:val="both"/>
            </w:pPr>
            <w:r>
              <w:t>Алексей Максимович</w:t>
            </w:r>
          </w:p>
        </w:tc>
      </w:tr>
    </w:tbl>
    <w:p w:rsidR="00FF1F3E" w:rsidRDefault="00FF1F3E" w:rsidP="00FF1F3E">
      <w:pPr>
        <w:jc w:val="both"/>
        <w:rPr>
          <w:b/>
        </w:rPr>
      </w:pPr>
    </w:p>
    <w:p w:rsidR="00FF1F3E" w:rsidRPr="00C72B55" w:rsidRDefault="00FF1F3E" w:rsidP="00FF1F3E">
      <w:pPr>
        <w:jc w:val="both"/>
        <w:rPr>
          <w:b/>
        </w:rPr>
      </w:pPr>
      <w:r w:rsidRPr="00C72B55">
        <w:rPr>
          <w:b/>
        </w:rPr>
        <w:t>10*. Кроссворд «По страницам изученных произведений».</w:t>
      </w:r>
    </w:p>
    <w:p w:rsidR="00FF1F3E" w:rsidRPr="00717B2B" w:rsidRDefault="00FF1F3E" w:rsidP="00FF1F3E">
      <w:pPr>
        <w:pStyle w:val="a4"/>
        <w:numPr>
          <w:ilvl w:val="0"/>
          <w:numId w:val="26"/>
        </w:numPr>
        <w:jc w:val="both"/>
      </w:pPr>
      <w:r>
        <w:t>Стихотворение И.А. Бунина</w:t>
      </w:r>
      <w:r w:rsidRPr="00717B2B">
        <w:t>.</w:t>
      </w:r>
    </w:p>
    <w:p w:rsidR="00FF1F3E" w:rsidRPr="00717B2B" w:rsidRDefault="00FF1F3E" w:rsidP="00FF1F3E">
      <w:pPr>
        <w:pStyle w:val="a4"/>
        <w:numPr>
          <w:ilvl w:val="0"/>
          <w:numId w:val="26"/>
        </w:numPr>
        <w:jc w:val="both"/>
      </w:pPr>
      <w:r>
        <w:t>Заголовок стихотворения А.А. Блока</w:t>
      </w:r>
      <w:r w:rsidRPr="00717B2B">
        <w:t>.</w:t>
      </w:r>
    </w:p>
    <w:p w:rsidR="00FF1F3E" w:rsidRPr="00717B2B" w:rsidRDefault="00FF1F3E" w:rsidP="00FF1F3E">
      <w:pPr>
        <w:pStyle w:val="a4"/>
        <w:numPr>
          <w:ilvl w:val="0"/>
          <w:numId w:val="26"/>
        </w:numPr>
        <w:jc w:val="both"/>
      </w:pPr>
      <w:r>
        <w:t xml:space="preserve">Рассказ Л.Н. </w:t>
      </w:r>
      <w:proofErr w:type="spellStart"/>
      <w:r>
        <w:t>Тостого</w:t>
      </w:r>
      <w:proofErr w:type="spellEnd"/>
      <w:r w:rsidRPr="00717B2B">
        <w:t>.</w:t>
      </w:r>
    </w:p>
    <w:p w:rsidR="00FF1F3E" w:rsidRPr="001B612D" w:rsidRDefault="00FF1F3E" w:rsidP="00FF1F3E">
      <w:pPr>
        <w:ind w:left="360"/>
        <w:jc w:val="both"/>
      </w:pPr>
      <w:r w:rsidRPr="001B612D">
        <w:t xml:space="preserve">4, 5. </w:t>
      </w:r>
      <w:r>
        <w:t>Стихотворения К.Д. Бальмонта</w:t>
      </w:r>
      <w:r w:rsidRPr="001B612D">
        <w:t>.</w:t>
      </w:r>
    </w:p>
    <w:p w:rsidR="00FF1F3E" w:rsidRDefault="00FF1F3E" w:rsidP="00FF1F3E">
      <w:pPr>
        <w:pStyle w:val="a4"/>
        <w:numPr>
          <w:ilvl w:val="0"/>
          <w:numId w:val="35"/>
        </w:numPr>
        <w:spacing w:after="200"/>
        <w:jc w:val="both"/>
      </w:pPr>
      <w:r>
        <w:t>Заголовок стихотворения И.А. Бунина</w:t>
      </w:r>
      <w:r w:rsidRPr="001B612D">
        <w:t>.</w:t>
      </w:r>
    </w:p>
    <w:p w:rsidR="00FF1F3E" w:rsidRDefault="00FF1F3E" w:rsidP="00FF1F3E">
      <w:pPr>
        <w:pStyle w:val="a4"/>
        <w:numPr>
          <w:ilvl w:val="0"/>
          <w:numId w:val="35"/>
        </w:numPr>
        <w:spacing w:after="200"/>
        <w:jc w:val="both"/>
      </w:pPr>
      <w:r>
        <w:t>Жанр произведения В.В. Вересаева.</w:t>
      </w:r>
    </w:p>
    <w:p w:rsidR="00FF1F3E" w:rsidRPr="001B612D" w:rsidRDefault="00FF1F3E" w:rsidP="00FF1F3E">
      <w:pPr>
        <w:pStyle w:val="a4"/>
        <w:numPr>
          <w:ilvl w:val="0"/>
          <w:numId w:val="35"/>
        </w:numPr>
        <w:jc w:val="both"/>
      </w:pPr>
      <w:r>
        <w:t>Стихотворение С.Я. Маршака.</w:t>
      </w:r>
    </w:p>
    <w:tbl>
      <w:tblPr>
        <w:tblW w:w="7360" w:type="dxa"/>
        <w:tblInd w:w="93" w:type="dxa"/>
        <w:tblLook w:val="04A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960"/>
      </w:tblGrid>
      <w:tr w:rsidR="00FF1F3E" w:rsidRPr="004146D1" w:rsidTr="00131C8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4146D1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4146D1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4146D1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4146D1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4146D1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4146D1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4146D1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4146D1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4146D1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4146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4146D1" w:rsidTr="00131C8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4146D1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FF1F3E" w:rsidRPr="00717B2B" w:rsidRDefault="00FF1F3E" w:rsidP="00FF1F3E">
      <w:pPr>
        <w:jc w:val="center"/>
        <w:rPr>
          <w:b/>
        </w:rPr>
      </w:pPr>
      <w:r w:rsidRPr="00717B2B">
        <w:rPr>
          <w:b/>
        </w:rPr>
        <w:t>Вариант 2</w:t>
      </w:r>
    </w:p>
    <w:p w:rsidR="00FF1F3E" w:rsidRPr="00C72B55" w:rsidRDefault="00FF1F3E" w:rsidP="00FF1F3E">
      <w:pPr>
        <w:pStyle w:val="a4"/>
        <w:numPr>
          <w:ilvl w:val="0"/>
          <w:numId w:val="27"/>
        </w:numPr>
        <w:jc w:val="both"/>
        <w:rPr>
          <w:b/>
        </w:rPr>
      </w:pPr>
      <w:r>
        <w:rPr>
          <w:b/>
          <w:noProof/>
          <w:lang w:eastAsia="en-US"/>
        </w:rPr>
        <w:pict>
          <v:shape id="_x0000_s1038" type="#_x0000_t32" style="position:absolute;left:0;text-align:left;margin-left:184.5pt;margin-top:8.4pt;width:31.5pt;height:0;z-index:251672576" o:connectortype="straight">
            <v:stroke endarrow="block"/>
          </v:shape>
        </w:pict>
      </w:r>
      <w:r w:rsidRPr="00C72B55">
        <w:rPr>
          <w:b/>
        </w:rPr>
        <w:t>Прочита</w:t>
      </w:r>
      <w:r>
        <w:rPr>
          <w:b/>
        </w:rPr>
        <w:t xml:space="preserve">й строфу. Укажи              </w:t>
      </w:r>
      <w:r w:rsidRPr="00C72B55">
        <w:rPr>
          <w:b/>
        </w:rPr>
        <w:t xml:space="preserve"> название </w:t>
      </w:r>
      <w:r>
        <w:rPr>
          <w:b/>
        </w:rPr>
        <w:t xml:space="preserve">строфы </w:t>
      </w:r>
      <w:r w:rsidRPr="00C72B55">
        <w:rPr>
          <w:b/>
        </w:rPr>
        <w:t>и фамилию автора стихотворения.</w:t>
      </w:r>
    </w:p>
    <w:p w:rsidR="00FF1F3E" w:rsidRPr="00717B2B" w:rsidRDefault="00FF1F3E" w:rsidP="00FF1F3E">
      <w:pPr>
        <w:pStyle w:val="a4"/>
        <w:jc w:val="both"/>
      </w:pPr>
    </w:p>
    <w:tbl>
      <w:tblPr>
        <w:tblStyle w:val="a7"/>
        <w:tblW w:w="0" w:type="auto"/>
        <w:tblInd w:w="720" w:type="dxa"/>
        <w:tblLook w:val="04A0"/>
      </w:tblPr>
      <w:tblGrid>
        <w:gridCol w:w="1875"/>
        <w:gridCol w:w="1057"/>
        <w:gridCol w:w="1815"/>
        <w:gridCol w:w="1020"/>
        <w:gridCol w:w="1829"/>
      </w:tblGrid>
      <w:tr w:rsidR="00FF1F3E" w:rsidRPr="00717B2B" w:rsidTr="00131C8B">
        <w:tc>
          <w:tcPr>
            <w:tcW w:w="1875" w:type="dxa"/>
          </w:tcPr>
          <w:p w:rsidR="00FF1F3E" w:rsidRPr="00717B2B" w:rsidRDefault="00FF1F3E" w:rsidP="00131C8B">
            <w:pPr>
              <w:pStyle w:val="a4"/>
              <w:ind w:left="0"/>
              <w:jc w:val="both"/>
            </w:pPr>
            <w:r w:rsidRPr="00717B2B">
              <w:t>трёхстишие</w:t>
            </w: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FF1F3E" w:rsidRPr="00717B2B" w:rsidRDefault="00FF1F3E" w:rsidP="00131C8B">
            <w:pPr>
              <w:pStyle w:val="a4"/>
              <w:ind w:left="0"/>
              <w:jc w:val="both"/>
            </w:pPr>
          </w:p>
        </w:tc>
        <w:tc>
          <w:tcPr>
            <w:tcW w:w="1815" w:type="dxa"/>
          </w:tcPr>
          <w:p w:rsidR="00FF1F3E" w:rsidRPr="00717B2B" w:rsidRDefault="00FF1F3E" w:rsidP="00131C8B">
            <w:pPr>
              <w:pStyle w:val="a4"/>
              <w:ind w:left="0"/>
              <w:jc w:val="both"/>
            </w:pPr>
            <w:r>
              <w:t>четверостишие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F1F3E" w:rsidRPr="00717B2B" w:rsidRDefault="00FF1F3E" w:rsidP="00131C8B">
            <w:pPr>
              <w:pStyle w:val="a4"/>
              <w:ind w:left="0"/>
              <w:jc w:val="both"/>
            </w:pPr>
          </w:p>
        </w:tc>
        <w:tc>
          <w:tcPr>
            <w:tcW w:w="1829" w:type="dxa"/>
          </w:tcPr>
          <w:p w:rsidR="00FF1F3E" w:rsidRPr="00717B2B" w:rsidRDefault="00FF1F3E" w:rsidP="00131C8B">
            <w:pPr>
              <w:pStyle w:val="a4"/>
              <w:ind w:left="0"/>
              <w:jc w:val="both"/>
            </w:pPr>
            <w:r w:rsidRPr="00717B2B">
              <w:t>двустишие</w:t>
            </w:r>
          </w:p>
        </w:tc>
      </w:tr>
    </w:tbl>
    <w:p w:rsidR="00FF1F3E" w:rsidRPr="00717B2B" w:rsidRDefault="00FF1F3E" w:rsidP="00FF1F3E">
      <w:pPr>
        <w:spacing w:before="240"/>
        <w:ind w:left="1416" w:firstLine="708"/>
        <w:jc w:val="both"/>
      </w:pPr>
      <w:r>
        <w:t>Чем жарче день, тем сладостней в бору</w:t>
      </w:r>
    </w:p>
    <w:p w:rsidR="00FF1F3E" w:rsidRPr="00717B2B" w:rsidRDefault="00FF1F3E" w:rsidP="00FF1F3E">
      <w:pPr>
        <w:ind w:left="1416" w:firstLine="708"/>
        <w:jc w:val="both"/>
      </w:pPr>
      <w:r>
        <w:t>Дышать сухим смолистым ароматом</w:t>
      </w:r>
      <w:r w:rsidRPr="00717B2B">
        <w:t>,</w:t>
      </w:r>
    </w:p>
    <w:p w:rsidR="00FF1F3E" w:rsidRPr="00717B2B" w:rsidRDefault="00FF1F3E" w:rsidP="00FF1F3E">
      <w:pPr>
        <w:ind w:left="1416" w:firstLine="708"/>
        <w:jc w:val="both"/>
      </w:pPr>
      <w:r>
        <w:t>И весело мне было поутру</w:t>
      </w:r>
    </w:p>
    <w:p w:rsidR="00FF1F3E" w:rsidRPr="00717B2B" w:rsidRDefault="00FF1F3E" w:rsidP="00FF1F3E">
      <w:pPr>
        <w:ind w:left="1416" w:firstLine="708"/>
        <w:jc w:val="both"/>
      </w:pPr>
      <w:r>
        <w:t>Бродить по этим солнечным палатам.</w:t>
      </w:r>
    </w:p>
    <w:p w:rsidR="00FF1F3E" w:rsidRPr="00717B2B" w:rsidRDefault="00FF1F3E" w:rsidP="00FF1F3E">
      <w:pPr>
        <w:jc w:val="both"/>
      </w:pPr>
    </w:p>
    <w:tbl>
      <w:tblPr>
        <w:tblStyle w:val="a7"/>
        <w:tblW w:w="8084" w:type="dxa"/>
        <w:tblLook w:val="04A0"/>
      </w:tblPr>
      <w:tblGrid>
        <w:gridCol w:w="1914"/>
        <w:gridCol w:w="1171"/>
        <w:gridCol w:w="1915"/>
        <w:gridCol w:w="1169"/>
        <w:gridCol w:w="1915"/>
      </w:tblGrid>
      <w:tr w:rsidR="00FF1F3E" w:rsidRPr="00717B2B" w:rsidTr="00131C8B">
        <w:tc>
          <w:tcPr>
            <w:tcW w:w="1914" w:type="dxa"/>
          </w:tcPr>
          <w:p w:rsidR="00FF1F3E" w:rsidRPr="00717B2B" w:rsidRDefault="00FF1F3E" w:rsidP="00131C8B">
            <w:pPr>
              <w:jc w:val="both"/>
            </w:pPr>
            <w:r>
              <w:t>А.А. Блок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FF1F3E" w:rsidRPr="00717B2B" w:rsidRDefault="00FF1F3E" w:rsidP="00131C8B">
            <w:pPr>
              <w:jc w:val="both"/>
            </w:pPr>
          </w:p>
        </w:tc>
        <w:tc>
          <w:tcPr>
            <w:tcW w:w="1915" w:type="dxa"/>
          </w:tcPr>
          <w:p w:rsidR="00FF1F3E" w:rsidRPr="00717B2B" w:rsidRDefault="00FF1F3E" w:rsidP="00131C8B">
            <w:pPr>
              <w:jc w:val="both"/>
            </w:pPr>
            <w:r>
              <w:t>К.Д. Бальмонт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FF1F3E" w:rsidRPr="00717B2B" w:rsidRDefault="00FF1F3E" w:rsidP="00131C8B">
            <w:pPr>
              <w:jc w:val="both"/>
            </w:pPr>
          </w:p>
        </w:tc>
        <w:tc>
          <w:tcPr>
            <w:tcW w:w="1915" w:type="dxa"/>
          </w:tcPr>
          <w:p w:rsidR="00FF1F3E" w:rsidRPr="00717B2B" w:rsidRDefault="00FF1F3E" w:rsidP="00131C8B">
            <w:pPr>
              <w:jc w:val="both"/>
            </w:pPr>
            <w:r>
              <w:t>И.А. Бунин</w:t>
            </w:r>
          </w:p>
        </w:tc>
      </w:tr>
    </w:tbl>
    <w:p w:rsidR="00FF1F3E" w:rsidRPr="00717B2B" w:rsidRDefault="00FF1F3E" w:rsidP="00FF1F3E">
      <w:pPr>
        <w:jc w:val="both"/>
      </w:pPr>
    </w:p>
    <w:p w:rsidR="00FF1F3E" w:rsidRPr="00C72B55" w:rsidRDefault="00FF1F3E" w:rsidP="00FF1F3E">
      <w:pPr>
        <w:pStyle w:val="a4"/>
        <w:numPr>
          <w:ilvl w:val="0"/>
          <w:numId w:val="27"/>
        </w:numPr>
        <w:jc w:val="both"/>
        <w:rPr>
          <w:b/>
        </w:rPr>
      </w:pPr>
      <w:r w:rsidRPr="00C72B55">
        <w:rPr>
          <w:b/>
        </w:rPr>
        <w:t>Заполни схему «Русские поэты».</w:t>
      </w:r>
    </w:p>
    <w:p w:rsidR="00FF1F3E" w:rsidRPr="00717B2B" w:rsidRDefault="00FF1F3E" w:rsidP="00FF1F3E">
      <w:pPr>
        <w:jc w:val="both"/>
      </w:pPr>
      <w:r>
        <w:rPr>
          <w:noProof/>
        </w:rPr>
        <w:pict>
          <v:rect id="_x0000_s1040" style="position:absolute;left:0;text-align:left;margin-left:352.2pt;margin-top:9pt;width:108pt;height:29.25pt;z-index:251674624"/>
        </w:pict>
      </w:r>
      <w:r>
        <w:rPr>
          <w:noProof/>
        </w:rPr>
        <w:pict>
          <v:rect id="_x0000_s1048" style="position:absolute;left:0;text-align:left;margin-left:177.45pt;margin-top:9pt;width:108pt;height:29.25pt;z-index:-251633664"/>
        </w:pict>
      </w:r>
      <w:r>
        <w:rPr>
          <w:noProof/>
        </w:rPr>
        <w:pict>
          <v:rect id="_x0000_s1049" style="position:absolute;left:0;text-align:left;margin-left:.45pt;margin-top:10.8pt;width:108pt;height:29.25pt;z-index:251683840"/>
        </w:pict>
      </w:r>
    </w:p>
    <w:p w:rsidR="00FF1F3E" w:rsidRPr="00717B2B" w:rsidRDefault="00FF1F3E" w:rsidP="00FF1F3E">
      <w:pPr>
        <w:tabs>
          <w:tab w:val="left" w:pos="3795"/>
        </w:tabs>
        <w:jc w:val="both"/>
      </w:pPr>
      <w:r>
        <w:rPr>
          <w:noProof/>
        </w:rPr>
        <w:pict>
          <v:shape id="_x0000_s1043" type="#_x0000_t32" style="position:absolute;left:0;text-align:left;margin-left:285.45pt;margin-top:7.9pt;width:66.75pt;height:.05pt;z-index:251677696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left:0;text-align:left;margin-left:108.45pt;margin-top:7.95pt;width:69pt;height:.05pt;flip:x;z-index:251678720" o:connectortype="straight">
            <v:stroke endarrow="block"/>
          </v:shape>
        </w:pict>
      </w:r>
      <w:r w:rsidRPr="00717B2B">
        <w:t>Русские поэты</w:t>
      </w:r>
      <w:r>
        <w:tab/>
        <w:t>Русские поэты</w:t>
      </w:r>
    </w:p>
    <w:p w:rsidR="00FF1F3E" w:rsidRPr="00717B2B" w:rsidRDefault="00FF1F3E" w:rsidP="00FF1F3E">
      <w:pPr>
        <w:jc w:val="both"/>
      </w:pPr>
      <w:r>
        <w:rPr>
          <w:noProof/>
        </w:rPr>
        <w:pict>
          <v:shape id="_x0000_s1125" type="#_x0000_t32" style="position:absolute;left:0;text-align:left;margin-left:276.9pt;margin-top:12.5pt;width:0;height:31.05pt;z-index:251761664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left:0;text-align:left;margin-left:184.5pt;margin-top:12.5pt;width:0;height:31.05pt;z-index:251679744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left:0;text-align:left;margin-left:285.45pt;margin-top:12.5pt;width:120pt;height:29.2pt;z-index:251680768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left:0;text-align:left;margin-left:50.7pt;margin-top:12.5pt;width:126.75pt;height:29.2pt;flip:x;z-index:251681792" o:connectortype="straight">
            <v:stroke endarrow="block"/>
          </v:shape>
        </w:pict>
      </w:r>
    </w:p>
    <w:p w:rsidR="00FF1F3E" w:rsidRPr="00717B2B" w:rsidRDefault="00FF1F3E" w:rsidP="00FF1F3E">
      <w:pPr>
        <w:jc w:val="both"/>
      </w:pPr>
    </w:p>
    <w:p w:rsidR="00FF1F3E" w:rsidRPr="00717B2B" w:rsidRDefault="00FF1F3E" w:rsidP="00FF1F3E">
      <w:pPr>
        <w:jc w:val="both"/>
      </w:pPr>
    </w:p>
    <w:p w:rsidR="00FF1F3E" w:rsidRPr="00717B2B" w:rsidRDefault="00FF1F3E" w:rsidP="00FF1F3E">
      <w:pPr>
        <w:jc w:val="both"/>
      </w:pPr>
      <w:r>
        <w:rPr>
          <w:noProof/>
        </w:rPr>
        <w:pict>
          <v:rect id="_x0000_s1124" style="position:absolute;left:0;text-align:left;margin-left:248.7pt;margin-top:.3pt;width:108pt;height:29.25pt;z-index:251760640"/>
        </w:pict>
      </w:r>
      <w:r>
        <w:rPr>
          <w:noProof/>
        </w:rPr>
        <w:pict>
          <v:rect id="_x0000_s1042" style="position:absolute;left:0;text-align:left;margin-left:394.2pt;margin-top:.3pt;width:108pt;height:29.25pt;z-index:251676672"/>
        </w:pict>
      </w:r>
      <w:r>
        <w:rPr>
          <w:noProof/>
        </w:rPr>
        <w:pict>
          <v:rect id="_x0000_s1041" style="position:absolute;left:0;text-align:left;margin-left:121.95pt;margin-top:.3pt;width:108pt;height:29.25pt;z-index:251675648"/>
        </w:pict>
      </w:r>
      <w:r>
        <w:rPr>
          <w:noProof/>
        </w:rPr>
        <w:pict>
          <v:rect id="_x0000_s1050" style="position:absolute;left:0;text-align:left;margin-left:.45pt;margin-top:.3pt;width:108pt;height:29.25pt;z-index:251684864"/>
        </w:pict>
      </w:r>
    </w:p>
    <w:p w:rsidR="00FF1F3E" w:rsidRPr="00717B2B" w:rsidRDefault="00FF1F3E" w:rsidP="00FF1F3E">
      <w:pPr>
        <w:jc w:val="both"/>
      </w:pPr>
    </w:p>
    <w:p w:rsidR="00FF1F3E" w:rsidRPr="00717B2B" w:rsidRDefault="00FF1F3E" w:rsidP="00FF1F3E">
      <w:pPr>
        <w:jc w:val="both"/>
      </w:pPr>
    </w:p>
    <w:p w:rsidR="00FF1F3E" w:rsidRPr="00C72B55" w:rsidRDefault="00FF1F3E" w:rsidP="00FF1F3E">
      <w:pPr>
        <w:pStyle w:val="a4"/>
        <w:numPr>
          <w:ilvl w:val="0"/>
          <w:numId w:val="27"/>
        </w:numPr>
        <w:jc w:val="both"/>
        <w:rPr>
          <w:b/>
        </w:rPr>
      </w:pPr>
      <w:r>
        <w:rPr>
          <w:b/>
          <w:noProof/>
          <w:lang w:eastAsia="en-US"/>
        </w:rPr>
        <w:lastRenderedPageBreak/>
        <w:pict>
          <v:shape id="_x0000_s1039" type="#_x0000_t32" style="position:absolute;left:0;text-align:left;margin-left:178.95pt;margin-top:8.45pt;width:31.5pt;height:0;z-index:251673600" o:connectortype="straight">
            <v:stroke endarrow="block"/>
          </v:shape>
        </w:pict>
      </w:r>
      <w:r w:rsidRPr="00C72B55">
        <w:rPr>
          <w:b/>
        </w:rPr>
        <w:t>Прочитай стро</w:t>
      </w:r>
      <w:r>
        <w:rPr>
          <w:b/>
        </w:rPr>
        <w:t>фу. У</w:t>
      </w:r>
      <w:r w:rsidRPr="00C72B55">
        <w:rPr>
          <w:b/>
        </w:rPr>
        <w:t>кажи</w:t>
      </w:r>
      <w:r>
        <w:rPr>
          <w:b/>
        </w:rPr>
        <w:t xml:space="preserve">               рифмующиеся строки</w:t>
      </w:r>
      <w:r w:rsidRPr="00C72B55">
        <w:rPr>
          <w:b/>
        </w:rPr>
        <w:t>.</w:t>
      </w:r>
      <w:r>
        <w:rPr>
          <w:b/>
        </w:rPr>
        <w:t xml:space="preserve"> Запиши название произведения.</w:t>
      </w:r>
    </w:p>
    <w:p w:rsidR="00FF1F3E" w:rsidRPr="00717B2B" w:rsidRDefault="00FF1F3E" w:rsidP="00FF1F3E">
      <w:pPr>
        <w:pStyle w:val="a4"/>
        <w:jc w:val="both"/>
      </w:pPr>
      <w:r>
        <w:t>Опушит нам окна наши</w:t>
      </w:r>
    </w:p>
    <w:p w:rsidR="00FF1F3E" w:rsidRPr="00717B2B" w:rsidRDefault="00FF1F3E" w:rsidP="00FF1F3E">
      <w:pPr>
        <w:pStyle w:val="a4"/>
        <w:ind w:firstLine="696"/>
        <w:jc w:val="both"/>
      </w:pPr>
      <w:r>
        <w:t>В детской и везде</w:t>
      </w:r>
      <w:r w:rsidRPr="00717B2B">
        <w:t>.</w:t>
      </w:r>
    </w:p>
    <w:p w:rsidR="00FF1F3E" w:rsidRPr="00717B2B" w:rsidRDefault="00FF1F3E" w:rsidP="00FF1F3E">
      <w:pPr>
        <w:pStyle w:val="a4"/>
        <w:jc w:val="both"/>
      </w:pPr>
      <w:r>
        <w:t>Загорятся звёзды краше</w:t>
      </w:r>
      <w:r w:rsidRPr="00717B2B">
        <w:t>,</w:t>
      </w:r>
    </w:p>
    <w:p w:rsidR="00FF1F3E" w:rsidRDefault="00FF1F3E" w:rsidP="00FF1F3E">
      <w:pPr>
        <w:pStyle w:val="a4"/>
        <w:ind w:firstLine="696"/>
        <w:jc w:val="both"/>
      </w:pPr>
      <w:r>
        <w:t>Лёд прильнёт к воде</w:t>
      </w:r>
      <w:r w:rsidRPr="00717B2B">
        <w:t>.</w:t>
      </w:r>
    </w:p>
    <w:p w:rsidR="00FF1F3E" w:rsidRDefault="00FF1F3E" w:rsidP="00FF1F3E">
      <w:pPr>
        <w:jc w:val="both"/>
      </w:pPr>
      <w:r>
        <w:t>__________________________________________________________________________________________________________________________________</w:t>
      </w:r>
    </w:p>
    <w:p w:rsidR="00FF1F3E" w:rsidRPr="00EF30E8" w:rsidRDefault="00FF1F3E" w:rsidP="00FF1F3E">
      <w:pPr>
        <w:jc w:val="both"/>
      </w:pPr>
    </w:p>
    <w:p w:rsidR="00FF1F3E" w:rsidRDefault="00FF1F3E" w:rsidP="00FF1F3E">
      <w:pPr>
        <w:pStyle w:val="a4"/>
        <w:numPr>
          <w:ilvl w:val="0"/>
          <w:numId w:val="27"/>
        </w:numPr>
        <w:jc w:val="both"/>
        <w:rPr>
          <w:b/>
        </w:rPr>
      </w:pPr>
      <w:r w:rsidRPr="00C72B55">
        <w:rPr>
          <w:b/>
        </w:rPr>
        <w:t>Из к</w:t>
      </w:r>
      <w:r>
        <w:rPr>
          <w:b/>
        </w:rPr>
        <w:t xml:space="preserve">акого произведения </w:t>
      </w:r>
      <w:r w:rsidRPr="00C72B55">
        <w:rPr>
          <w:b/>
        </w:rPr>
        <w:t>от</w:t>
      </w:r>
      <w:r>
        <w:rPr>
          <w:b/>
        </w:rPr>
        <w:t>рывок? Найди и подчеркни сравнение</w:t>
      </w:r>
      <w:r w:rsidRPr="00C72B55">
        <w:rPr>
          <w:b/>
        </w:rPr>
        <w:t>.</w:t>
      </w:r>
      <w:r>
        <w:rPr>
          <w:b/>
        </w:rPr>
        <w:t xml:space="preserve"> Запиши название произведения.</w:t>
      </w:r>
    </w:p>
    <w:p w:rsidR="00FF1F3E" w:rsidRDefault="00FF1F3E" w:rsidP="00FF1F3E">
      <w:pPr>
        <w:ind w:firstLine="708"/>
        <w:jc w:val="both"/>
      </w:pPr>
      <w:r>
        <w:t>Жил на свете маленький цветочек. Никто и не знал, что он есть на земле. Он рос один на пустыре; коровы и козы не ходили туда, и дети из пионерского лагеря там никогда не играли. На пустыре трава не росла, а лежали одни старые, серые камни, и меж ними была сухая мёртвая глина. Лишь один ветер гулял по пустырю; как дедушка-сеятель, ветер носил семена и сеял их всюду – и в чёрную влажную землю, и на голый каменный пустырь. В чёрной доброй земле из семян рождались цветы и травы, а в камне и глине семена умирали.</w:t>
      </w:r>
    </w:p>
    <w:p w:rsidR="00FF1F3E" w:rsidRDefault="00FF1F3E" w:rsidP="00FF1F3E">
      <w:pPr>
        <w:jc w:val="both"/>
      </w:pPr>
      <w:r>
        <w:t>__________________________________________________________________________________________________________________________________</w:t>
      </w:r>
    </w:p>
    <w:p w:rsidR="00FF1F3E" w:rsidRPr="00EF30E8" w:rsidRDefault="00FF1F3E" w:rsidP="00FF1F3E">
      <w:pPr>
        <w:jc w:val="both"/>
      </w:pPr>
    </w:p>
    <w:p w:rsidR="00FF1F3E" w:rsidRPr="00C72B55" w:rsidRDefault="00FF1F3E" w:rsidP="00FF1F3E">
      <w:pPr>
        <w:pStyle w:val="a4"/>
        <w:numPr>
          <w:ilvl w:val="0"/>
          <w:numId w:val="27"/>
        </w:numPr>
        <w:jc w:val="both"/>
        <w:rPr>
          <w:b/>
        </w:rPr>
      </w:pPr>
      <w:r>
        <w:rPr>
          <w:b/>
          <w:noProof/>
          <w:lang w:eastAsia="en-US"/>
        </w:rPr>
        <w:pict>
          <v:shape id="_x0000_s1052" type="#_x0000_t32" style="position:absolute;left:0;text-align:left;margin-left:422.4pt;margin-top:7.6pt;width:31.5pt;height:0;z-index:251686912" o:connectortype="straight">
            <v:stroke endarrow="block"/>
          </v:shape>
        </w:pict>
      </w:r>
      <w:r>
        <w:rPr>
          <w:b/>
        </w:rPr>
        <w:t>Кто из героев пьесы-сказки С.Я. Маршака говорит эти слова</w:t>
      </w:r>
      <w:r w:rsidRPr="00C72B55">
        <w:rPr>
          <w:b/>
        </w:rPr>
        <w:t>? Укажи              ответ.</w:t>
      </w:r>
    </w:p>
    <w:p w:rsidR="00FF1F3E" w:rsidRPr="00717B2B" w:rsidRDefault="00FF1F3E" w:rsidP="00FF1F3E">
      <w:pPr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F1F3E" w:rsidRPr="00717B2B" w:rsidTr="00131C8B">
        <w:tc>
          <w:tcPr>
            <w:tcW w:w="4785" w:type="dxa"/>
          </w:tcPr>
          <w:p w:rsidR="00FF1F3E" w:rsidRPr="00717B2B" w:rsidRDefault="00FF1F3E" w:rsidP="00131C8B">
            <w:pPr>
              <w:jc w:val="both"/>
            </w:pPr>
            <w:r>
              <w:t xml:space="preserve">     Боюсь, что и это не поможет. Но вряд ли вашему величеству понадобятся такие перемены в календаре. Ведь каждый месяц приносит нам подарки и забавы. Декабрь, январь, февраль – катание на коньках, новогоднюю ёлку, масленичные балаганы, в марте начинается снеготаяние, а в апреле из-под снега выглядывают первые подснежники…</w:t>
            </w:r>
          </w:p>
        </w:tc>
        <w:tc>
          <w:tcPr>
            <w:tcW w:w="4786" w:type="dxa"/>
          </w:tcPr>
          <w:p w:rsidR="00FF1F3E" w:rsidRDefault="00FF1F3E" w:rsidP="00131C8B">
            <w:pPr>
              <w:ind w:left="2019"/>
              <w:jc w:val="both"/>
            </w:pPr>
            <w:r>
              <w:t>Канцлер</w:t>
            </w:r>
          </w:p>
          <w:p w:rsidR="00FF1F3E" w:rsidRDefault="00FF1F3E" w:rsidP="00131C8B">
            <w:pPr>
              <w:ind w:left="2019"/>
              <w:jc w:val="both"/>
            </w:pPr>
          </w:p>
          <w:p w:rsidR="00FF1F3E" w:rsidRDefault="00FF1F3E" w:rsidP="00131C8B">
            <w:pPr>
              <w:ind w:left="2019"/>
              <w:jc w:val="both"/>
            </w:pPr>
          </w:p>
          <w:p w:rsidR="00FF1F3E" w:rsidRDefault="00FF1F3E" w:rsidP="00131C8B">
            <w:pPr>
              <w:ind w:left="2019"/>
              <w:jc w:val="both"/>
            </w:pPr>
            <w:r>
              <w:t>Учитель Королевы</w:t>
            </w:r>
          </w:p>
          <w:p w:rsidR="00FF1F3E" w:rsidRDefault="00FF1F3E" w:rsidP="00131C8B">
            <w:pPr>
              <w:ind w:left="2019"/>
              <w:jc w:val="both"/>
            </w:pPr>
          </w:p>
          <w:p w:rsidR="00FF1F3E" w:rsidRDefault="00FF1F3E" w:rsidP="00131C8B">
            <w:pPr>
              <w:ind w:left="2019"/>
              <w:jc w:val="both"/>
            </w:pPr>
          </w:p>
          <w:p w:rsidR="00FF1F3E" w:rsidRPr="00717B2B" w:rsidRDefault="00FF1F3E" w:rsidP="00131C8B">
            <w:pPr>
              <w:ind w:left="2019"/>
              <w:jc w:val="both"/>
            </w:pPr>
            <w:r>
              <w:t>Глашатай</w:t>
            </w:r>
          </w:p>
        </w:tc>
      </w:tr>
    </w:tbl>
    <w:p w:rsidR="00FF1F3E" w:rsidRDefault="00FF1F3E" w:rsidP="00FF1F3E">
      <w:pPr>
        <w:jc w:val="both"/>
        <w:rPr>
          <w:b/>
        </w:rPr>
      </w:pPr>
    </w:p>
    <w:p w:rsidR="00FF1F3E" w:rsidRPr="001E523D" w:rsidRDefault="00FF1F3E" w:rsidP="00FF1F3E">
      <w:pPr>
        <w:jc w:val="both"/>
        <w:rPr>
          <w:b/>
        </w:rPr>
      </w:pPr>
      <w:r w:rsidRPr="00C83D18">
        <w:rPr>
          <w:noProof/>
        </w:rPr>
        <w:pict>
          <v:shape id="_x0000_s1051" type="#_x0000_t32" style="position:absolute;left:0;text-align:left;margin-left:238.2pt;margin-top:7.15pt;width:31.5pt;height:.05pt;z-index:251685888" o:connectortype="straight">
            <v:stroke endarrow="block"/>
          </v:shape>
        </w:pict>
      </w:r>
      <w:r>
        <w:rPr>
          <w:b/>
        </w:rPr>
        <w:t>6. Из какого произведения строфа</w:t>
      </w:r>
      <w:r w:rsidRPr="001E523D">
        <w:rPr>
          <w:b/>
        </w:rPr>
        <w:t>? Укажи              ответ.</w:t>
      </w:r>
    </w:p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4785"/>
      </w:tblGrid>
      <w:tr w:rsidR="00FF1F3E" w:rsidRPr="00717B2B" w:rsidTr="00131C8B">
        <w:tc>
          <w:tcPr>
            <w:tcW w:w="6912" w:type="dxa"/>
          </w:tcPr>
          <w:p w:rsidR="00FF1F3E" w:rsidRDefault="00FF1F3E" w:rsidP="00131C8B">
            <w:pPr>
              <w:jc w:val="both"/>
            </w:pPr>
            <w:r>
              <w:t>Опять, как в годы золотые,</w:t>
            </w:r>
          </w:p>
          <w:p w:rsidR="00FF1F3E" w:rsidRDefault="00FF1F3E" w:rsidP="00131C8B">
            <w:pPr>
              <w:jc w:val="both"/>
            </w:pPr>
            <w:r>
              <w:t xml:space="preserve">Три стёртых </w:t>
            </w:r>
            <w:proofErr w:type="gramStart"/>
            <w:r>
              <w:t>треплются</w:t>
            </w:r>
            <w:proofErr w:type="gramEnd"/>
            <w:r>
              <w:t xml:space="preserve"> шлеи,</w:t>
            </w:r>
          </w:p>
          <w:p w:rsidR="00FF1F3E" w:rsidRDefault="00FF1F3E" w:rsidP="00131C8B">
            <w:pPr>
              <w:jc w:val="both"/>
            </w:pPr>
            <w:r>
              <w:t>И вязнут спицы расписные</w:t>
            </w:r>
          </w:p>
          <w:p w:rsidR="00FF1F3E" w:rsidRPr="00717B2B" w:rsidRDefault="00FF1F3E" w:rsidP="00131C8B">
            <w:pPr>
              <w:jc w:val="both"/>
            </w:pPr>
            <w:r>
              <w:t xml:space="preserve">В </w:t>
            </w:r>
            <w:proofErr w:type="gramStart"/>
            <w:r>
              <w:t>расхлябанные</w:t>
            </w:r>
            <w:proofErr w:type="gramEnd"/>
            <w:r>
              <w:t xml:space="preserve"> колеи…</w:t>
            </w:r>
          </w:p>
        </w:tc>
        <w:tc>
          <w:tcPr>
            <w:tcW w:w="4785" w:type="dxa"/>
          </w:tcPr>
          <w:p w:rsidR="00FF1F3E" w:rsidRDefault="00FF1F3E" w:rsidP="00131C8B">
            <w:pPr>
              <w:spacing w:line="276" w:lineRule="auto"/>
              <w:jc w:val="both"/>
            </w:pPr>
            <w:r>
              <w:t>К.Д. Бальмонт. «Россия»</w:t>
            </w:r>
          </w:p>
          <w:p w:rsidR="00FF1F3E" w:rsidRDefault="00FF1F3E" w:rsidP="00131C8B">
            <w:pPr>
              <w:spacing w:line="276" w:lineRule="auto"/>
              <w:jc w:val="both"/>
            </w:pPr>
            <w:r>
              <w:t>И.А. Бунин. «Детство»</w:t>
            </w:r>
          </w:p>
          <w:p w:rsidR="00FF1F3E" w:rsidRPr="00717B2B" w:rsidRDefault="00FF1F3E" w:rsidP="00131C8B">
            <w:pPr>
              <w:spacing w:line="276" w:lineRule="auto"/>
              <w:jc w:val="both"/>
            </w:pPr>
            <w:r>
              <w:t>А.А. Блок. «Россия»</w:t>
            </w:r>
          </w:p>
        </w:tc>
      </w:tr>
    </w:tbl>
    <w:p w:rsidR="00FF1F3E" w:rsidRPr="00717B2B" w:rsidRDefault="00FF1F3E" w:rsidP="00FF1F3E">
      <w:pPr>
        <w:jc w:val="both"/>
      </w:pPr>
      <w:r>
        <w:br w:type="textWrapping" w:clear="all"/>
      </w:r>
    </w:p>
    <w:p w:rsidR="00FF1F3E" w:rsidRPr="001E523D" w:rsidRDefault="00FF1F3E" w:rsidP="00FF1F3E">
      <w:pPr>
        <w:ind w:left="360"/>
        <w:jc w:val="both"/>
        <w:rPr>
          <w:b/>
        </w:rPr>
      </w:pPr>
      <w:r>
        <w:rPr>
          <w:b/>
        </w:rPr>
        <w:t xml:space="preserve">7. </w:t>
      </w:r>
      <w:r w:rsidRPr="001E523D">
        <w:rPr>
          <w:b/>
        </w:rPr>
        <w:t>Допиши предложение.</w:t>
      </w:r>
    </w:p>
    <w:p w:rsidR="00FF1F3E" w:rsidRPr="00717B2B" w:rsidRDefault="00FF1F3E" w:rsidP="00FF1F3E">
      <w:r w:rsidRPr="00717B2B">
        <w:t>Рассказ</w:t>
      </w:r>
      <w:r>
        <w:t xml:space="preserve">-быль  «Кавказский пленник» написал </w:t>
      </w:r>
      <w:r w:rsidRPr="00717B2B">
        <w:t>____________________________________________________</w:t>
      </w:r>
      <w:r>
        <w:t>______________________________________</w:t>
      </w:r>
    </w:p>
    <w:p w:rsidR="00FF1F3E" w:rsidRPr="00717B2B" w:rsidRDefault="00FF1F3E" w:rsidP="00FF1F3E">
      <w:pPr>
        <w:jc w:val="both"/>
      </w:pPr>
    </w:p>
    <w:p w:rsidR="00FF1F3E" w:rsidRPr="00306AE0" w:rsidRDefault="00FF1F3E" w:rsidP="00FF1F3E">
      <w:pPr>
        <w:ind w:left="360"/>
        <w:jc w:val="both"/>
        <w:rPr>
          <w:b/>
        </w:rPr>
      </w:pPr>
      <w:r>
        <w:rPr>
          <w:b/>
        </w:rPr>
        <w:t xml:space="preserve">8. </w:t>
      </w:r>
      <w:r w:rsidRPr="00306AE0">
        <w:rPr>
          <w:b/>
        </w:rPr>
        <w:t xml:space="preserve">Какого </w:t>
      </w:r>
      <w:proofErr w:type="gramStart"/>
      <w:r w:rsidRPr="00306AE0">
        <w:rPr>
          <w:b/>
        </w:rPr>
        <w:t>героя</w:t>
      </w:r>
      <w:proofErr w:type="gramEnd"/>
      <w:r w:rsidRPr="00306AE0">
        <w:rPr>
          <w:b/>
        </w:rPr>
        <w:t xml:space="preserve"> и в </w:t>
      </w:r>
      <w:proofErr w:type="gramStart"/>
      <w:r w:rsidRPr="00306AE0">
        <w:rPr>
          <w:b/>
        </w:rPr>
        <w:t>каком</w:t>
      </w:r>
      <w:proofErr w:type="gramEnd"/>
      <w:r w:rsidRPr="00306AE0">
        <w:rPr>
          <w:b/>
        </w:rPr>
        <w:t xml:space="preserve"> произведен</w:t>
      </w:r>
      <w:r>
        <w:rPr>
          <w:b/>
        </w:rPr>
        <w:t>ии так описал А.П. Чехов</w:t>
      </w:r>
      <w:r w:rsidRPr="00306AE0">
        <w:rPr>
          <w:b/>
        </w:rPr>
        <w:t>? Запиши полный ответ.</w:t>
      </w:r>
    </w:p>
    <w:p w:rsidR="00FF1F3E" w:rsidRPr="00717B2B" w:rsidRDefault="00FF1F3E" w:rsidP="00FF1F3E">
      <w:pPr>
        <w:jc w:val="both"/>
      </w:pPr>
      <w:r>
        <w:tab/>
        <w:t xml:space="preserve">Молодая рыжая собака – помесь такса с дворняжкой, - очень похожая </w:t>
      </w:r>
      <w:proofErr w:type="gramStart"/>
      <w:r>
        <w:t>мордой</w:t>
      </w:r>
      <w:proofErr w:type="gramEnd"/>
      <w:r>
        <w:t xml:space="preserve"> на лисицу, бегала взад и вперёд по тротуару и беспокойно оглядывалась по сторонам. Изредка она останавливалась и, плача, приподнимая то одну озябшую лапку, то другую, старалась дать себе отчёт: как это могло случиться, что она заблудилась?</w:t>
      </w:r>
    </w:p>
    <w:p w:rsidR="00FF1F3E" w:rsidRPr="00717B2B" w:rsidRDefault="00FF1F3E" w:rsidP="00FF1F3E">
      <w:pPr>
        <w:jc w:val="both"/>
      </w:pPr>
      <w:r w:rsidRPr="00717B2B">
        <w:t>_______________________________________________________________________________________________________</w:t>
      </w:r>
      <w:r>
        <w:t>___________________________</w:t>
      </w:r>
    </w:p>
    <w:p w:rsidR="00FF1F3E" w:rsidRPr="00717B2B" w:rsidRDefault="00FF1F3E" w:rsidP="00FF1F3E">
      <w:pPr>
        <w:jc w:val="both"/>
      </w:pPr>
    </w:p>
    <w:p w:rsidR="00FF1F3E" w:rsidRPr="00306AE0" w:rsidRDefault="00FF1F3E" w:rsidP="00FF1F3E">
      <w:pPr>
        <w:ind w:left="360"/>
        <w:jc w:val="both"/>
        <w:rPr>
          <w:b/>
        </w:rPr>
      </w:pPr>
      <w:r w:rsidRPr="00C83D18">
        <w:rPr>
          <w:noProof/>
        </w:rPr>
        <w:pict>
          <v:shape id="_x0000_s1035" type="#_x0000_t32" style="position:absolute;left:0;text-align:left;margin-left:81.45pt;margin-top:6.4pt;width:31.5pt;height:0;z-index:251669504" o:connectortype="straight">
            <v:stroke endarrow="block"/>
          </v:shape>
        </w:pict>
      </w:r>
      <w:r>
        <w:rPr>
          <w:b/>
        </w:rPr>
        <w:t xml:space="preserve">9. </w:t>
      </w:r>
      <w:r w:rsidRPr="00306AE0">
        <w:rPr>
          <w:b/>
        </w:rPr>
        <w:t>Соедини              фамилии авторов с их именами и отчествами.</w:t>
      </w:r>
    </w:p>
    <w:p w:rsidR="00FF1F3E" w:rsidRPr="00717B2B" w:rsidRDefault="00FF1F3E" w:rsidP="00FF1F3E">
      <w:pPr>
        <w:jc w:val="both"/>
      </w:pPr>
    </w:p>
    <w:tbl>
      <w:tblPr>
        <w:tblStyle w:val="a7"/>
        <w:tblW w:w="0" w:type="auto"/>
        <w:tblLook w:val="04A0"/>
      </w:tblPr>
      <w:tblGrid>
        <w:gridCol w:w="4784"/>
        <w:gridCol w:w="4786"/>
      </w:tblGrid>
      <w:tr w:rsidR="00FF1F3E" w:rsidRPr="00717B2B" w:rsidTr="00131C8B">
        <w:tc>
          <w:tcPr>
            <w:tcW w:w="4784" w:type="dxa"/>
          </w:tcPr>
          <w:p w:rsidR="00FF1F3E" w:rsidRPr="00717B2B" w:rsidRDefault="00FF1F3E" w:rsidP="00131C8B">
            <w:pPr>
              <w:jc w:val="both"/>
            </w:pPr>
            <w:r>
              <w:t>Блок</w:t>
            </w:r>
          </w:p>
        </w:tc>
        <w:tc>
          <w:tcPr>
            <w:tcW w:w="4786" w:type="dxa"/>
          </w:tcPr>
          <w:p w:rsidR="00FF1F3E" w:rsidRPr="00717B2B" w:rsidRDefault="00FF1F3E" w:rsidP="00131C8B">
            <w:pPr>
              <w:jc w:val="both"/>
            </w:pPr>
            <w:r>
              <w:t>Иван Алексеевич</w:t>
            </w:r>
          </w:p>
        </w:tc>
      </w:tr>
      <w:tr w:rsidR="00FF1F3E" w:rsidRPr="00717B2B" w:rsidTr="00131C8B">
        <w:tc>
          <w:tcPr>
            <w:tcW w:w="4784" w:type="dxa"/>
          </w:tcPr>
          <w:p w:rsidR="00FF1F3E" w:rsidRPr="00717B2B" w:rsidRDefault="00FF1F3E" w:rsidP="00131C8B">
            <w:pPr>
              <w:jc w:val="both"/>
            </w:pPr>
            <w:r>
              <w:t>Бунин</w:t>
            </w:r>
          </w:p>
        </w:tc>
        <w:tc>
          <w:tcPr>
            <w:tcW w:w="4786" w:type="dxa"/>
          </w:tcPr>
          <w:p w:rsidR="00FF1F3E" w:rsidRPr="00717B2B" w:rsidRDefault="00FF1F3E" w:rsidP="00131C8B">
            <w:pPr>
              <w:jc w:val="both"/>
            </w:pPr>
            <w:r>
              <w:t>Самуил Яковлевич</w:t>
            </w:r>
          </w:p>
        </w:tc>
      </w:tr>
      <w:tr w:rsidR="00FF1F3E" w:rsidRPr="00717B2B" w:rsidTr="00131C8B">
        <w:tc>
          <w:tcPr>
            <w:tcW w:w="4784" w:type="dxa"/>
          </w:tcPr>
          <w:p w:rsidR="00FF1F3E" w:rsidRPr="00717B2B" w:rsidRDefault="00FF1F3E" w:rsidP="00131C8B">
            <w:pPr>
              <w:jc w:val="both"/>
            </w:pPr>
            <w:r>
              <w:t>Маршак</w:t>
            </w:r>
          </w:p>
        </w:tc>
        <w:tc>
          <w:tcPr>
            <w:tcW w:w="4786" w:type="dxa"/>
          </w:tcPr>
          <w:p w:rsidR="00FF1F3E" w:rsidRPr="00717B2B" w:rsidRDefault="00FF1F3E" w:rsidP="00131C8B">
            <w:pPr>
              <w:jc w:val="both"/>
            </w:pPr>
            <w:r w:rsidRPr="00717B2B">
              <w:t>Сергей Александрович</w:t>
            </w:r>
          </w:p>
        </w:tc>
      </w:tr>
      <w:tr w:rsidR="00FF1F3E" w:rsidRPr="00717B2B" w:rsidTr="00131C8B">
        <w:tc>
          <w:tcPr>
            <w:tcW w:w="4784" w:type="dxa"/>
          </w:tcPr>
          <w:p w:rsidR="00FF1F3E" w:rsidRPr="00717B2B" w:rsidRDefault="00FF1F3E" w:rsidP="00131C8B">
            <w:pPr>
              <w:jc w:val="both"/>
            </w:pPr>
            <w:r>
              <w:t>Бальмонт</w:t>
            </w:r>
          </w:p>
        </w:tc>
        <w:tc>
          <w:tcPr>
            <w:tcW w:w="4786" w:type="dxa"/>
          </w:tcPr>
          <w:p w:rsidR="00FF1F3E" w:rsidRPr="00717B2B" w:rsidRDefault="00FF1F3E" w:rsidP="00131C8B">
            <w:pPr>
              <w:jc w:val="both"/>
            </w:pPr>
            <w:r w:rsidRPr="00717B2B">
              <w:t>Александр Александрович</w:t>
            </w:r>
          </w:p>
        </w:tc>
      </w:tr>
      <w:tr w:rsidR="00FF1F3E" w:rsidRPr="00717B2B" w:rsidTr="00131C8B">
        <w:tc>
          <w:tcPr>
            <w:tcW w:w="4784" w:type="dxa"/>
          </w:tcPr>
          <w:p w:rsidR="00FF1F3E" w:rsidRPr="00717B2B" w:rsidRDefault="00FF1F3E" w:rsidP="00131C8B">
            <w:pPr>
              <w:jc w:val="both"/>
            </w:pPr>
            <w:r w:rsidRPr="00717B2B">
              <w:t>Есенин</w:t>
            </w:r>
          </w:p>
        </w:tc>
        <w:tc>
          <w:tcPr>
            <w:tcW w:w="4786" w:type="dxa"/>
          </w:tcPr>
          <w:p w:rsidR="00FF1F3E" w:rsidRPr="00717B2B" w:rsidRDefault="00FF1F3E" w:rsidP="00131C8B">
            <w:pPr>
              <w:jc w:val="both"/>
            </w:pPr>
            <w:r>
              <w:t>Константин Дмитриевич</w:t>
            </w:r>
          </w:p>
        </w:tc>
      </w:tr>
    </w:tbl>
    <w:p w:rsidR="00FF1F3E" w:rsidRDefault="00FF1F3E" w:rsidP="00FF1F3E">
      <w:pPr>
        <w:jc w:val="both"/>
        <w:rPr>
          <w:b/>
        </w:rPr>
      </w:pPr>
    </w:p>
    <w:p w:rsidR="00FF1F3E" w:rsidRPr="00C72B55" w:rsidRDefault="00FF1F3E" w:rsidP="00FF1F3E">
      <w:pPr>
        <w:jc w:val="both"/>
        <w:rPr>
          <w:b/>
        </w:rPr>
      </w:pPr>
      <w:r>
        <w:rPr>
          <w:b/>
        </w:rPr>
        <w:t>10*. Кроссворд «Герои</w:t>
      </w:r>
      <w:r w:rsidRPr="00C72B55">
        <w:rPr>
          <w:b/>
        </w:rPr>
        <w:t xml:space="preserve"> изученных произведений».</w:t>
      </w:r>
    </w:p>
    <w:p w:rsidR="00FF1F3E" w:rsidRPr="00717B2B" w:rsidRDefault="00FF1F3E" w:rsidP="00FF1F3E">
      <w:pPr>
        <w:pStyle w:val="a4"/>
        <w:numPr>
          <w:ilvl w:val="0"/>
          <w:numId w:val="28"/>
        </w:numPr>
        <w:jc w:val="both"/>
      </w:pPr>
      <w:r>
        <w:t>Героиня рассказа А.П. Чехова</w:t>
      </w:r>
      <w:r w:rsidRPr="00717B2B">
        <w:t>.</w:t>
      </w:r>
    </w:p>
    <w:p w:rsidR="00FF1F3E" w:rsidRPr="00717B2B" w:rsidRDefault="00FF1F3E" w:rsidP="00FF1F3E">
      <w:pPr>
        <w:pStyle w:val="a4"/>
        <w:numPr>
          <w:ilvl w:val="0"/>
          <w:numId w:val="28"/>
        </w:numPr>
        <w:jc w:val="both"/>
      </w:pPr>
      <w:r>
        <w:t>Мальчик – «лет десяти, он хрупкий, тонюсенький и быстрый, как ящерица»</w:t>
      </w:r>
      <w:r w:rsidRPr="00717B2B">
        <w:t>.</w:t>
      </w:r>
    </w:p>
    <w:p w:rsidR="00FF1F3E" w:rsidRPr="00717B2B" w:rsidRDefault="00FF1F3E" w:rsidP="00FF1F3E">
      <w:pPr>
        <w:pStyle w:val="a4"/>
        <w:numPr>
          <w:ilvl w:val="0"/>
          <w:numId w:val="28"/>
        </w:numPr>
        <w:jc w:val="both"/>
      </w:pPr>
      <w:r>
        <w:t>Герой пьесы С.Я. Маршака</w:t>
      </w:r>
      <w:r w:rsidRPr="00717B2B">
        <w:t>.</w:t>
      </w:r>
    </w:p>
    <w:p w:rsidR="00FF1F3E" w:rsidRPr="00C47147" w:rsidRDefault="00FF1F3E" w:rsidP="00FF1F3E">
      <w:pPr>
        <w:pStyle w:val="a4"/>
        <w:numPr>
          <w:ilvl w:val="0"/>
          <w:numId w:val="28"/>
        </w:numPr>
        <w:jc w:val="both"/>
      </w:pPr>
      <w:r>
        <w:t>Должность Жилина – героя произведения Л.Н. Толстого «Кавказский пленник».</w:t>
      </w:r>
    </w:p>
    <w:p w:rsidR="00FF1F3E" w:rsidRPr="00717B2B" w:rsidRDefault="00FF1F3E" w:rsidP="00FF1F3E">
      <w:pPr>
        <w:pStyle w:val="a4"/>
        <w:numPr>
          <w:ilvl w:val="0"/>
          <w:numId w:val="28"/>
        </w:numPr>
        <w:jc w:val="both"/>
      </w:pPr>
      <w:r>
        <w:t>Имя героини рассказа А.П. Платонова</w:t>
      </w:r>
      <w:r w:rsidRPr="00717B2B">
        <w:t>.</w:t>
      </w:r>
    </w:p>
    <w:p w:rsidR="00FF1F3E" w:rsidRPr="00717B2B" w:rsidRDefault="00FF1F3E" w:rsidP="00FF1F3E">
      <w:pPr>
        <w:pStyle w:val="a4"/>
        <w:numPr>
          <w:ilvl w:val="0"/>
          <w:numId w:val="28"/>
        </w:numPr>
        <w:jc w:val="both"/>
      </w:pPr>
      <w:r>
        <w:t>Дочь чёрного татарина – персонажа из «Кавказского пленника» Л.Н. Толстого</w:t>
      </w:r>
      <w:r w:rsidRPr="00717B2B">
        <w:t>.</w:t>
      </w:r>
    </w:p>
    <w:p w:rsidR="00FF1F3E" w:rsidRDefault="00FF1F3E" w:rsidP="00FF1F3E">
      <w:pPr>
        <w:pStyle w:val="a4"/>
        <w:numPr>
          <w:ilvl w:val="0"/>
          <w:numId w:val="28"/>
        </w:numPr>
        <w:jc w:val="both"/>
      </w:pPr>
      <w:r>
        <w:t>Героиня пьесы-сказки С.Я. Маршака «Двенадцать месяцев».</w:t>
      </w:r>
    </w:p>
    <w:p w:rsidR="00FF1F3E" w:rsidRDefault="00FF1F3E" w:rsidP="00FF1F3E">
      <w:pPr>
        <w:pStyle w:val="a4"/>
        <w:numPr>
          <w:ilvl w:val="0"/>
          <w:numId w:val="28"/>
        </w:numPr>
        <w:jc w:val="both"/>
      </w:pPr>
      <w:r>
        <w:t>Имя друга Каштанки из рассказа А.П. Чехова</w:t>
      </w:r>
      <w:r w:rsidRPr="00717B2B">
        <w:t>.</w:t>
      </w:r>
    </w:p>
    <w:p w:rsidR="00FF1F3E" w:rsidRDefault="00FF1F3E" w:rsidP="00FF1F3E">
      <w:pPr>
        <w:pStyle w:val="a4"/>
        <w:numPr>
          <w:ilvl w:val="0"/>
          <w:numId w:val="28"/>
        </w:numPr>
        <w:jc w:val="both"/>
      </w:pPr>
      <w:r>
        <w:t>Герой сказки В.В. Вересаева.</w:t>
      </w:r>
    </w:p>
    <w:p w:rsidR="00FF1F3E" w:rsidRPr="00717B2B" w:rsidRDefault="00FF1F3E" w:rsidP="00FF1F3E">
      <w:pPr>
        <w:pStyle w:val="a4"/>
        <w:numPr>
          <w:ilvl w:val="0"/>
          <w:numId w:val="28"/>
        </w:numPr>
        <w:jc w:val="both"/>
      </w:pPr>
      <w:r>
        <w:t>Имя хозяина, к которому попал в плен Жилин – герой «Кавказского пленника» Л.Н. Толстого.</w:t>
      </w:r>
    </w:p>
    <w:tbl>
      <w:tblPr>
        <w:tblW w:w="6000" w:type="dxa"/>
        <w:tblInd w:w="93" w:type="dxa"/>
        <w:tblLook w:val="04A0"/>
      </w:tblPr>
      <w:tblGrid>
        <w:gridCol w:w="400"/>
        <w:gridCol w:w="400"/>
        <w:gridCol w:w="44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FF1F3E" w:rsidRPr="008F0148" w:rsidTr="00131C8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8F0148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8F0148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8F0148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8F0148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8F0148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1F3E" w:rsidRPr="008F0148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1F3E" w:rsidRPr="008F0148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1F3E" w:rsidRPr="008F0148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8F0148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8F0148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8F0148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8F0148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8F01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8F0148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FF1F3E" w:rsidRPr="00717B2B" w:rsidRDefault="00FF1F3E" w:rsidP="00FF1F3E">
      <w:pPr>
        <w:autoSpaceDE w:val="0"/>
        <w:autoSpaceDN w:val="0"/>
        <w:adjustRightInd w:val="0"/>
        <w:spacing w:line="266" w:lineRule="auto"/>
        <w:ind w:firstLine="705"/>
        <w:jc w:val="both"/>
      </w:pPr>
    </w:p>
    <w:p w:rsidR="00FF1F3E" w:rsidRDefault="00FF1F3E" w:rsidP="00FF1F3E">
      <w:pPr>
        <w:autoSpaceDE w:val="0"/>
        <w:autoSpaceDN w:val="0"/>
        <w:adjustRightInd w:val="0"/>
        <w:spacing w:line="266" w:lineRule="auto"/>
        <w:ind w:firstLine="705"/>
        <w:jc w:val="both"/>
      </w:pPr>
    </w:p>
    <w:p w:rsidR="00FF1F3E" w:rsidRDefault="00FF1F3E" w:rsidP="00FF1F3E">
      <w:pPr>
        <w:autoSpaceDE w:val="0"/>
        <w:autoSpaceDN w:val="0"/>
        <w:adjustRightInd w:val="0"/>
        <w:spacing w:line="266" w:lineRule="auto"/>
        <w:ind w:firstLine="705"/>
        <w:jc w:val="both"/>
      </w:pPr>
    </w:p>
    <w:p w:rsidR="00FF1F3E" w:rsidRDefault="00FF1F3E" w:rsidP="00FF1F3E">
      <w:pPr>
        <w:autoSpaceDE w:val="0"/>
        <w:autoSpaceDN w:val="0"/>
        <w:adjustRightInd w:val="0"/>
        <w:spacing w:line="266" w:lineRule="auto"/>
        <w:ind w:firstLine="705"/>
        <w:jc w:val="both"/>
      </w:pPr>
    </w:p>
    <w:p w:rsidR="00FF1F3E" w:rsidRDefault="00FF1F3E" w:rsidP="00FF1F3E">
      <w:pPr>
        <w:autoSpaceDE w:val="0"/>
        <w:autoSpaceDN w:val="0"/>
        <w:adjustRightInd w:val="0"/>
        <w:spacing w:line="266" w:lineRule="auto"/>
        <w:ind w:firstLine="705"/>
        <w:jc w:val="both"/>
      </w:pPr>
    </w:p>
    <w:p w:rsidR="00FF1F3E" w:rsidRDefault="00FF1F3E" w:rsidP="00FF1F3E">
      <w:pPr>
        <w:autoSpaceDE w:val="0"/>
        <w:autoSpaceDN w:val="0"/>
        <w:adjustRightInd w:val="0"/>
        <w:spacing w:line="266" w:lineRule="auto"/>
        <w:ind w:firstLine="705"/>
        <w:jc w:val="both"/>
      </w:pPr>
    </w:p>
    <w:p w:rsidR="00FF1F3E" w:rsidRDefault="00FF1F3E" w:rsidP="00FF1F3E">
      <w:pPr>
        <w:autoSpaceDE w:val="0"/>
        <w:autoSpaceDN w:val="0"/>
        <w:adjustRightInd w:val="0"/>
        <w:spacing w:line="266" w:lineRule="auto"/>
        <w:ind w:firstLine="705"/>
        <w:jc w:val="both"/>
      </w:pPr>
    </w:p>
    <w:p w:rsidR="00FF1F3E" w:rsidRDefault="00FF1F3E" w:rsidP="00FF1F3E">
      <w:pPr>
        <w:autoSpaceDE w:val="0"/>
        <w:autoSpaceDN w:val="0"/>
        <w:adjustRightInd w:val="0"/>
        <w:spacing w:line="266" w:lineRule="auto"/>
        <w:ind w:firstLine="705"/>
        <w:jc w:val="both"/>
      </w:pPr>
    </w:p>
    <w:p w:rsidR="00FF1F3E" w:rsidRDefault="00FF1F3E" w:rsidP="00FF1F3E">
      <w:pPr>
        <w:autoSpaceDE w:val="0"/>
        <w:autoSpaceDN w:val="0"/>
        <w:adjustRightInd w:val="0"/>
        <w:spacing w:line="266" w:lineRule="auto"/>
        <w:ind w:firstLine="705"/>
        <w:jc w:val="both"/>
      </w:pPr>
    </w:p>
    <w:p w:rsidR="00FF1F3E" w:rsidRDefault="00FF1F3E" w:rsidP="00FF1F3E">
      <w:pPr>
        <w:autoSpaceDE w:val="0"/>
        <w:autoSpaceDN w:val="0"/>
        <w:adjustRightInd w:val="0"/>
        <w:spacing w:line="266" w:lineRule="auto"/>
        <w:ind w:firstLine="705"/>
        <w:jc w:val="both"/>
      </w:pPr>
    </w:p>
    <w:p w:rsidR="00FF1F3E" w:rsidRDefault="00FF1F3E" w:rsidP="00FF1F3E">
      <w:pPr>
        <w:autoSpaceDE w:val="0"/>
        <w:autoSpaceDN w:val="0"/>
        <w:adjustRightInd w:val="0"/>
        <w:spacing w:line="266" w:lineRule="auto"/>
        <w:ind w:firstLine="705"/>
        <w:jc w:val="both"/>
      </w:pPr>
    </w:p>
    <w:p w:rsidR="00FF1F3E" w:rsidRDefault="00FF1F3E" w:rsidP="00FF1F3E">
      <w:pPr>
        <w:autoSpaceDE w:val="0"/>
        <w:autoSpaceDN w:val="0"/>
        <w:adjustRightInd w:val="0"/>
        <w:spacing w:line="266" w:lineRule="auto"/>
        <w:ind w:firstLine="705"/>
        <w:jc w:val="both"/>
      </w:pPr>
    </w:p>
    <w:p w:rsidR="00FF1F3E" w:rsidRDefault="00FF1F3E" w:rsidP="00FF1F3E">
      <w:pPr>
        <w:autoSpaceDE w:val="0"/>
        <w:autoSpaceDN w:val="0"/>
        <w:adjustRightInd w:val="0"/>
        <w:spacing w:line="266" w:lineRule="auto"/>
        <w:ind w:firstLine="705"/>
        <w:jc w:val="both"/>
      </w:pPr>
    </w:p>
    <w:p w:rsidR="00FF1F3E" w:rsidRDefault="00FF1F3E" w:rsidP="00FF1F3E">
      <w:pPr>
        <w:autoSpaceDE w:val="0"/>
        <w:autoSpaceDN w:val="0"/>
        <w:adjustRightInd w:val="0"/>
        <w:spacing w:line="266" w:lineRule="auto"/>
        <w:ind w:firstLine="705"/>
        <w:jc w:val="both"/>
      </w:pPr>
    </w:p>
    <w:p w:rsidR="00FF1F3E" w:rsidRDefault="00FF1F3E" w:rsidP="00FF1F3E">
      <w:pPr>
        <w:autoSpaceDE w:val="0"/>
        <w:autoSpaceDN w:val="0"/>
        <w:adjustRightInd w:val="0"/>
        <w:spacing w:line="266" w:lineRule="auto"/>
        <w:ind w:firstLine="705"/>
        <w:jc w:val="both"/>
      </w:pPr>
    </w:p>
    <w:p w:rsidR="00FF1F3E" w:rsidRPr="00717B2B" w:rsidRDefault="00FF1F3E" w:rsidP="00FF1F3E">
      <w:pPr>
        <w:jc w:val="center"/>
      </w:pPr>
      <w:r>
        <w:rPr>
          <w:b/>
        </w:rPr>
        <w:t>Контрольная работа №4</w:t>
      </w:r>
      <w:r w:rsidRPr="00717B2B">
        <w:rPr>
          <w:b/>
        </w:rPr>
        <w:t xml:space="preserve">. Комплексная </w:t>
      </w:r>
      <w:proofErr w:type="spellStart"/>
      <w:r w:rsidRPr="00717B2B">
        <w:rPr>
          <w:b/>
        </w:rPr>
        <w:t>разноуровневая</w:t>
      </w:r>
      <w:proofErr w:type="spellEnd"/>
      <w:r w:rsidRPr="00717B2B">
        <w:rPr>
          <w:b/>
        </w:rPr>
        <w:t xml:space="preserve"> контрольная работа.</w:t>
      </w:r>
    </w:p>
    <w:p w:rsidR="00FF1F3E" w:rsidRPr="00C72B55" w:rsidRDefault="00FF1F3E" w:rsidP="00FF1F3E">
      <w:pPr>
        <w:jc w:val="center"/>
        <w:rPr>
          <w:b/>
        </w:rPr>
      </w:pPr>
      <w:r w:rsidRPr="00C72B55">
        <w:rPr>
          <w:b/>
        </w:rPr>
        <w:t>Вариант 1</w:t>
      </w:r>
    </w:p>
    <w:p w:rsidR="00FF1F3E" w:rsidRPr="00717B2B" w:rsidRDefault="00FF1F3E" w:rsidP="00FF1F3E"/>
    <w:p w:rsidR="00FF1F3E" w:rsidRDefault="00FF1F3E" w:rsidP="00FF1F3E">
      <w:pPr>
        <w:pStyle w:val="a4"/>
        <w:numPr>
          <w:ilvl w:val="0"/>
          <w:numId w:val="29"/>
        </w:numPr>
        <w:jc w:val="both"/>
        <w:rPr>
          <w:b/>
        </w:rPr>
      </w:pPr>
      <w:r w:rsidRPr="00C72B55">
        <w:rPr>
          <w:b/>
        </w:rPr>
        <w:lastRenderedPageBreak/>
        <w:t>Прочитай строфы из стихотво</w:t>
      </w:r>
      <w:r>
        <w:rPr>
          <w:b/>
        </w:rPr>
        <w:t>рений. Укажи соответствующими буквами названия стихотворений</w:t>
      </w:r>
      <w:r w:rsidRPr="00C72B55">
        <w:rPr>
          <w:b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5305"/>
        <w:gridCol w:w="5306"/>
      </w:tblGrid>
      <w:tr w:rsidR="00FF1F3E" w:rsidTr="00131C8B">
        <w:tc>
          <w:tcPr>
            <w:tcW w:w="534" w:type="dxa"/>
          </w:tcPr>
          <w:p w:rsidR="00FF1F3E" w:rsidRDefault="00FF1F3E" w:rsidP="00131C8B">
            <w:pPr>
              <w:jc w:val="both"/>
            </w:pPr>
            <w:r>
              <w:t>а)</w:t>
            </w:r>
          </w:p>
        </w:tc>
        <w:tc>
          <w:tcPr>
            <w:tcW w:w="5305" w:type="dxa"/>
          </w:tcPr>
          <w:p w:rsidR="00FF1F3E" w:rsidRDefault="00FF1F3E" w:rsidP="00131C8B">
            <w:pPr>
              <w:jc w:val="both"/>
            </w:pPr>
            <w:r>
              <w:t>В каждом маленьком растеньице,</w:t>
            </w:r>
          </w:p>
          <w:p w:rsidR="00FF1F3E" w:rsidRDefault="00FF1F3E" w:rsidP="00131C8B">
            <w:pPr>
              <w:jc w:val="both"/>
            </w:pPr>
            <w:r>
              <w:t>Словно в колбочке живой,</w:t>
            </w:r>
          </w:p>
          <w:p w:rsidR="00FF1F3E" w:rsidRDefault="00FF1F3E" w:rsidP="00131C8B">
            <w:pPr>
              <w:jc w:val="both"/>
            </w:pPr>
            <w:r>
              <w:t>Влага солнечная пенится</w:t>
            </w:r>
          </w:p>
          <w:p w:rsidR="00FF1F3E" w:rsidRDefault="00FF1F3E" w:rsidP="00131C8B">
            <w:pPr>
              <w:jc w:val="both"/>
            </w:pPr>
            <w:r>
              <w:t>И кипит сама собой.</w:t>
            </w:r>
          </w:p>
          <w:p w:rsidR="00FF1F3E" w:rsidRDefault="00FF1F3E" w:rsidP="00131C8B">
            <w:pPr>
              <w:jc w:val="both"/>
            </w:pPr>
          </w:p>
        </w:tc>
        <w:tc>
          <w:tcPr>
            <w:tcW w:w="5306" w:type="dxa"/>
          </w:tcPr>
          <w:p w:rsidR="00FF1F3E" w:rsidRDefault="00FF1F3E" w:rsidP="00131C8B">
            <w:pPr>
              <w:jc w:val="both"/>
            </w:pPr>
            <w:r>
              <w:t>С.В. Михалков. «Школа»</w:t>
            </w:r>
          </w:p>
        </w:tc>
      </w:tr>
      <w:tr w:rsidR="00FF1F3E" w:rsidTr="00131C8B">
        <w:tc>
          <w:tcPr>
            <w:tcW w:w="534" w:type="dxa"/>
          </w:tcPr>
          <w:p w:rsidR="00FF1F3E" w:rsidRDefault="00FF1F3E" w:rsidP="00131C8B">
            <w:pPr>
              <w:jc w:val="both"/>
            </w:pPr>
            <w:r>
              <w:t>б)</w:t>
            </w:r>
          </w:p>
        </w:tc>
        <w:tc>
          <w:tcPr>
            <w:tcW w:w="5305" w:type="dxa"/>
          </w:tcPr>
          <w:p w:rsidR="00FF1F3E" w:rsidRDefault="00FF1F3E" w:rsidP="00131C8B">
            <w:pPr>
              <w:jc w:val="both"/>
            </w:pPr>
            <w:r>
              <w:t>Там, где я плавал за рыбами,</w:t>
            </w:r>
          </w:p>
          <w:p w:rsidR="00FF1F3E" w:rsidRDefault="00FF1F3E" w:rsidP="00131C8B">
            <w:pPr>
              <w:jc w:val="both"/>
            </w:pPr>
            <w:r>
              <w:t xml:space="preserve">Сено гребут </w:t>
            </w:r>
            <w:proofErr w:type="gramStart"/>
            <w:r>
              <w:t>в</w:t>
            </w:r>
            <w:proofErr w:type="gramEnd"/>
            <w:r>
              <w:t xml:space="preserve"> сновал:</w:t>
            </w:r>
          </w:p>
          <w:p w:rsidR="00FF1F3E" w:rsidRDefault="00FF1F3E" w:rsidP="00131C8B">
            <w:pPr>
              <w:jc w:val="both"/>
            </w:pPr>
            <w:r>
              <w:t>Между речными изгибами</w:t>
            </w:r>
          </w:p>
          <w:p w:rsidR="00FF1F3E" w:rsidRDefault="00FF1F3E" w:rsidP="00131C8B">
            <w:pPr>
              <w:jc w:val="both"/>
            </w:pPr>
            <w:r>
              <w:t>Вырыли люди канал.</w:t>
            </w:r>
          </w:p>
          <w:p w:rsidR="00FF1F3E" w:rsidRDefault="00FF1F3E" w:rsidP="00131C8B">
            <w:pPr>
              <w:jc w:val="both"/>
            </w:pPr>
          </w:p>
        </w:tc>
        <w:tc>
          <w:tcPr>
            <w:tcW w:w="5306" w:type="dxa"/>
          </w:tcPr>
          <w:p w:rsidR="00FF1F3E" w:rsidRDefault="00FF1F3E" w:rsidP="00131C8B">
            <w:pPr>
              <w:jc w:val="both"/>
            </w:pPr>
            <w:r>
              <w:t>Н.М. Рубцов. «Тихая моя родина»</w:t>
            </w:r>
          </w:p>
        </w:tc>
      </w:tr>
      <w:tr w:rsidR="00FF1F3E" w:rsidTr="00131C8B">
        <w:tc>
          <w:tcPr>
            <w:tcW w:w="534" w:type="dxa"/>
          </w:tcPr>
          <w:p w:rsidR="00FF1F3E" w:rsidRDefault="00FF1F3E" w:rsidP="00131C8B">
            <w:pPr>
              <w:jc w:val="both"/>
            </w:pPr>
            <w:r>
              <w:t>в)</w:t>
            </w:r>
          </w:p>
        </w:tc>
        <w:tc>
          <w:tcPr>
            <w:tcW w:w="5305" w:type="dxa"/>
          </w:tcPr>
          <w:p w:rsidR="00FF1F3E" w:rsidRDefault="00FF1F3E" w:rsidP="00131C8B">
            <w:pPr>
              <w:jc w:val="both"/>
            </w:pPr>
            <w:r>
              <w:t xml:space="preserve">Умчались </w:t>
            </w:r>
            <w:proofErr w:type="gramStart"/>
            <w:r>
              <w:t>школьные</w:t>
            </w:r>
            <w:proofErr w:type="gramEnd"/>
            <w:r>
              <w:t xml:space="preserve"> года,</w:t>
            </w:r>
          </w:p>
          <w:p w:rsidR="00FF1F3E" w:rsidRDefault="00FF1F3E" w:rsidP="00131C8B">
            <w:pPr>
              <w:jc w:val="both"/>
            </w:pPr>
            <w:r>
              <w:t>И не догонишь их.</w:t>
            </w:r>
          </w:p>
          <w:p w:rsidR="00FF1F3E" w:rsidRDefault="00FF1F3E" w:rsidP="00131C8B">
            <w:pPr>
              <w:jc w:val="both"/>
            </w:pPr>
            <w:r>
              <w:t>Но я встречаю иногда</w:t>
            </w:r>
          </w:p>
          <w:p w:rsidR="00FF1F3E" w:rsidRDefault="00FF1F3E" w:rsidP="00131C8B">
            <w:pPr>
              <w:jc w:val="both"/>
            </w:pPr>
            <w:r>
              <w:t>Товарищей своих.</w:t>
            </w:r>
          </w:p>
        </w:tc>
        <w:tc>
          <w:tcPr>
            <w:tcW w:w="5306" w:type="dxa"/>
          </w:tcPr>
          <w:p w:rsidR="00FF1F3E" w:rsidRDefault="00FF1F3E" w:rsidP="00131C8B">
            <w:pPr>
              <w:jc w:val="both"/>
            </w:pPr>
            <w:r>
              <w:t>Н.А. Заболоцкий. «Весна в лесу»</w:t>
            </w:r>
          </w:p>
        </w:tc>
      </w:tr>
    </w:tbl>
    <w:p w:rsidR="00FF1F3E" w:rsidRPr="00A12CDF" w:rsidRDefault="00FF1F3E" w:rsidP="00FF1F3E">
      <w:pPr>
        <w:jc w:val="both"/>
      </w:pPr>
    </w:p>
    <w:p w:rsidR="00FF1F3E" w:rsidRPr="00C72B55" w:rsidRDefault="00FF1F3E" w:rsidP="00FF1F3E">
      <w:pPr>
        <w:pStyle w:val="a4"/>
        <w:numPr>
          <w:ilvl w:val="0"/>
          <w:numId w:val="29"/>
        </w:numPr>
        <w:jc w:val="both"/>
        <w:rPr>
          <w:b/>
        </w:rPr>
      </w:pPr>
      <w:r w:rsidRPr="00C72B55">
        <w:rPr>
          <w:b/>
        </w:rPr>
        <w:t>Допиши предложение.</w:t>
      </w:r>
    </w:p>
    <w:p w:rsidR="00FF1F3E" w:rsidRPr="00717B2B" w:rsidRDefault="00FF1F3E" w:rsidP="00FF1F3E">
      <w:pPr>
        <w:spacing w:line="360" w:lineRule="auto"/>
        <w:jc w:val="both"/>
      </w:pPr>
      <w:r>
        <w:t xml:space="preserve">Эпитет – это </w:t>
      </w:r>
      <w:r w:rsidRPr="00717B2B">
        <w:t xml:space="preserve">  ___________________________________________________________________</w:t>
      </w:r>
      <w:r>
        <w:t>___________________________________________________</w:t>
      </w:r>
    </w:p>
    <w:p w:rsidR="00FF1F3E" w:rsidRPr="00C72B55" w:rsidRDefault="00FF1F3E" w:rsidP="00FF1F3E">
      <w:pPr>
        <w:pStyle w:val="a4"/>
        <w:numPr>
          <w:ilvl w:val="0"/>
          <w:numId w:val="29"/>
        </w:numPr>
        <w:jc w:val="both"/>
        <w:rPr>
          <w:b/>
        </w:rPr>
      </w:pPr>
      <w:r>
        <w:rPr>
          <w:b/>
        </w:rPr>
        <w:t>Заполни схему «Родные поэты»</w:t>
      </w:r>
      <w:r w:rsidRPr="00C72B55">
        <w:rPr>
          <w:b/>
        </w:rPr>
        <w:t>.</w:t>
      </w:r>
    </w:p>
    <w:p w:rsidR="00FF1F3E" w:rsidRPr="00717B2B" w:rsidRDefault="00FF1F3E" w:rsidP="00FF1F3E">
      <w:pPr>
        <w:pStyle w:val="a4"/>
        <w:jc w:val="both"/>
      </w:pPr>
      <w:r>
        <w:rPr>
          <w:noProof/>
          <w:lang w:eastAsia="en-US"/>
        </w:rPr>
        <w:pict>
          <v:rect id="_x0000_s1062" style="position:absolute;left:0;text-align:left;margin-left:177.45pt;margin-top:13.6pt;width:113.25pt;height:29.25pt;z-index:-251619328">
            <v:textbox>
              <w:txbxContent>
                <w:p w:rsidR="00FF1F3E" w:rsidRDefault="00FF1F3E" w:rsidP="00FF1F3E">
                  <w:pPr>
                    <w:jc w:val="center"/>
                  </w:pPr>
                  <w:r>
                    <w:t>Родные поэты</w:t>
                  </w:r>
                </w:p>
              </w:txbxContent>
            </v:textbox>
          </v:rect>
        </w:pict>
      </w:r>
      <w:r>
        <w:rPr>
          <w:noProof/>
          <w:lang w:eastAsia="en-US"/>
        </w:rPr>
        <w:pict>
          <v:rect id="_x0000_s1061" style="position:absolute;left:0;text-align:left;margin-left:352.2pt;margin-top:13.6pt;width:108pt;height:29.25pt;z-index:251696128"/>
        </w:pict>
      </w:r>
      <w:r>
        <w:rPr>
          <w:noProof/>
          <w:lang w:eastAsia="en-US"/>
        </w:rPr>
        <w:pict>
          <v:rect id="_x0000_s1063" style="position:absolute;left:0;text-align:left;margin-left:.45pt;margin-top:13.6pt;width:108pt;height:29.25pt;z-index:251698176"/>
        </w:pict>
      </w:r>
    </w:p>
    <w:p w:rsidR="00FF1F3E" w:rsidRPr="00BE77BD" w:rsidRDefault="00FF1F3E" w:rsidP="00FF1F3E">
      <w:pPr>
        <w:jc w:val="both"/>
      </w:pPr>
      <w:r>
        <w:rPr>
          <w:noProof/>
        </w:rPr>
        <w:pict>
          <v:shape id="_x0000_s1056" type="#_x0000_t32" style="position:absolute;left:0;text-align:left;margin-left:290.7pt;margin-top:7.95pt;width:61.5pt;height:.05pt;flip:y;z-index:251691008" o:connectortype="straight">
            <v:stroke endarrow="block"/>
          </v:shape>
        </w:pict>
      </w:r>
      <w:r>
        <w:rPr>
          <w:noProof/>
        </w:rPr>
        <w:pict>
          <v:shape id="_x0000_s1057" type="#_x0000_t32" style="position:absolute;left:0;text-align:left;margin-left:108.45pt;margin-top:7.95pt;width:69pt;height:.05pt;flip:x;z-index:251692032" o:connectortype="straight">
            <v:stroke endarrow="block"/>
          </v:shape>
        </w:pict>
      </w:r>
    </w:p>
    <w:p w:rsidR="00FF1F3E" w:rsidRPr="00717B2B" w:rsidRDefault="00FF1F3E" w:rsidP="00FF1F3E">
      <w:pPr>
        <w:jc w:val="both"/>
      </w:pPr>
      <w:r>
        <w:rPr>
          <w:noProof/>
        </w:rPr>
        <w:pict>
          <v:shape id="_x0000_s1058" type="#_x0000_t32" style="position:absolute;left:0;text-align:left;margin-left:229.95pt;margin-top:3.2pt;width:.05pt;height:28.95pt;z-index:251693056" o:connectortype="straight">
            <v:stroke endarrow="block"/>
          </v:shape>
        </w:pict>
      </w:r>
      <w:r>
        <w:rPr>
          <w:noProof/>
        </w:rPr>
        <w:pict>
          <v:shape id="_x0000_s1059" type="#_x0000_t32" style="position:absolute;left:0;text-align:left;margin-left:290.7pt;margin-top:3.2pt;width:126pt;height:23.65pt;z-index:251694080" o:connectortype="straight">
            <v:stroke endarrow="block"/>
          </v:shape>
        </w:pict>
      </w:r>
      <w:r>
        <w:rPr>
          <w:noProof/>
        </w:rPr>
        <w:pict>
          <v:shape id="_x0000_s1060" type="#_x0000_t32" style="position:absolute;left:0;text-align:left;margin-left:61.5pt;margin-top:3.2pt;width:115.95pt;height:25.7pt;flip:x;z-index:251695104" o:connectortype="straight">
            <v:stroke endarrow="block"/>
          </v:shape>
        </w:pict>
      </w:r>
    </w:p>
    <w:p w:rsidR="00FF1F3E" w:rsidRPr="00717B2B" w:rsidRDefault="00FF1F3E" w:rsidP="00FF1F3E">
      <w:pPr>
        <w:jc w:val="both"/>
      </w:pPr>
    </w:p>
    <w:p w:rsidR="00FF1F3E" w:rsidRPr="00717B2B" w:rsidRDefault="00FF1F3E" w:rsidP="00FF1F3E">
      <w:pPr>
        <w:jc w:val="both"/>
      </w:pPr>
      <w:r>
        <w:rPr>
          <w:noProof/>
        </w:rPr>
        <w:pict>
          <v:rect id="_x0000_s1054" style="position:absolute;left:0;text-align:left;margin-left:173.7pt;margin-top:4.55pt;width:108pt;height:29.25pt;z-index:251688960"/>
        </w:pict>
      </w:r>
      <w:r>
        <w:rPr>
          <w:noProof/>
        </w:rPr>
        <w:pict>
          <v:rect id="_x0000_s1055" style="position:absolute;left:0;text-align:left;margin-left:352.2pt;margin-top:1.3pt;width:108pt;height:29.25pt;z-index:251689984"/>
        </w:pict>
      </w:r>
      <w:r>
        <w:rPr>
          <w:noProof/>
        </w:rPr>
        <w:pict>
          <v:rect id="_x0000_s1053" style="position:absolute;left:0;text-align:left;margin-left:.45pt;margin-top:4.55pt;width:108pt;height:29.25pt;z-index:251687936"/>
        </w:pict>
      </w:r>
    </w:p>
    <w:p w:rsidR="00FF1F3E" w:rsidRPr="00717B2B" w:rsidRDefault="00FF1F3E" w:rsidP="00FF1F3E">
      <w:pPr>
        <w:pStyle w:val="a4"/>
        <w:jc w:val="both"/>
      </w:pPr>
    </w:p>
    <w:p w:rsidR="00FF1F3E" w:rsidRPr="00717B2B" w:rsidRDefault="00FF1F3E" w:rsidP="00FF1F3E">
      <w:pPr>
        <w:jc w:val="both"/>
      </w:pPr>
    </w:p>
    <w:p w:rsidR="00FF1F3E" w:rsidRPr="00C72B55" w:rsidRDefault="00FF1F3E" w:rsidP="00FF1F3E">
      <w:pPr>
        <w:pStyle w:val="a4"/>
        <w:numPr>
          <w:ilvl w:val="0"/>
          <w:numId w:val="29"/>
        </w:numPr>
        <w:jc w:val="both"/>
        <w:rPr>
          <w:b/>
        </w:rPr>
      </w:pPr>
      <w:r>
        <w:rPr>
          <w:b/>
          <w:noProof/>
        </w:rPr>
        <w:pict>
          <v:shape id="_x0000_s1126" type="#_x0000_t32" style="position:absolute;left:0;text-align:left;margin-left:181.65pt;margin-top:7.4pt;width:30.75pt;height:0;z-index:251762688" o:connectortype="straight">
            <v:stroke endarrow="block"/>
          </v:shape>
        </w:pict>
      </w:r>
      <w:r>
        <w:rPr>
          <w:b/>
        </w:rPr>
        <w:t>Прочитай строфу. Укажи              рифмующиеся строки</w:t>
      </w:r>
      <w:r w:rsidRPr="00C72B55">
        <w:rPr>
          <w:b/>
        </w:rPr>
        <w:t>.</w:t>
      </w:r>
      <w:r>
        <w:rPr>
          <w:b/>
        </w:rPr>
        <w:t xml:space="preserve"> Отметь вид строфы.</w:t>
      </w:r>
    </w:p>
    <w:p w:rsidR="00FF1F3E" w:rsidRPr="00717B2B" w:rsidRDefault="00FF1F3E" w:rsidP="00FF1F3E">
      <w:pPr>
        <w:ind w:firstLine="708"/>
        <w:jc w:val="both"/>
      </w:pPr>
      <w:r>
        <w:t>Школа моя деревянная!..</w:t>
      </w:r>
    </w:p>
    <w:p w:rsidR="00FF1F3E" w:rsidRPr="00717B2B" w:rsidRDefault="00FF1F3E" w:rsidP="00FF1F3E">
      <w:pPr>
        <w:ind w:left="708"/>
        <w:jc w:val="both"/>
      </w:pPr>
      <w:r>
        <w:t>Время придёт уезжать –</w:t>
      </w:r>
    </w:p>
    <w:p w:rsidR="00FF1F3E" w:rsidRPr="00717B2B" w:rsidRDefault="00FF1F3E" w:rsidP="00FF1F3E">
      <w:pPr>
        <w:ind w:firstLine="708"/>
        <w:jc w:val="both"/>
      </w:pPr>
      <w:r>
        <w:t>Речка за мною туманная</w:t>
      </w:r>
    </w:p>
    <w:p w:rsidR="00FF1F3E" w:rsidRDefault="00FF1F3E" w:rsidP="00FF1F3E">
      <w:pPr>
        <w:ind w:firstLine="708"/>
        <w:jc w:val="both"/>
      </w:pPr>
      <w:r>
        <w:t>Будет бежать и бежать</w:t>
      </w:r>
      <w:r w:rsidRPr="00717B2B">
        <w:t>.</w:t>
      </w:r>
    </w:p>
    <w:p w:rsidR="00FF1F3E" w:rsidRDefault="00FF1F3E" w:rsidP="00FF1F3E">
      <w:pPr>
        <w:pStyle w:val="a4"/>
        <w:numPr>
          <w:ilvl w:val="0"/>
          <w:numId w:val="36"/>
        </w:numPr>
        <w:spacing w:after="200" w:line="276" w:lineRule="auto"/>
        <w:jc w:val="both"/>
      </w:pPr>
      <w:r>
        <w:t>т</w:t>
      </w:r>
      <w:r w:rsidRPr="00EC7649">
        <w:t>рёхстишие</w:t>
      </w:r>
    </w:p>
    <w:p w:rsidR="00FF1F3E" w:rsidRDefault="00FF1F3E" w:rsidP="00FF1F3E">
      <w:pPr>
        <w:pStyle w:val="a4"/>
        <w:numPr>
          <w:ilvl w:val="0"/>
          <w:numId w:val="36"/>
        </w:numPr>
        <w:spacing w:after="200" w:line="276" w:lineRule="auto"/>
        <w:jc w:val="both"/>
      </w:pPr>
      <w:r>
        <w:lastRenderedPageBreak/>
        <w:t>пятистишие</w:t>
      </w:r>
    </w:p>
    <w:p w:rsidR="00FF1F3E" w:rsidRPr="00EC7649" w:rsidRDefault="00FF1F3E" w:rsidP="00FF1F3E">
      <w:pPr>
        <w:pStyle w:val="a4"/>
        <w:numPr>
          <w:ilvl w:val="0"/>
          <w:numId w:val="36"/>
        </w:numPr>
        <w:spacing w:after="200" w:line="276" w:lineRule="auto"/>
        <w:jc w:val="both"/>
      </w:pPr>
      <w:r>
        <w:t>четверостишие</w:t>
      </w:r>
    </w:p>
    <w:p w:rsidR="00FF1F3E" w:rsidRPr="00C72B55" w:rsidRDefault="00FF1F3E" w:rsidP="00FF1F3E">
      <w:pPr>
        <w:pStyle w:val="a4"/>
        <w:numPr>
          <w:ilvl w:val="0"/>
          <w:numId w:val="29"/>
        </w:numPr>
        <w:jc w:val="both"/>
        <w:rPr>
          <w:b/>
        </w:rPr>
      </w:pPr>
      <w:r>
        <w:rPr>
          <w:b/>
        </w:rPr>
        <w:t>Запишите имя, отчество и фамилию автора басни «Любитель книг»</w:t>
      </w:r>
      <w:r w:rsidRPr="00C72B55">
        <w:rPr>
          <w:b/>
        </w:rPr>
        <w:t>.</w:t>
      </w:r>
    </w:p>
    <w:p w:rsidR="00FF1F3E" w:rsidRPr="00717B2B" w:rsidRDefault="00FF1F3E" w:rsidP="00FF1F3E">
      <w:pPr>
        <w:jc w:val="both"/>
      </w:pPr>
      <w:r w:rsidRPr="00717B2B">
        <w:t>_____________________________________________________________________________</w:t>
      </w:r>
      <w:r>
        <w:t>_____________________________________________________</w:t>
      </w:r>
    </w:p>
    <w:p w:rsidR="00FF1F3E" w:rsidRPr="00717B2B" w:rsidRDefault="00FF1F3E" w:rsidP="00FF1F3E">
      <w:pPr>
        <w:jc w:val="both"/>
      </w:pPr>
    </w:p>
    <w:p w:rsidR="00FF1F3E" w:rsidRPr="00C72B55" w:rsidRDefault="00FF1F3E" w:rsidP="00FF1F3E">
      <w:pPr>
        <w:pStyle w:val="a4"/>
        <w:numPr>
          <w:ilvl w:val="0"/>
          <w:numId w:val="29"/>
        </w:numPr>
        <w:jc w:val="both"/>
        <w:rPr>
          <w:b/>
        </w:rPr>
      </w:pPr>
      <w:r>
        <w:rPr>
          <w:b/>
        </w:rPr>
        <w:t>Кто сказал эти слова? За</w:t>
      </w:r>
      <w:r w:rsidRPr="00C72B55">
        <w:rPr>
          <w:b/>
        </w:rPr>
        <w:t>пиши</w:t>
      </w:r>
      <w:r>
        <w:rPr>
          <w:b/>
        </w:rPr>
        <w:t xml:space="preserve"> полный ответ</w:t>
      </w:r>
      <w:r w:rsidRPr="00C72B55">
        <w:rPr>
          <w:b/>
        </w:rPr>
        <w:t>.</w:t>
      </w:r>
    </w:p>
    <w:p w:rsidR="00FF1F3E" w:rsidRDefault="00FF1F3E" w:rsidP="00FF1F3E">
      <w:pPr>
        <w:ind w:left="360"/>
        <w:jc w:val="both"/>
      </w:pPr>
      <w:r>
        <w:t>- Если вы над капитанами не командир, то и толковать нечего. Мне надо, дяденька, такого командира, чтобы он мог всем капитанам приказывать.</w:t>
      </w:r>
    </w:p>
    <w:p w:rsidR="00FF1F3E" w:rsidRDefault="00FF1F3E" w:rsidP="00FF1F3E">
      <w:pPr>
        <w:jc w:val="both"/>
      </w:pPr>
      <w:r>
        <w:t>__________________________________________________________________________________________________________________________________</w:t>
      </w:r>
    </w:p>
    <w:p w:rsidR="00FF1F3E" w:rsidRPr="00717B2B" w:rsidRDefault="00FF1F3E" w:rsidP="00FF1F3E">
      <w:pPr>
        <w:jc w:val="both"/>
      </w:pPr>
    </w:p>
    <w:p w:rsidR="00FF1F3E" w:rsidRDefault="00FF1F3E" w:rsidP="00FF1F3E">
      <w:pPr>
        <w:pStyle w:val="a4"/>
        <w:numPr>
          <w:ilvl w:val="0"/>
          <w:numId w:val="29"/>
        </w:numPr>
        <w:jc w:val="both"/>
        <w:rPr>
          <w:b/>
        </w:rPr>
      </w:pPr>
      <w:r>
        <w:rPr>
          <w:b/>
          <w:noProof/>
        </w:rPr>
        <w:pict>
          <v:shape id="_x0000_s1127" type="#_x0000_t32" style="position:absolute;left:0;text-align:left;margin-left:361.65pt;margin-top:5.95pt;width:30.75pt;height:0;z-index:251763712" o:connectortype="straight">
            <v:stroke endarrow="block"/>
          </v:shape>
        </w:pict>
      </w:r>
      <w:r w:rsidRPr="00C72B55">
        <w:rPr>
          <w:b/>
        </w:rPr>
        <w:t>Из какого прои</w:t>
      </w:r>
      <w:r>
        <w:rPr>
          <w:b/>
        </w:rPr>
        <w:t xml:space="preserve">зведения С.В. Михалкова отрывок? Укажи            </w:t>
      </w:r>
      <w:r w:rsidRPr="00C72B55">
        <w:rPr>
          <w:b/>
        </w:rPr>
        <w:t xml:space="preserve"> ответ.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53"/>
        <w:gridCol w:w="7250"/>
      </w:tblGrid>
      <w:tr w:rsidR="00FF1F3E" w:rsidTr="00131C8B">
        <w:tc>
          <w:tcPr>
            <w:tcW w:w="7958" w:type="dxa"/>
          </w:tcPr>
          <w:p w:rsidR="00FF1F3E" w:rsidRDefault="00FF1F3E" w:rsidP="00131C8B">
            <w:pPr>
              <w:jc w:val="both"/>
            </w:pPr>
            <w:r>
              <w:t>Старик посмотрел на корову свою:</w:t>
            </w:r>
          </w:p>
          <w:p w:rsidR="00FF1F3E" w:rsidRDefault="00FF1F3E" w:rsidP="00131C8B">
            <w:pPr>
              <w:jc w:val="both"/>
            </w:pPr>
            <w:r>
              <w:t>- Зачем я, Бурёнка, тебя продаю?</w:t>
            </w:r>
          </w:p>
          <w:p w:rsidR="00FF1F3E" w:rsidRDefault="00FF1F3E" w:rsidP="00131C8B">
            <w:pPr>
              <w:jc w:val="both"/>
            </w:pPr>
            <w:r>
              <w:t>Корову свою не продам никому –</w:t>
            </w:r>
          </w:p>
          <w:p w:rsidR="00FF1F3E" w:rsidRDefault="00FF1F3E" w:rsidP="00131C8B">
            <w:pPr>
              <w:jc w:val="both"/>
            </w:pPr>
            <w:r>
              <w:t>Такая скотина нужна самому!</w:t>
            </w:r>
          </w:p>
        </w:tc>
        <w:tc>
          <w:tcPr>
            <w:tcW w:w="7958" w:type="dxa"/>
          </w:tcPr>
          <w:p w:rsidR="00FF1F3E" w:rsidRDefault="00FF1F3E" w:rsidP="00131C8B">
            <w:pPr>
              <w:spacing w:line="276" w:lineRule="auto"/>
              <w:jc w:val="both"/>
            </w:pPr>
            <w:r>
              <w:t>«Школа»</w:t>
            </w:r>
          </w:p>
          <w:p w:rsidR="00FF1F3E" w:rsidRDefault="00FF1F3E" w:rsidP="00131C8B">
            <w:pPr>
              <w:spacing w:line="276" w:lineRule="auto"/>
              <w:jc w:val="both"/>
            </w:pPr>
            <w:r>
              <w:t>«Чужая беда»</w:t>
            </w:r>
          </w:p>
          <w:p w:rsidR="00FF1F3E" w:rsidRDefault="00FF1F3E" w:rsidP="00131C8B">
            <w:pPr>
              <w:spacing w:line="276" w:lineRule="auto"/>
              <w:jc w:val="both"/>
            </w:pPr>
            <w:r>
              <w:t>«Как старик корову продавал»</w:t>
            </w:r>
          </w:p>
        </w:tc>
      </w:tr>
    </w:tbl>
    <w:p w:rsidR="00FF1F3E" w:rsidRPr="00C72B55" w:rsidRDefault="00FF1F3E" w:rsidP="00FF1F3E">
      <w:pPr>
        <w:pStyle w:val="a4"/>
        <w:numPr>
          <w:ilvl w:val="0"/>
          <w:numId w:val="29"/>
        </w:numPr>
        <w:jc w:val="both"/>
        <w:rPr>
          <w:b/>
        </w:rPr>
      </w:pPr>
      <w:r>
        <w:rPr>
          <w:b/>
        </w:rPr>
        <w:t xml:space="preserve">Какие </w:t>
      </w:r>
      <w:proofErr w:type="gramStart"/>
      <w:r>
        <w:rPr>
          <w:b/>
        </w:rPr>
        <w:t>герои</w:t>
      </w:r>
      <w:proofErr w:type="gramEnd"/>
      <w:r w:rsidRPr="00C72B55">
        <w:rPr>
          <w:b/>
        </w:rPr>
        <w:t xml:space="preserve"> и </w:t>
      </w:r>
      <w:r>
        <w:rPr>
          <w:b/>
        </w:rPr>
        <w:t xml:space="preserve">из </w:t>
      </w:r>
      <w:proofErr w:type="gramStart"/>
      <w:r>
        <w:rPr>
          <w:b/>
        </w:rPr>
        <w:t>какого</w:t>
      </w:r>
      <w:proofErr w:type="gramEnd"/>
      <w:r>
        <w:rPr>
          <w:b/>
        </w:rPr>
        <w:t xml:space="preserve"> произведения ведут диалог? Допиши предложение</w:t>
      </w:r>
      <w:r w:rsidRPr="00C72B55">
        <w:rPr>
          <w:b/>
        </w:rPr>
        <w:t>.</w:t>
      </w:r>
    </w:p>
    <w:p w:rsidR="00FF1F3E" w:rsidRDefault="00FF1F3E" w:rsidP="00FF1F3E">
      <w:pPr>
        <w:jc w:val="both"/>
      </w:pPr>
      <w:r>
        <w:t>- Гм… Что же это за капитан такой?</w:t>
      </w:r>
    </w:p>
    <w:p w:rsidR="00FF1F3E" w:rsidRDefault="00FF1F3E" w:rsidP="00FF1F3E">
      <w:pPr>
        <w:jc w:val="both"/>
      </w:pPr>
      <w:r>
        <w:t>- Он, дяденька, над разведчиками командует. Он у них самый старший. Что он им велит, то они всё исполняют.</w:t>
      </w:r>
    </w:p>
    <w:p w:rsidR="00FF1F3E" w:rsidRDefault="00FF1F3E" w:rsidP="00FF1F3E">
      <w:pPr>
        <w:jc w:val="both"/>
      </w:pPr>
      <w:r>
        <w:t>- Над какими разведчиками?</w:t>
      </w:r>
    </w:p>
    <w:p w:rsidR="00FF1F3E" w:rsidRDefault="00FF1F3E" w:rsidP="00FF1F3E">
      <w:pPr>
        <w:jc w:val="both"/>
      </w:pPr>
      <w:r>
        <w:t>- Известно, над какими: над артиллерийскими. Которые немецкие огневые точки засекают. Ух, дяденька, и сердитый же их капитан! Прямо беда.</w:t>
      </w:r>
    </w:p>
    <w:p w:rsidR="00FF1F3E" w:rsidRDefault="00FF1F3E" w:rsidP="00FF1F3E">
      <w:pPr>
        <w:jc w:val="both"/>
      </w:pPr>
      <w:r>
        <w:t>- А ты видел когда-нибудь этого сердитого капитана?</w:t>
      </w:r>
    </w:p>
    <w:p w:rsidR="00FF1F3E" w:rsidRDefault="00FF1F3E" w:rsidP="00FF1F3E">
      <w:pPr>
        <w:jc w:val="both"/>
      </w:pPr>
      <w:r>
        <w:t>- То-то и беда, что не видел.</w:t>
      </w:r>
    </w:p>
    <w:p w:rsidR="00FF1F3E" w:rsidRDefault="00FF1F3E" w:rsidP="00FF1F3E">
      <w:pPr>
        <w:jc w:val="both"/>
      </w:pPr>
      <w:r>
        <w:t>- А он тебя видел?</w:t>
      </w:r>
    </w:p>
    <w:p w:rsidR="00FF1F3E" w:rsidRDefault="00FF1F3E" w:rsidP="00FF1F3E">
      <w:pPr>
        <w:jc w:val="both"/>
      </w:pPr>
      <w:r>
        <w:t>- И он меня не видел. Он только приказал меня в тыл отвезти и коменданту сдать.</w:t>
      </w:r>
    </w:p>
    <w:p w:rsidR="00FF1F3E" w:rsidRDefault="00FF1F3E" w:rsidP="00FF1F3E">
      <w:pPr>
        <w:jc w:val="both"/>
      </w:pPr>
      <w:r>
        <w:t>Это диалог _______________________________________________________________________________________________________________________</w:t>
      </w:r>
    </w:p>
    <w:p w:rsidR="00FF1F3E" w:rsidRPr="00717B2B" w:rsidRDefault="00FF1F3E" w:rsidP="00FF1F3E">
      <w:pPr>
        <w:spacing w:line="276" w:lineRule="auto"/>
        <w:jc w:val="both"/>
      </w:pPr>
    </w:p>
    <w:p w:rsidR="00FF1F3E" w:rsidRPr="00C72B55" w:rsidRDefault="00FF1F3E" w:rsidP="00FF1F3E">
      <w:pPr>
        <w:pStyle w:val="a4"/>
        <w:numPr>
          <w:ilvl w:val="0"/>
          <w:numId w:val="29"/>
        </w:numPr>
        <w:jc w:val="both"/>
        <w:rPr>
          <w:b/>
        </w:rPr>
      </w:pPr>
      <w:r>
        <w:rPr>
          <w:b/>
          <w:noProof/>
          <w:lang w:eastAsia="en-US"/>
        </w:rPr>
        <w:pict>
          <v:shape id="_x0000_s1064" type="#_x0000_t32" style="position:absolute;left:0;text-align:left;margin-left:85.95pt;margin-top:8pt;width:43.5pt;height:0;z-index:251699200" o:connectortype="straight">
            <v:stroke endarrow="block"/>
          </v:shape>
        </w:pict>
      </w:r>
      <w:r w:rsidRPr="00C72B55">
        <w:rPr>
          <w:b/>
        </w:rPr>
        <w:t xml:space="preserve">Соедини                 фамилии </w:t>
      </w:r>
      <w:r>
        <w:rPr>
          <w:b/>
        </w:rPr>
        <w:t>авторов с их именами и отчествами</w:t>
      </w:r>
      <w:r w:rsidRPr="00C72B55">
        <w:rPr>
          <w:b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F1F3E" w:rsidRPr="00717B2B" w:rsidTr="00131C8B">
        <w:tc>
          <w:tcPr>
            <w:tcW w:w="4785" w:type="dxa"/>
          </w:tcPr>
          <w:p w:rsidR="00FF1F3E" w:rsidRPr="00717B2B" w:rsidRDefault="00FF1F3E" w:rsidP="00131C8B">
            <w:pPr>
              <w:jc w:val="both"/>
            </w:pPr>
            <w:r>
              <w:t>Катаев</w:t>
            </w:r>
          </w:p>
        </w:tc>
        <w:tc>
          <w:tcPr>
            <w:tcW w:w="4786" w:type="dxa"/>
          </w:tcPr>
          <w:p w:rsidR="00FF1F3E" w:rsidRPr="00717B2B" w:rsidRDefault="00FF1F3E" w:rsidP="00131C8B">
            <w:pPr>
              <w:jc w:val="both"/>
            </w:pPr>
            <w:r>
              <w:t>Николай Николаевич</w:t>
            </w:r>
          </w:p>
        </w:tc>
      </w:tr>
      <w:tr w:rsidR="00FF1F3E" w:rsidRPr="00717B2B" w:rsidTr="00131C8B">
        <w:tc>
          <w:tcPr>
            <w:tcW w:w="4785" w:type="dxa"/>
          </w:tcPr>
          <w:p w:rsidR="00FF1F3E" w:rsidRPr="00717B2B" w:rsidRDefault="00FF1F3E" w:rsidP="00131C8B">
            <w:pPr>
              <w:jc w:val="both"/>
            </w:pPr>
            <w:r>
              <w:t>Рубцов</w:t>
            </w:r>
          </w:p>
        </w:tc>
        <w:tc>
          <w:tcPr>
            <w:tcW w:w="4786" w:type="dxa"/>
          </w:tcPr>
          <w:p w:rsidR="00FF1F3E" w:rsidRPr="00717B2B" w:rsidRDefault="00FF1F3E" w:rsidP="00131C8B">
            <w:pPr>
              <w:jc w:val="both"/>
            </w:pPr>
            <w:r>
              <w:t>Агния Львовна</w:t>
            </w:r>
          </w:p>
        </w:tc>
      </w:tr>
      <w:tr w:rsidR="00FF1F3E" w:rsidRPr="00717B2B" w:rsidTr="00131C8B">
        <w:tc>
          <w:tcPr>
            <w:tcW w:w="4785" w:type="dxa"/>
          </w:tcPr>
          <w:p w:rsidR="00FF1F3E" w:rsidRPr="00717B2B" w:rsidRDefault="00FF1F3E" w:rsidP="00131C8B">
            <w:pPr>
              <w:jc w:val="both"/>
            </w:pPr>
            <w:r>
              <w:lastRenderedPageBreak/>
              <w:t>Михалков</w:t>
            </w:r>
          </w:p>
        </w:tc>
        <w:tc>
          <w:tcPr>
            <w:tcW w:w="4786" w:type="dxa"/>
          </w:tcPr>
          <w:p w:rsidR="00FF1F3E" w:rsidRPr="00717B2B" w:rsidRDefault="00FF1F3E" w:rsidP="00131C8B">
            <w:pPr>
              <w:jc w:val="both"/>
            </w:pPr>
            <w:r>
              <w:t>Валентин Петрович</w:t>
            </w:r>
          </w:p>
        </w:tc>
      </w:tr>
      <w:tr w:rsidR="00FF1F3E" w:rsidRPr="00717B2B" w:rsidTr="00131C8B">
        <w:tc>
          <w:tcPr>
            <w:tcW w:w="4785" w:type="dxa"/>
          </w:tcPr>
          <w:p w:rsidR="00FF1F3E" w:rsidRPr="00717B2B" w:rsidRDefault="00FF1F3E" w:rsidP="00131C8B">
            <w:pPr>
              <w:jc w:val="both"/>
            </w:pPr>
            <w:r>
              <w:t>Носов</w:t>
            </w:r>
          </w:p>
        </w:tc>
        <w:tc>
          <w:tcPr>
            <w:tcW w:w="4786" w:type="dxa"/>
          </w:tcPr>
          <w:p w:rsidR="00FF1F3E" w:rsidRPr="00717B2B" w:rsidRDefault="00FF1F3E" w:rsidP="00131C8B">
            <w:pPr>
              <w:jc w:val="both"/>
            </w:pPr>
            <w:r>
              <w:t>Николай Михайлович</w:t>
            </w:r>
          </w:p>
        </w:tc>
      </w:tr>
      <w:tr w:rsidR="00FF1F3E" w:rsidRPr="00717B2B" w:rsidTr="00131C8B">
        <w:tc>
          <w:tcPr>
            <w:tcW w:w="4785" w:type="dxa"/>
          </w:tcPr>
          <w:p w:rsidR="00FF1F3E" w:rsidRPr="00717B2B" w:rsidRDefault="00FF1F3E" w:rsidP="00131C8B">
            <w:pPr>
              <w:jc w:val="both"/>
            </w:pPr>
            <w:proofErr w:type="spellStart"/>
            <w:r>
              <w:t>Барто</w:t>
            </w:r>
            <w:proofErr w:type="spellEnd"/>
          </w:p>
        </w:tc>
        <w:tc>
          <w:tcPr>
            <w:tcW w:w="4786" w:type="dxa"/>
          </w:tcPr>
          <w:p w:rsidR="00FF1F3E" w:rsidRPr="00717B2B" w:rsidRDefault="00FF1F3E" w:rsidP="00131C8B">
            <w:pPr>
              <w:jc w:val="both"/>
            </w:pPr>
            <w:r>
              <w:t>Сергей Владимирович</w:t>
            </w:r>
          </w:p>
        </w:tc>
      </w:tr>
    </w:tbl>
    <w:p w:rsidR="00FF1F3E" w:rsidRDefault="00FF1F3E" w:rsidP="00FF1F3E">
      <w:pPr>
        <w:jc w:val="both"/>
        <w:rPr>
          <w:b/>
        </w:rPr>
      </w:pPr>
    </w:p>
    <w:p w:rsidR="00FF1F3E" w:rsidRPr="001314FF" w:rsidRDefault="00FF1F3E" w:rsidP="00FF1F3E">
      <w:pPr>
        <w:jc w:val="both"/>
        <w:rPr>
          <w:b/>
        </w:rPr>
      </w:pPr>
      <w:r>
        <w:rPr>
          <w:b/>
        </w:rPr>
        <w:t>10*. Кроссворд «Авторы</w:t>
      </w:r>
      <w:r w:rsidRPr="001314FF">
        <w:rPr>
          <w:b/>
        </w:rPr>
        <w:t xml:space="preserve"> изученных произведений».</w:t>
      </w:r>
    </w:p>
    <w:p w:rsidR="00FF1F3E" w:rsidRPr="00717B2B" w:rsidRDefault="00FF1F3E" w:rsidP="00FF1F3E">
      <w:pPr>
        <w:pStyle w:val="a4"/>
        <w:numPr>
          <w:ilvl w:val="0"/>
          <w:numId w:val="30"/>
        </w:numPr>
        <w:jc w:val="both"/>
      </w:pPr>
      <w:r>
        <w:t>Автор юмористических рассказов для детей</w:t>
      </w:r>
      <w:r w:rsidRPr="00717B2B">
        <w:t>.</w:t>
      </w:r>
    </w:p>
    <w:p w:rsidR="00FF1F3E" w:rsidRPr="00717B2B" w:rsidRDefault="00FF1F3E" w:rsidP="00FF1F3E">
      <w:pPr>
        <w:pStyle w:val="a4"/>
        <w:numPr>
          <w:ilvl w:val="0"/>
          <w:numId w:val="30"/>
        </w:numPr>
        <w:jc w:val="both"/>
      </w:pPr>
      <w:r>
        <w:t>Этот писатель рассказал о судьбе Вани Солнцева.</w:t>
      </w:r>
    </w:p>
    <w:p w:rsidR="00FF1F3E" w:rsidRPr="00717B2B" w:rsidRDefault="00FF1F3E" w:rsidP="00FF1F3E">
      <w:pPr>
        <w:pStyle w:val="a4"/>
        <w:numPr>
          <w:ilvl w:val="0"/>
          <w:numId w:val="30"/>
        </w:numPr>
        <w:jc w:val="both"/>
      </w:pPr>
      <w:r>
        <w:t>Фамилия поэта, который написал стихотворение «Берёзы</w:t>
      </w:r>
      <w:r w:rsidRPr="00717B2B">
        <w:t>».</w:t>
      </w:r>
    </w:p>
    <w:p w:rsidR="00FF1F3E" w:rsidRPr="00717B2B" w:rsidRDefault="00FF1F3E" w:rsidP="00FF1F3E">
      <w:pPr>
        <w:pStyle w:val="a4"/>
        <w:numPr>
          <w:ilvl w:val="0"/>
          <w:numId w:val="30"/>
        </w:numPr>
        <w:jc w:val="both"/>
      </w:pPr>
      <w:r>
        <w:t>Детский писатель, поэтесса</w:t>
      </w:r>
      <w:r w:rsidRPr="00717B2B">
        <w:t>.</w:t>
      </w:r>
    </w:p>
    <w:p w:rsidR="00FF1F3E" w:rsidRPr="00717B2B" w:rsidRDefault="00FF1F3E" w:rsidP="00FF1F3E">
      <w:pPr>
        <w:pStyle w:val="a4"/>
        <w:numPr>
          <w:ilvl w:val="0"/>
          <w:numId w:val="30"/>
        </w:numPr>
        <w:jc w:val="both"/>
      </w:pPr>
      <w:r>
        <w:t>Поэт, автор стихов о «белоснежном диве</w:t>
      </w:r>
      <w:r w:rsidRPr="00717B2B">
        <w:t>».</w:t>
      </w:r>
    </w:p>
    <w:p w:rsidR="00FF1F3E" w:rsidRDefault="00FF1F3E" w:rsidP="00FF1F3E">
      <w:pPr>
        <w:pStyle w:val="a4"/>
        <w:numPr>
          <w:ilvl w:val="0"/>
          <w:numId w:val="30"/>
        </w:numPr>
        <w:jc w:val="both"/>
      </w:pPr>
      <w:r>
        <w:t>Фамилия детского писателя, автора юмористических рассказов</w:t>
      </w:r>
      <w:r w:rsidRPr="00717B2B">
        <w:t>.</w:t>
      </w:r>
    </w:p>
    <w:p w:rsidR="00FF1F3E" w:rsidRPr="00717B2B" w:rsidRDefault="00FF1F3E" w:rsidP="00FF1F3E">
      <w:pPr>
        <w:pStyle w:val="a4"/>
        <w:numPr>
          <w:ilvl w:val="0"/>
          <w:numId w:val="30"/>
        </w:numPr>
        <w:jc w:val="both"/>
      </w:pPr>
      <w:r>
        <w:t>Автор удивительных путешествий Гулливера.</w:t>
      </w:r>
    </w:p>
    <w:tbl>
      <w:tblPr>
        <w:tblW w:w="6000" w:type="dxa"/>
        <w:tblLook w:val="04A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FF1F3E" w:rsidRPr="005D589F" w:rsidTr="00131C8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5D589F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5D589F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5D589F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5D589F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1F3E" w:rsidRPr="005D589F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5D589F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1F3E" w:rsidRPr="005D589F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5D589F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5D589F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5D589F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5D589F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5D5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5D589F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FF1F3E" w:rsidRDefault="00FF1F3E" w:rsidP="00FF1F3E">
      <w:pPr>
        <w:jc w:val="center"/>
        <w:rPr>
          <w:b/>
        </w:rPr>
      </w:pPr>
    </w:p>
    <w:p w:rsidR="00FF1F3E" w:rsidRDefault="00FF1F3E" w:rsidP="00FF1F3E">
      <w:pPr>
        <w:jc w:val="center"/>
        <w:rPr>
          <w:b/>
        </w:rPr>
      </w:pPr>
    </w:p>
    <w:p w:rsidR="00FF1F3E" w:rsidRPr="001314FF" w:rsidRDefault="00FF1F3E" w:rsidP="00FF1F3E">
      <w:pPr>
        <w:jc w:val="center"/>
        <w:rPr>
          <w:b/>
        </w:rPr>
      </w:pPr>
      <w:r w:rsidRPr="001314FF">
        <w:rPr>
          <w:b/>
        </w:rPr>
        <w:t>Вариант 2</w:t>
      </w:r>
    </w:p>
    <w:p w:rsidR="00FF1F3E" w:rsidRPr="001314FF" w:rsidRDefault="00FF1F3E" w:rsidP="00FF1F3E">
      <w:pPr>
        <w:pStyle w:val="a4"/>
        <w:numPr>
          <w:ilvl w:val="0"/>
          <w:numId w:val="31"/>
        </w:numPr>
        <w:jc w:val="both"/>
        <w:rPr>
          <w:b/>
        </w:rPr>
      </w:pPr>
      <w:r w:rsidRPr="001314FF">
        <w:rPr>
          <w:b/>
        </w:rPr>
        <w:t>Прочитай строф</w:t>
      </w:r>
      <w:r>
        <w:rPr>
          <w:b/>
        </w:rPr>
        <w:t>у. Подчеркни ее название. Запиши название произведения</w:t>
      </w:r>
      <w:r w:rsidRPr="001314FF">
        <w:rPr>
          <w:b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59"/>
        <w:gridCol w:w="7244"/>
      </w:tblGrid>
      <w:tr w:rsidR="00FF1F3E" w:rsidTr="00131C8B">
        <w:tc>
          <w:tcPr>
            <w:tcW w:w="7958" w:type="dxa"/>
          </w:tcPr>
          <w:p w:rsidR="00FF1F3E" w:rsidRDefault="00FF1F3E" w:rsidP="00131C8B">
            <w:pPr>
              <w:jc w:val="both"/>
            </w:pPr>
            <w:r>
              <w:t>Был у майора Деева</w:t>
            </w:r>
          </w:p>
          <w:p w:rsidR="00FF1F3E" w:rsidRDefault="00FF1F3E" w:rsidP="00131C8B">
            <w:pPr>
              <w:jc w:val="both"/>
            </w:pPr>
            <w:r>
              <w:t>Товарищ – майор Петров,</w:t>
            </w:r>
          </w:p>
          <w:p w:rsidR="00FF1F3E" w:rsidRDefault="00FF1F3E" w:rsidP="00131C8B">
            <w:pPr>
              <w:jc w:val="both"/>
            </w:pPr>
            <w:r>
              <w:lastRenderedPageBreak/>
              <w:t>Дружили ещё с гражданской,</w:t>
            </w:r>
          </w:p>
          <w:p w:rsidR="00FF1F3E" w:rsidRDefault="00FF1F3E" w:rsidP="00131C8B">
            <w:pPr>
              <w:jc w:val="both"/>
            </w:pPr>
            <w:r>
              <w:t>Ещё с двадцатых годов.</w:t>
            </w:r>
          </w:p>
          <w:p w:rsidR="00FF1F3E" w:rsidRDefault="00FF1F3E" w:rsidP="00131C8B">
            <w:pPr>
              <w:jc w:val="both"/>
            </w:pPr>
            <w:r>
              <w:t>Вместе рубали белых</w:t>
            </w:r>
          </w:p>
          <w:p w:rsidR="00FF1F3E" w:rsidRDefault="00FF1F3E" w:rsidP="00131C8B">
            <w:pPr>
              <w:jc w:val="both"/>
            </w:pPr>
            <w:r>
              <w:t>Шашками на скаку,</w:t>
            </w:r>
          </w:p>
          <w:p w:rsidR="00FF1F3E" w:rsidRDefault="00FF1F3E" w:rsidP="00131C8B">
            <w:pPr>
              <w:jc w:val="both"/>
            </w:pPr>
            <w:r>
              <w:t>Вместе потом служили</w:t>
            </w:r>
          </w:p>
          <w:p w:rsidR="00FF1F3E" w:rsidRDefault="00FF1F3E" w:rsidP="00131C8B">
            <w:pPr>
              <w:jc w:val="both"/>
            </w:pPr>
            <w:r>
              <w:t>В артиллерийском полку.</w:t>
            </w:r>
          </w:p>
        </w:tc>
        <w:tc>
          <w:tcPr>
            <w:tcW w:w="7958" w:type="dxa"/>
          </w:tcPr>
          <w:p w:rsidR="00FF1F3E" w:rsidRDefault="00FF1F3E" w:rsidP="00131C8B">
            <w:pPr>
              <w:spacing w:line="360" w:lineRule="auto"/>
              <w:jc w:val="both"/>
            </w:pPr>
            <w:r>
              <w:lastRenderedPageBreak/>
              <w:t>четверостишие</w:t>
            </w:r>
          </w:p>
          <w:p w:rsidR="00FF1F3E" w:rsidRDefault="00FF1F3E" w:rsidP="00131C8B">
            <w:pPr>
              <w:spacing w:line="360" w:lineRule="auto"/>
              <w:jc w:val="both"/>
            </w:pPr>
            <w:r>
              <w:lastRenderedPageBreak/>
              <w:t>пятистишие</w:t>
            </w:r>
          </w:p>
          <w:p w:rsidR="00FF1F3E" w:rsidRDefault="00FF1F3E" w:rsidP="00131C8B">
            <w:pPr>
              <w:spacing w:line="360" w:lineRule="auto"/>
              <w:jc w:val="both"/>
            </w:pPr>
            <w:r>
              <w:t>шестистишие</w:t>
            </w:r>
          </w:p>
          <w:p w:rsidR="00FF1F3E" w:rsidRDefault="00FF1F3E" w:rsidP="00131C8B">
            <w:pPr>
              <w:spacing w:line="360" w:lineRule="auto"/>
              <w:jc w:val="both"/>
            </w:pPr>
            <w:proofErr w:type="spellStart"/>
            <w:r>
              <w:t>семистишие</w:t>
            </w:r>
            <w:proofErr w:type="spellEnd"/>
          </w:p>
          <w:p w:rsidR="00FF1F3E" w:rsidRDefault="00FF1F3E" w:rsidP="00131C8B">
            <w:pPr>
              <w:spacing w:line="360" w:lineRule="auto"/>
              <w:jc w:val="both"/>
            </w:pPr>
            <w:r>
              <w:t>восьмистишие</w:t>
            </w:r>
          </w:p>
        </w:tc>
      </w:tr>
    </w:tbl>
    <w:p w:rsidR="00FF1F3E" w:rsidRPr="00717B2B" w:rsidRDefault="00FF1F3E" w:rsidP="00FF1F3E">
      <w:pPr>
        <w:jc w:val="both"/>
      </w:pPr>
      <w:r w:rsidRPr="00717B2B">
        <w:lastRenderedPageBreak/>
        <w:t>_____________________________________________________________________________</w:t>
      </w:r>
      <w:r>
        <w:t>___________________________________________________</w:t>
      </w:r>
    </w:p>
    <w:p w:rsidR="00FF1F3E" w:rsidRPr="00717B2B" w:rsidRDefault="00FF1F3E" w:rsidP="00FF1F3E">
      <w:pPr>
        <w:jc w:val="both"/>
      </w:pPr>
    </w:p>
    <w:p w:rsidR="00FF1F3E" w:rsidRPr="001314FF" w:rsidRDefault="00FF1F3E" w:rsidP="00FF1F3E">
      <w:pPr>
        <w:pStyle w:val="a4"/>
        <w:numPr>
          <w:ilvl w:val="0"/>
          <w:numId w:val="31"/>
        </w:numPr>
        <w:jc w:val="both"/>
        <w:rPr>
          <w:b/>
        </w:rPr>
      </w:pPr>
      <w:r w:rsidRPr="001314FF">
        <w:rPr>
          <w:b/>
        </w:rPr>
        <w:t>Заполни с</w:t>
      </w:r>
      <w:r>
        <w:rPr>
          <w:b/>
        </w:rPr>
        <w:t>хему «Русские писатели</w:t>
      </w:r>
      <w:r w:rsidRPr="001314FF">
        <w:rPr>
          <w:b/>
        </w:rPr>
        <w:t>».</w:t>
      </w:r>
    </w:p>
    <w:p w:rsidR="00FF1F3E" w:rsidRPr="00717B2B" w:rsidRDefault="00FF1F3E" w:rsidP="00FF1F3E">
      <w:pPr>
        <w:pStyle w:val="a4"/>
        <w:jc w:val="both"/>
      </w:pPr>
      <w:r>
        <w:rPr>
          <w:noProof/>
          <w:lang w:eastAsia="en-US"/>
        </w:rPr>
        <w:pict>
          <v:rect id="_x0000_s1074" style="position:absolute;left:0;text-align:left;margin-left:154.95pt;margin-top:13.6pt;width:147pt;height:29.25pt;z-index:-251607040">
            <v:textbox>
              <w:txbxContent>
                <w:p w:rsidR="00FF1F3E" w:rsidRDefault="00FF1F3E" w:rsidP="00FF1F3E">
                  <w:pPr>
                    <w:jc w:val="center"/>
                  </w:pPr>
                  <w:r>
                    <w:t>Русские писатели</w:t>
                  </w:r>
                </w:p>
              </w:txbxContent>
            </v:textbox>
          </v:rect>
        </w:pict>
      </w:r>
      <w:r>
        <w:rPr>
          <w:noProof/>
          <w:lang w:eastAsia="en-US"/>
        </w:rPr>
        <w:pict>
          <v:rect id="_x0000_s1073" style="position:absolute;left:0;text-align:left;margin-left:352.2pt;margin-top:13.6pt;width:108pt;height:29.25pt;z-index:251708416"/>
        </w:pict>
      </w:r>
      <w:r>
        <w:rPr>
          <w:noProof/>
          <w:lang w:eastAsia="en-US"/>
        </w:rPr>
        <w:pict>
          <v:rect id="_x0000_s1075" style="position:absolute;left:0;text-align:left;margin-left:.45pt;margin-top:13.6pt;width:108pt;height:29.25pt;z-index:251710464"/>
        </w:pict>
      </w:r>
    </w:p>
    <w:p w:rsidR="00FF1F3E" w:rsidRPr="006943CD" w:rsidRDefault="00FF1F3E" w:rsidP="00FF1F3E">
      <w:pPr>
        <w:jc w:val="both"/>
      </w:pPr>
      <w:r>
        <w:rPr>
          <w:noProof/>
        </w:rPr>
        <w:pict>
          <v:shape id="_x0000_s1068" type="#_x0000_t32" style="position:absolute;left:0;text-align:left;margin-left:301.95pt;margin-top:8pt;width:50.25pt;height:.05pt;flip:y;z-index:251703296" o:connectortype="straight">
            <v:stroke endarrow="block"/>
          </v:shape>
        </w:pict>
      </w:r>
      <w:r>
        <w:rPr>
          <w:noProof/>
        </w:rPr>
        <w:pict>
          <v:shape id="_x0000_s1069" type="#_x0000_t32" style="position:absolute;left:0;text-align:left;margin-left:108.45pt;margin-top:8pt;width:46.5pt;height:0;flip:x;z-index:251704320" o:connectortype="straight">
            <v:stroke endarrow="block"/>
          </v:shape>
        </w:pict>
      </w:r>
    </w:p>
    <w:p w:rsidR="00FF1F3E" w:rsidRPr="00717B2B" w:rsidRDefault="00FF1F3E" w:rsidP="00FF1F3E">
      <w:pPr>
        <w:jc w:val="both"/>
      </w:pPr>
      <w:r>
        <w:rPr>
          <w:noProof/>
        </w:rPr>
        <w:pict>
          <v:shape id="_x0000_s1071" type="#_x0000_t32" style="position:absolute;left:0;text-align:left;margin-left:301.95pt;margin-top:3.2pt;width:65.7pt;height:20.15pt;z-index:251706368" o:connectortype="straight">
            <v:stroke endarrow="block"/>
          </v:shape>
        </w:pict>
      </w:r>
      <w:r>
        <w:rPr>
          <w:noProof/>
        </w:rPr>
        <w:pict>
          <v:shape id="_x0000_s1070" type="#_x0000_t32" style="position:absolute;left:0;text-align:left;margin-left:229.95pt;margin-top:1.1pt;width:0;height:22.25pt;z-index:251705344" o:connectortype="straight">
            <v:stroke endarrow="block"/>
          </v:shape>
        </w:pict>
      </w:r>
      <w:r>
        <w:rPr>
          <w:noProof/>
        </w:rPr>
        <w:pict>
          <v:shape id="_x0000_s1072" type="#_x0000_t32" style="position:absolute;left:0;text-align:left;margin-left:90.15pt;margin-top:3.2pt;width:64.8pt;height:20.15pt;flip:x;z-index:251707392" o:connectortype="straight">
            <v:stroke endarrow="block"/>
          </v:shape>
        </w:pict>
      </w:r>
    </w:p>
    <w:p w:rsidR="00FF1F3E" w:rsidRPr="00717B2B" w:rsidRDefault="00FF1F3E" w:rsidP="00FF1F3E">
      <w:pPr>
        <w:jc w:val="both"/>
      </w:pPr>
      <w:r>
        <w:rPr>
          <w:noProof/>
        </w:rPr>
        <w:pict>
          <v:rect id="_x0000_s1067" style="position:absolute;left:0;text-align:left;margin-left:352.2pt;margin-top:9.55pt;width:108pt;height:29.25pt;z-index:251702272"/>
        </w:pict>
      </w:r>
      <w:r>
        <w:rPr>
          <w:noProof/>
        </w:rPr>
        <w:pict>
          <v:rect id="_x0000_s1066" style="position:absolute;left:0;text-align:left;margin-left:173.7pt;margin-top:9.55pt;width:108pt;height:29.25pt;z-index:251701248"/>
        </w:pict>
      </w:r>
      <w:r>
        <w:rPr>
          <w:noProof/>
        </w:rPr>
        <w:pict>
          <v:rect id="_x0000_s1065" style="position:absolute;left:0;text-align:left;margin-left:.45pt;margin-top:9.55pt;width:108pt;height:29.25pt;z-index:251700224"/>
        </w:pict>
      </w:r>
    </w:p>
    <w:p w:rsidR="00FF1F3E" w:rsidRPr="00717B2B" w:rsidRDefault="00FF1F3E" w:rsidP="00FF1F3E">
      <w:pPr>
        <w:jc w:val="both"/>
      </w:pPr>
    </w:p>
    <w:p w:rsidR="00FF1F3E" w:rsidRPr="00717B2B" w:rsidRDefault="00FF1F3E" w:rsidP="00FF1F3E">
      <w:pPr>
        <w:pStyle w:val="a4"/>
        <w:jc w:val="both"/>
      </w:pPr>
    </w:p>
    <w:p w:rsidR="00FF1F3E" w:rsidRPr="001314FF" w:rsidRDefault="00FF1F3E" w:rsidP="00FF1F3E">
      <w:pPr>
        <w:pStyle w:val="a4"/>
        <w:numPr>
          <w:ilvl w:val="0"/>
          <w:numId w:val="31"/>
        </w:numPr>
        <w:jc w:val="both"/>
        <w:rPr>
          <w:b/>
        </w:rPr>
      </w:pPr>
      <w:r>
        <w:rPr>
          <w:b/>
          <w:noProof/>
        </w:rPr>
        <w:pict>
          <v:shape id="_x0000_s1128" type="#_x0000_t32" style="position:absolute;left:0;text-align:left;margin-left:178.65pt;margin-top:6.6pt;width:28.5pt;height:0;z-index:251764736" o:connectortype="straight">
            <v:stroke endarrow="block"/>
          </v:shape>
        </w:pict>
      </w:r>
      <w:r>
        <w:rPr>
          <w:b/>
        </w:rPr>
        <w:t>Прочитай строфу. Укажи            рифмующиеся строки, подчеркни название рифмы</w:t>
      </w:r>
      <w:r w:rsidRPr="001314FF">
        <w:rPr>
          <w:b/>
        </w:rPr>
        <w:t>.</w:t>
      </w:r>
    </w:p>
    <w:p w:rsidR="00FF1F3E" w:rsidRPr="00717B2B" w:rsidRDefault="00FF1F3E" w:rsidP="00FF1F3E">
      <w:pPr>
        <w:ind w:firstLine="708"/>
        <w:jc w:val="both"/>
      </w:pPr>
      <w:r>
        <w:t>«Кто больше?» - «Больше денег нет!»</w:t>
      </w:r>
    </w:p>
    <w:p w:rsidR="00FF1F3E" w:rsidRPr="00717B2B" w:rsidRDefault="00FF1F3E" w:rsidP="00FF1F3E">
      <w:pPr>
        <w:ind w:left="708"/>
        <w:jc w:val="both"/>
      </w:pPr>
      <w:r>
        <w:t>«Кто больше?» - «Вот ещё монету!»</w:t>
      </w:r>
    </w:p>
    <w:p w:rsidR="00FF1F3E" w:rsidRPr="00717B2B" w:rsidRDefault="00FF1F3E" w:rsidP="00FF1F3E">
      <w:pPr>
        <w:ind w:firstLine="708"/>
        <w:jc w:val="both"/>
      </w:pPr>
      <w:r>
        <w:t>«Кто больше?» - «Вот ещё браслет!</w:t>
      </w:r>
    </w:p>
    <w:p w:rsidR="00FF1F3E" w:rsidRDefault="00FF1F3E" w:rsidP="00FF1F3E">
      <w:pPr>
        <w:spacing w:after="240"/>
        <w:ind w:firstLine="708"/>
        <w:jc w:val="both"/>
      </w:pPr>
      <w:r>
        <w:t>Ещё возьмите брошку эту</w:t>
      </w:r>
      <w:r w:rsidRPr="00717B2B">
        <w:t>!</w:t>
      </w:r>
    </w:p>
    <w:p w:rsidR="00FF1F3E" w:rsidRDefault="00FF1F3E" w:rsidP="00FF1F3E">
      <w:pPr>
        <w:ind w:firstLine="708"/>
        <w:jc w:val="both"/>
      </w:pPr>
      <w:r>
        <w:t>парная (смежная), перекрёстная, охватывающая (охватная)</w:t>
      </w:r>
    </w:p>
    <w:p w:rsidR="00FF1F3E" w:rsidRPr="00717B2B" w:rsidRDefault="00FF1F3E" w:rsidP="00FF1F3E">
      <w:pPr>
        <w:ind w:firstLine="708"/>
        <w:jc w:val="both"/>
      </w:pPr>
    </w:p>
    <w:p w:rsidR="00FF1F3E" w:rsidRPr="001314FF" w:rsidRDefault="00FF1F3E" w:rsidP="00FF1F3E">
      <w:pPr>
        <w:pStyle w:val="a4"/>
        <w:numPr>
          <w:ilvl w:val="0"/>
          <w:numId w:val="31"/>
        </w:numPr>
        <w:jc w:val="both"/>
        <w:rPr>
          <w:b/>
        </w:rPr>
      </w:pPr>
      <w:r w:rsidRPr="001314FF">
        <w:rPr>
          <w:b/>
        </w:rPr>
        <w:t>Запиши имя</w:t>
      </w:r>
      <w:r>
        <w:rPr>
          <w:b/>
        </w:rPr>
        <w:t>,</w:t>
      </w:r>
      <w:r w:rsidRPr="001314FF">
        <w:rPr>
          <w:b/>
        </w:rPr>
        <w:t xml:space="preserve"> отчество и фамилию </w:t>
      </w:r>
      <w:r>
        <w:rPr>
          <w:b/>
        </w:rPr>
        <w:t>автора басни «Зеркало</w:t>
      </w:r>
      <w:r w:rsidRPr="001314FF">
        <w:rPr>
          <w:b/>
        </w:rPr>
        <w:t>».</w:t>
      </w:r>
    </w:p>
    <w:p w:rsidR="00FF1F3E" w:rsidRPr="00717B2B" w:rsidRDefault="00FF1F3E" w:rsidP="00FF1F3E">
      <w:pPr>
        <w:spacing w:line="360" w:lineRule="auto"/>
        <w:jc w:val="both"/>
      </w:pPr>
      <w:r w:rsidRPr="00717B2B">
        <w:t>__________________________________________________________________________________________________________________________</w:t>
      </w:r>
      <w:r>
        <w:t>________</w:t>
      </w:r>
    </w:p>
    <w:p w:rsidR="00FF1F3E" w:rsidRPr="001314FF" w:rsidRDefault="00FF1F3E" w:rsidP="00FF1F3E">
      <w:pPr>
        <w:pStyle w:val="a4"/>
        <w:numPr>
          <w:ilvl w:val="0"/>
          <w:numId w:val="31"/>
        </w:numPr>
        <w:jc w:val="both"/>
        <w:rPr>
          <w:b/>
        </w:rPr>
      </w:pPr>
      <w:r>
        <w:rPr>
          <w:b/>
        </w:rPr>
        <w:t>Прочитай отрывок</w:t>
      </w:r>
      <w:r w:rsidRPr="001314FF">
        <w:rPr>
          <w:b/>
        </w:rPr>
        <w:t>.</w:t>
      </w:r>
      <w:r>
        <w:rPr>
          <w:b/>
        </w:rPr>
        <w:t xml:space="preserve"> О каком </w:t>
      </w:r>
      <w:proofErr w:type="gramStart"/>
      <w:r>
        <w:rPr>
          <w:b/>
        </w:rPr>
        <w:t>герое</w:t>
      </w:r>
      <w:proofErr w:type="gramEnd"/>
      <w:r>
        <w:rPr>
          <w:b/>
        </w:rPr>
        <w:t xml:space="preserve"> и из </w:t>
      </w:r>
      <w:proofErr w:type="gramStart"/>
      <w:r>
        <w:rPr>
          <w:b/>
        </w:rPr>
        <w:t>какого</w:t>
      </w:r>
      <w:proofErr w:type="gramEnd"/>
      <w:r>
        <w:rPr>
          <w:b/>
        </w:rPr>
        <w:t xml:space="preserve"> произведения говорится? Запиши полный ответ.</w:t>
      </w:r>
    </w:p>
    <w:p w:rsidR="00FF1F3E" w:rsidRDefault="00FF1F3E" w:rsidP="00FF1F3E">
      <w:pPr>
        <w:ind w:firstLine="708"/>
        <w:jc w:val="both"/>
      </w:pPr>
      <w:r>
        <w:t xml:space="preserve">Стиснув на груди руки, поджав босые, тёмные, как картофель, ноги, мальчик лежал в зелёной </w:t>
      </w:r>
      <w:proofErr w:type="gramStart"/>
      <w:r>
        <w:t>вонючей</w:t>
      </w:r>
      <w:proofErr w:type="gramEnd"/>
      <w:r>
        <w:t xml:space="preserve"> луже и тяжело бредил во сне. Его непокрытая голова, заросшая давно не стриженными грязными волосами, была неловко откинута назад. Худенькое горло вздрагивало; из провалившегося рта, с обмётанными лихорадкой воспалёнными губами, вылетали сиплые вздохи. Слышалось бормотание, обрывки неразборчивых слов, всхлипывание.</w:t>
      </w:r>
    </w:p>
    <w:p w:rsidR="00FF1F3E" w:rsidRDefault="00FF1F3E" w:rsidP="00FF1F3E">
      <w:pPr>
        <w:jc w:val="both"/>
      </w:pPr>
      <w:r>
        <w:lastRenderedPageBreak/>
        <w:t>__________________________________________________________________________________________________________________________________</w:t>
      </w:r>
    </w:p>
    <w:p w:rsidR="00FF1F3E" w:rsidRPr="00717B2B" w:rsidRDefault="00FF1F3E" w:rsidP="00FF1F3E">
      <w:pPr>
        <w:jc w:val="both"/>
      </w:pPr>
    </w:p>
    <w:p w:rsidR="00FF1F3E" w:rsidRPr="001314FF" w:rsidRDefault="00FF1F3E" w:rsidP="00FF1F3E">
      <w:pPr>
        <w:pStyle w:val="a4"/>
        <w:numPr>
          <w:ilvl w:val="0"/>
          <w:numId w:val="31"/>
        </w:numPr>
        <w:jc w:val="both"/>
        <w:rPr>
          <w:b/>
        </w:rPr>
      </w:pPr>
      <w:r>
        <w:rPr>
          <w:b/>
          <w:noProof/>
        </w:rPr>
        <w:pict>
          <v:shape id="_x0000_s1129" type="#_x0000_t32" style="position:absolute;left:0;text-align:left;margin-left:178.65pt;margin-top:6.45pt;width:28.5pt;height:0;z-index:251765760" o:connectortype="straight">
            <v:stroke endarrow="block"/>
          </v:shape>
        </w:pict>
      </w:r>
      <w:r>
        <w:rPr>
          <w:b/>
        </w:rPr>
        <w:t xml:space="preserve">Прочитай строфу. Укажи            рифмующиеся строки. Как называется такая строфа? Отметь </w:t>
      </w:r>
      <w:r w:rsidRPr="001314FF">
        <w:rPr>
          <w:b/>
        </w:rPr>
        <w:t>ответ.</w:t>
      </w:r>
    </w:p>
    <w:p w:rsidR="00FF1F3E" w:rsidRDefault="00FF1F3E" w:rsidP="00FF1F3E">
      <w:pPr>
        <w:ind w:firstLine="360"/>
        <w:jc w:val="both"/>
      </w:pPr>
      <w:r>
        <w:t>О нашей школе над рекой,</w:t>
      </w:r>
    </w:p>
    <w:p w:rsidR="00FF1F3E" w:rsidRDefault="00FF1F3E" w:rsidP="00FF1F3E">
      <w:pPr>
        <w:ind w:firstLine="360"/>
        <w:jc w:val="both"/>
      </w:pPr>
      <w:r>
        <w:t>О классе в два окна.</w:t>
      </w:r>
    </w:p>
    <w:p w:rsidR="00FF1F3E" w:rsidRDefault="00FF1F3E" w:rsidP="00FF1F3E">
      <w:pPr>
        <w:ind w:firstLine="360"/>
        <w:jc w:val="both"/>
      </w:pPr>
      <w:r>
        <w:t xml:space="preserve">На свете не было </w:t>
      </w:r>
      <w:proofErr w:type="gramStart"/>
      <w:r>
        <w:t>такой</w:t>
      </w:r>
      <w:proofErr w:type="gramEnd"/>
    </w:p>
    <w:p w:rsidR="00FF1F3E" w:rsidRDefault="00FF1F3E" w:rsidP="00FF1F3E">
      <w:pPr>
        <w:ind w:firstLine="360"/>
        <w:jc w:val="both"/>
      </w:pPr>
      <w:proofErr w:type="gramStart"/>
      <w:r>
        <w:t>Хорошей</w:t>
      </w:r>
      <w:proofErr w:type="gramEnd"/>
      <w:r>
        <w:t>, как она!</w:t>
      </w:r>
    </w:p>
    <w:p w:rsidR="00FF1F3E" w:rsidRDefault="00FF1F3E" w:rsidP="00FF1F3E">
      <w:pPr>
        <w:pStyle w:val="a4"/>
        <w:numPr>
          <w:ilvl w:val="0"/>
          <w:numId w:val="37"/>
        </w:numPr>
        <w:spacing w:after="200" w:line="276" w:lineRule="auto"/>
        <w:jc w:val="both"/>
      </w:pPr>
      <w:r>
        <w:t>д</w:t>
      </w:r>
      <w:r w:rsidRPr="00605808">
        <w:t>вустишие</w:t>
      </w:r>
    </w:p>
    <w:p w:rsidR="00FF1F3E" w:rsidRDefault="00FF1F3E" w:rsidP="00FF1F3E">
      <w:pPr>
        <w:pStyle w:val="a4"/>
        <w:numPr>
          <w:ilvl w:val="0"/>
          <w:numId w:val="37"/>
        </w:numPr>
        <w:spacing w:after="200" w:line="276" w:lineRule="auto"/>
        <w:jc w:val="both"/>
      </w:pPr>
      <w:r>
        <w:t>четверостишие</w:t>
      </w:r>
    </w:p>
    <w:p w:rsidR="00FF1F3E" w:rsidRDefault="00FF1F3E" w:rsidP="00FF1F3E">
      <w:pPr>
        <w:pStyle w:val="a4"/>
        <w:numPr>
          <w:ilvl w:val="0"/>
          <w:numId w:val="37"/>
        </w:numPr>
        <w:spacing w:after="200" w:line="276" w:lineRule="auto"/>
        <w:jc w:val="both"/>
      </w:pPr>
      <w:r>
        <w:t>пятистишие</w:t>
      </w:r>
    </w:p>
    <w:p w:rsidR="00FF1F3E" w:rsidRPr="00605808" w:rsidRDefault="00FF1F3E" w:rsidP="00FF1F3E">
      <w:pPr>
        <w:pStyle w:val="a4"/>
        <w:jc w:val="both"/>
      </w:pPr>
    </w:p>
    <w:p w:rsidR="00FF1F3E" w:rsidRPr="001314FF" w:rsidRDefault="00FF1F3E" w:rsidP="00FF1F3E">
      <w:pPr>
        <w:pStyle w:val="a4"/>
        <w:numPr>
          <w:ilvl w:val="0"/>
          <w:numId w:val="31"/>
        </w:numPr>
        <w:jc w:val="both"/>
        <w:rPr>
          <w:b/>
        </w:rPr>
      </w:pPr>
      <w:r>
        <w:rPr>
          <w:b/>
        </w:rPr>
        <w:t>О ком говорится в отрыв</w:t>
      </w:r>
      <w:r w:rsidRPr="001314FF">
        <w:rPr>
          <w:b/>
        </w:rPr>
        <w:t>к</w:t>
      </w:r>
      <w:r>
        <w:rPr>
          <w:b/>
        </w:rPr>
        <w:t>е? Запиши полный</w:t>
      </w:r>
      <w:r w:rsidRPr="001314FF">
        <w:rPr>
          <w:b/>
        </w:rPr>
        <w:t xml:space="preserve"> ответ.</w:t>
      </w:r>
    </w:p>
    <w:p w:rsidR="00FF1F3E" w:rsidRDefault="00FF1F3E" w:rsidP="00FF1F3E">
      <w:pPr>
        <w:ind w:firstLine="708"/>
        <w:jc w:val="both"/>
      </w:pPr>
      <w:r>
        <w:t xml:space="preserve">Она везде и нигде! Она является из воды, из леса, из воздуха, из маленькой искорки, которая блеснёт на мгновенье в тёмных </w:t>
      </w:r>
      <w:proofErr w:type="spellStart"/>
      <w:r>
        <w:t>потьмах</w:t>
      </w:r>
      <w:proofErr w:type="spellEnd"/>
      <w:r>
        <w:t xml:space="preserve"> осеннего вечера, из большого пожара, от которого зарево высоко стоит в небесах; из холодной струйки, бойкого, студёного ключика, из бурной волны широкого могучего моря.</w:t>
      </w:r>
    </w:p>
    <w:p w:rsidR="00FF1F3E" w:rsidRDefault="00FF1F3E" w:rsidP="00FF1F3E">
      <w:pPr>
        <w:spacing w:line="276" w:lineRule="auto"/>
        <w:jc w:val="both"/>
      </w:pPr>
      <w:r>
        <w:t>__________________________________________________________________________________________________________________________________</w:t>
      </w:r>
    </w:p>
    <w:p w:rsidR="00FF1F3E" w:rsidRPr="00717B2B" w:rsidRDefault="00FF1F3E" w:rsidP="00FF1F3E">
      <w:pPr>
        <w:jc w:val="both"/>
      </w:pPr>
    </w:p>
    <w:p w:rsidR="00FF1F3E" w:rsidRDefault="00FF1F3E" w:rsidP="00FF1F3E">
      <w:pPr>
        <w:pStyle w:val="a4"/>
        <w:numPr>
          <w:ilvl w:val="0"/>
          <w:numId w:val="31"/>
        </w:numPr>
        <w:jc w:val="both"/>
        <w:rPr>
          <w:b/>
        </w:rPr>
      </w:pPr>
      <w:r>
        <w:rPr>
          <w:b/>
        </w:rPr>
        <w:t>Допиши предложение</w:t>
      </w:r>
      <w:r w:rsidRPr="001314FF">
        <w:rPr>
          <w:b/>
        </w:rPr>
        <w:t>.</w:t>
      </w:r>
    </w:p>
    <w:p w:rsidR="00FF1F3E" w:rsidRDefault="00FF1F3E" w:rsidP="00FF1F3E">
      <w:pPr>
        <w:jc w:val="both"/>
      </w:pPr>
      <w:r w:rsidRPr="00E5653E">
        <w:t xml:space="preserve">Очерк – это </w:t>
      </w:r>
      <w:r>
        <w:t>________________________________________________________________________________________________________________________</w:t>
      </w:r>
    </w:p>
    <w:p w:rsidR="00FF1F3E" w:rsidRPr="00E5653E" w:rsidRDefault="00FF1F3E" w:rsidP="00FF1F3E">
      <w:pPr>
        <w:jc w:val="both"/>
      </w:pPr>
    </w:p>
    <w:p w:rsidR="00FF1F3E" w:rsidRPr="001314FF" w:rsidRDefault="00FF1F3E" w:rsidP="00FF1F3E">
      <w:pPr>
        <w:pStyle w:val="a4"/>
        <w:numPr>
          <w:ilvl w:val="0"/>
          <w:numId w:val="31"/>
        </w:numPr>
        <w:jc w:val="both"/>
        <w:rPr>
          <w:b/>
        </w:rPr>
      </w:pPr>
      <w:r>
        <w:rPr>
          <w:b/>
          <w:noProof/>
          <w:lang w:eastAsia="en-US"/>
        </w:rPr>
        <w:pict>
          <v:shape id="_x0000_s1076" type="#_x0000_t32" style="position:absolute;left:0;text-align:left;margin-left:85.95pt;margin-top:8pt;width:43.5pt;height:0;z-index:251711488" o:connectortype="straight">
            <v:stroke endarrow="block"/>
          </v:shape>
        </w:pict>
      </w:r>
      <w:r w:rsidRPr="001314FF">
        <w:rPr>
          <w:b/>
        </w:rPr>
        <w:t>Соедини                 имена и отчества писателей с их фамилиями.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F1F3E" w:rsidRPr="00717B2B" w:rsidTr="00131C8B">
        <w:tc>
          <w:tcPr>
            <w:tcW w:w="4785" w:type="dxa"/>
          </w:tcPr>
          <w:p w:rsidR="00FF1F3E" w:rsidRPr="00717B2B" w:rsidRDefault="00FF1F3E" w:rsidP="00131C8B">
            <w:pPr>
              <w:jc w:val="both"/>
            </w:pPr>
            <w:r>
              <w:t>Николай Николаевич</w:t>
            </w:r>
          </w:p>
        </w:tc>
        <w:tc>
          <w:tcPr>
            <w:tcW w:w="4786" w:type="dxa"/>
          </w:tcPr>
          <w:p w:rsidR="00FF1F3E" w:rsidRPr="00717B2B" w:rsidRDefault="00FF1F3E" w:rsidP="00131C8B">
            <w:pPr>
              <w:jc w:val="both"/>
            </w:pPr>
            <w:r>
              <w:t>Вагнер</w:t>
            </w:r>
          </w:p>
        </w:tc>
      </w:tr>
      <w:tr w:rsidR="00FF1F3E" w:rsidRPr="00717B2B" w:rsidTr="00131C8B">
        <w:tc>
          <w:tcPr>
            <w:tcW w:w="4785" w:type="dxa"/>
          </w:tcPr>
          <w:p w:rsidR="00FF1F3E" w:rsidRPr="00717B2B" w:rsidRDefault="00FF1F3E" w:rsidP="00131C8B">
            <w:pPr>
              <w:jc w:val="both"/>
            </w:pPr>
            <w:r>
              <w:t>Николай Петрович</w:t>
            </w:r>
          </w:p>
        </w:tc>
        <w:tc>
          <w:tcPr>
            <w:tcW w:w="4786" w:type="dxa"/>
          </w:tcPr>
          <w:p w:rsidR="00FF1F3E" w:rsidRPr="00717B2B" w:rsidRDefault="00FF1F3E" w:rsidP="00131C8B">
            <w:pPr>
              <w:jc w:val="both"/>
            </w:pPr>
            <w:r>
              <w:t>Рубцов</w:t>
            </w:r>
          </w:p>
        </w:tc>
      </w:tr>
      <w:tr w:rsidR="00FF1F3E" w:rsidRPr="00717B2B" w:rsidTr="00131C8B">
        <w:tc>
          <w:tcPr>
            <w:tcW w:w="4785" w:type="dxa"/>
          </w:tcPr>
          <w:p w:rsidR="00FF1F3E" w:rsidRPr="00717B2B" w:rsidRDefault="00FF1F3E" w:rsidP="00131C8B">
            <w:pPr>
              <w:jc w:val="both"/>
            </w:pPr>
            <w:r>
              <w:t>Николай Михайлович</w:t>
            </w:r>
          </w:p>
        </w:tc>
        <w:tc>
          <w:tcPr>
            <w:tcW w:w="4786" w:type="dxa"/>
          </w:tcPr>
          <w:p w:rsidR="00FF1F3E" w:rsidRPr="00717B2B" w:rsidRDefault="00FF1F3E" w:rsidP="00131C8B">
            <w:pPr>
              <w:jc w:val="both"/>
            </w:pPr>
            <w:r>
              <w:t>Носов</w:t>
            </w:r>
          </w:p>
        </w:tc>
      </w:tr>
      <w:tr w:rsidR="00FF1F3E" w:rsidRPr="00717B2B" w:rsidTr="00131C8B">
        <w:tc>
          <w:tcPr>
            <w:tcW w:w="4785" w:type="dxa"/>
          </w:tcPr>
          <w:p w:rsidR="00FF1F3E" w:rsidRPr="00717B2B" w:rsidRDefault="00FF1F3E" w:rsidP="00131C8B">
            <w:pPr>
              <w:jc w:val="both"/>
            </w:pPr>
            <w:r>
              <w:t xml:space="preserve">Михаил </w:t>
            </w:r>
            <w:r w:rsidRPr="00717B2B">
              <w:t>Александр</w:t>
            </w:r>
            <w:r>
              <w:t>ович</w:t>
            </w:r>
          </w:p>
        </w:tc>
        <w:tc>
          <w:tcPr>
            <w:tcW w:w="4786" w:type="dxa"/>
          </w:tcPr>
          <w:p w:rsidR="00FF1F3E" w:rsidRPr="00717B2B" w:rsidRDefault="00FF1F3E" w:rsidP="00131C8B">
            <w:pPr>
              <w:jc w:val="both"/>
            </w:pPr>
            <w:r>
              <w:t>Платонов</w:t>
            </w:r>
          </w:p>
        </w:tc>
      </w:tr>
      <w:tr w:rsidR="00FF1F3E" w:rsidRPr="00717B2B" w:rsidTr="00131C8B">
        <w:tc>
          <w:tcPr>
            <w:tcW w:w="4785" w:type="dxa"/>
          </w:tcPr>
          <w:p w:rsidR="00FF1F3E" w:rsidRPr="00717B2B" w:rsidRDefault="00FF1F3E" w:rsidP="00131C8B">
            <w:pPr>
              <w:jc w:val="both"/>
            </w:pPr>
            <w:r>
              <w:t>Андрей Платонович</w:t>
            </w:r>
          </w:p>
        </w:tc>
        <w:tc>
          <w:tcPr>
            <w:tcW w:w="4786" w:type="dxa"/>
          </w:tcPr>
          <w:p w:rsidR="00FF1F3E" w:rsidRPr="00717B2B" w:rsidRDefault="00FF1F3E" w:rsidP="00131C8B">
            <w:pPr>
              <w:jc w:val="both"/>
            </w:pPr>
            <w:r>
              <w:t>Шолохов</w:t>
            </w:r>
          </w:p>
        </w:tc>
      </w:tr>
    </w:tbl>
    <w:p w:rsidR="00FF1F3E" w:rsidRDefault="00FF1F3E" w:rsidP="00FF1F3E">
      <w:pPr>
        <w:jc w:val="both"/>
        <w:rPr>
          <w:b/>
        </w:rPr>
      </w:pPr>
    </w:p>
    <w:p w:rsidR="00FF1F3E" w:rsidRPr="001314FF" w:rsidRDefault="00FF1F3E" w:rsidP="00FF1F3E">
      <w:pPr>
        <w:jc w:val="both"/>
        <w:rPr>
          <w:b/>
        </w:rPr>
      </w:pPr>
      <w:r>
        <w:rPr>
          <w:b/>
        </w:rPr>
        <w:t>10*. Кроссворд «Герои</w:t>
      </w:r>
      <w:r w:rsidRPr="001314FF">
        <w:rPr>
          <w:b/>
        </w:rPr>
        <w:t xml:space="preserve"> изученных произведений».</w:t>
      </w:r>
    </w:p>
    <w:p w:rsidR="00FF1F3E" w:rsidRPr="00717B2B" w:rsidRDefault="00FF1F3E" w:rsidP="00FF1F3E">
      <w:pPr>
        <w:pStyle w:val="a4"/>
        <w:numPr>
          <w:ilvl w:val="0"/>
          <w:numId w:val="32"/>
        </w:numPr>
        <w:jc w:val="both"/>
      </w:pPr>
      <w:r>
        <w:t xml:space="preserve">Имя девочки в стихотворении А.Л. </w:t>
      </w:r>
      <w:proofErr w:type="spellStart"/>
      <w:r>
        <w:t>Барто</w:t>
      </w:r>
      <w:proofErr w:type="spellEnd"/>
      <w:r w:rsidRPr="00717B2B">
        <w:t>.</w:t>
      </w:r>
    </w:p>
    <w:p w:rsidR="00FF1F3E" w:rsidRPr="00717B2B" w:rsidRDefault="00FF1F3E" w:rsidP="00FF1F3E">
      <w:pPr>
        <w:pStyle w:val="a4"/>
        <w:numPr>
          <w:ilvl w:val="0"/>
          <w:numId w:val="32"/>
        </w:numPr>
        <w:jc w:val="both"/>
      </w:pPr>
      <w:r>
        <w:lastRenderedPageBreak/>
        <w:t>Герой очерка Н.С. Шер</w:t>
      </w:r>
      <w:r w:rsidRPr="00717B2B">
        <w:t>.</w:t>
      </w:r>
    </w:p>
    <w:p w:rsidR="00FF1F3E" w:rsidRPr="00717B2B" w:rsidRDefault="00FF1F3E" w:rsidP="00FF1F3E">
      <w:pPr>
        <w:pStyle w:val="a4"/>
        <w:numPr>
          <w:ilvl w:val="0"/>
          <w:numId w:val="32"/>
        </w:numPr>
        <w:jc w:val="both"/>
      </w:pPr>
      <w:r>
        <w:t>Герой юмористического рассказа Н.Н. Носова</w:t>
      </w:r>
      <w:r w:rsidRPr="00717B2B">
        <w:t>.</w:t>
      </w:r>
    </w:p>
    <w:p w:rsidR="00FF1F3E" w:rsidRPr="00717B2B" w:rsidRDefault="00FF1F3E" w:rsidP="00FF1F3E">
      <w:pPr>
        <w:pStyle w:val="a4"/>
        <w:numPr>
          <w:ilvl w:val="0"/>
          <w:numId w:val="32"/>
        </w:numPr>
        <w:jc w:val="both"/>
      </w:pPr>
      <w:r>
        <w:t>О ней рассказал Н.П. Вагнер</w:t>
      </w:r>
      <w:r w:rsidRPr="00717B2B">
        <w:t>.</w:t>
      </w:r>
    </w:p>
    <w:p w:rsidR="00FF1F3E" w:rsidRPr="0074160F" w:rsidRDefault="00FF1F3E" w:rsidP="00FF1F3E">
      <w:pPr>
        <w:pStyle w:val="a4"/>
        <w:numPr>
          <w:ilvl w:val="0"/>
          <w:numId w:val="32"/>
        </w:numPr>
        <w:jc w:val="both"/>
      </w:pPr>
      <w:r>
        <w:t>Разведчик в повести В.П. Катаева</w:t>
      </w:r>
      <w:r w:rsidRPr="00717B2B">
        <w:t>.</w:t>
      </w:r>
    </w:p>
    <w:tbl>
      <w:tblPr>
        <w:tblW w:w="4000" w:type="dxa"/>
        <w:tblInd w:w="93" w:type="dxa"/>
        <w:tblLook w:val="04A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FF1F3E" w:rsidRPr="009A2F62" w:rsidTr="00131C8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9A2F62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1F3E" w:rsidRPr="009A2F62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1F3E" w:rsidRPr="009A2F62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1F3E" w:rsidRPr="009A2F62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1F3E" w:rsidRPr="009A2F62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1F3E" w:rsidRPr="009A2F62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jc w:val="right"/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1F3E" w:rsidRPr="009A2F62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1F3E" w:rsidRPr="009A2F62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1F3E" w:rsidRPr="009A2F62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1F3E" w:rsidRPr="009A2F62" w:rsidTr="00131C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  <w:r w:rsidRPr="009A2F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9A2F62" w:rsidRDefault="00FF1F3E" w:rsidP="00131C8B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FF1F3E" w:rsidRPr="00717B2B" w:rsidRDefault="00FF1F3E" w:rsidP="00FF1F3E">
      <w:pPr>
        <w:autoSpaceDE w:val="0"/>
        <w:autoSpaceDN w:val="0"/>
        <w:adjustRightInd w:val="0"/>
        <w:spacing w:line="266" w:lineRule="auto"/>
        <w:ind w:firstLine="705"/>
        <w:jc w:val="both"/>
      </w:pPr>
    </w:p>
    <w:p w:rsidR="00FF1F3E" w:rsidRPr="00717B2B" w:rsidRDefault="00FF1F3E" w:rsidP="00FF1F3E">
      <w:pPr>
        <w:autoSpaceDE w:val="0"/>
        <w:autoSpaceDN w:val="0"/>
        <w:adjustRightInd w:val="0"/>
        <w:spacing w:line="266" w:lineRule="auto"/>
        <w:ind w:firstLine="705"/>
        <w:jc w:val="both"/>
      </w:pPr>
    </w:p>
    <w:p w:rsidR="00FF1F3E" w:rsidRPr="00717B2B" w:rsidRDefault="00FF1F3E" w:rsidP="00FF1F3E">
      <w:pPr>
        <w:autoSpaceDE w:val="0"/>
        <w:autoSpaceDN w:val="0"/>
        <w:adjustRightInd w:val="0"/>
        <w:spacing w:line="266" w:lineRule="auto"/>
        <w:ind w:firstLine="705"/>
        <w:jc w:val="both"/>
      </w:pPr>
    </w:p>
    <w:tbl>
      <w:tblPr>
        <w:tblW w:w="6420" w:type="dxa"/>
        <w:tblInd w:w="93" w:type="dxa"/>
        <w:tblLook w:val="04A0"/>
      </w:tblPr>
      <w:tblGrid>
        <w:gridCol w:w="96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960"/>
      </w:tblGrid>
      <w:tr w:rsidR="00FF1F3E" w:rsidRPr="00717B2B" w:rsidTr="00131C8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717B2B" w:rsidRDefault="00FF1F3E" w:rsidP="00131C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717B2B" w:rsidRDefault="00FF1F3E" w:rsidP="00131C8B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717B2B" w:rsidRDefault="00FF1F3E" w:rsidP="00131C8B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717B2B" w:rsidRDefault="00FF1F3E" w:rsidP="00131C8B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717B2B" w:rsidRDefault="00FF1F3E" w:rsidP="00131C8B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717B2B" w:rsidRDefault="00FF1F3E" w:rsidP="00131C8B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717B2B" w:rsidRDefault="00FF1F3E" w:rsidP="00131C8B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717B2B" w:rsidRDefault="00FF1F3E" w:rsidP="00131C8B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717B2B" w:rsidRDefault="00FF1F3E" w:rsidP="00131C8B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717B2B" w:rsidRDefault="00FF1F3E" w:rsidP="00131C8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3E" w:rsidRPr="00717B2B" w:rsidRDefault="00FF1F3E" w:rsidP="00131C8B">
            <w:pPr>
              <w:rPr>
                <w:color w:val="000000"/>
              </w:rPr>
            </w:pPr>
          </w:p>
        </w:tc>
      </w:tr>
    </w:tbl>
    <w:p w:rsidR="00FF1F3E" w:rsidRPr="00717B2B" w:rsidRDefault="00FF1F3E" w:rsidP="00FF1F3E"/>
    <w:p w:rsidR="00FF1F3E" w:rsidRDefault="00FF1F3E" w:rsidP="00FF1F3E">
      <w:pPr>
        <w:autoSpaceDE w:val="0"/>
        <w:autoSpaceDN w:val="0"/>
        <w:adjustRightInd w:val="0"/>
        <w:spacing w:line="266" w:lineRule="auto"/>
        <w:ind w:firstLine="705"/>
        <w:jc w:val="both"/>
        <w:rPr>
          <w:sz w:val="20"/>
          <w:szCs w:val="20"/>
        </w:rPr>
      </w:pPr>
    </w:p>
    <w:p w:rsidR="00FF1F3E" w:rsidRDefault="00FF1F3E" w:rsidP="00FF1F3E">
      <w:pPr>
        <w:autoSpaceDE w:val="0"/>
        <w:autoSpaceDN w:val="0"/>
        <w:adjustRightInd w:val="0"/>
        <w:spacing w:line="266" w:lineRule="auto"/>
        <w:ind w:firstLine="705"/>
        <w:jc w:val="both"/>
        <w:rPr>
          <w:sz w:val="20"/>
          <w:szCs w:val="20"/>
        </w:rPr>
      </w:pPr>
    </w:p>
    <w:p w:rsidR="00FF1F3E" w:rsidRDefault="00FF1F3E" w:rsidP="00FF1F3E">
      <w:pPr>
        <w:autoSpaceDE w:val="0"/>
        <w:autoSpaceDN w:val="0"/>
        <w:adjustRightInd w:val="0"/>
        <w:spacing w:line="266" w:lineRule="auto"/>
        <w:ind w:firstLine="705"/>
        <w:jc w:val="both"/>
        <w:rPr>
          <w:sz w:val="20"/>
          <w:szCs w:val="20"/>
        </w:rPr>
      </w:pPr>
    </w:p>
    <w:p w:rsidR="00FF1F3E" w:rsidRDefault="00FF1F3E" w:rsidP="00FF1F3E">
      <w:pPr>
        <w:autoSpaceDE w:val="0"/>
        <w:autoSpaceDN w:val="0"/>
        <w:adjustRightInd w:val="0"/>
        <w:spacing w:line="266" w:lineRule="auto"/>
        <w:ind w:firstLine="705"/>
        <w:jc w:val="both"/>
        <w:rPr>
          <w:sz w:val="20"/>
          <w:szCs w:val="20"/>
        </w:rPr>
      </w:pPr>
    </w:p>
    <w:p w:rsidR="00FF1F3E" w:rsidRDefault="00FF1F3E" w:rsidP="00FF1F3E">
      <w:pPr>
        <w:autoSpaceDE w:val="0"/>
        <w:autoSpaceDN w:val="0"/>
        <w:adjustRightInd w:val="0"/>
        <w:spacing w:line="266" w:lineRule="auto"/>
        <w:ind w:firstLine="705"/>
        <w:jc w:val="both"/>
        <w:rPr>
          <w:sz w:val="20"/>
          <w:szCs w:val="20"/>
        </w:rPr>
      </w:pPr>
    </w:p>
    <w:p w:rsidR="00FF1F3E" w:rsidRDefault="00FF1F3E" w:rsidP="00FF1F3E">
      <w:pPr>
        <w:autoSpaceDE w:val="0"/>
        <w:autoSpaceDN w:val="0"/>
        <w:adjustRightInd w:val="0"/>
        <w:spacing w:line="266" w:lineRule="auto"/>
        <w:ind w:firstLine="705"/>
        <w:jc w:val="both"/>
        <w:rPr>
          <w:sz w:val="20"/>
          <w:szCs w:val="20"/>
        </w:rPr>
      </w:pPr>
    </w:p>
    <w:p w:rsidR="00FF1F3E" w:rsidRDefault="00FF1F3E" w:rsidP="00FF1F3E">
      <w:pPr>
        <w:autoSpaceDE w:val="0"/>
        <w:autoSpaceDN w:val="0"/>
        <w:adjustRightInd w:val="0"/>
        <w:spacing w:line="266" w:lineRule="auto"/>
        <w:ind w:firstLine="705"/>
        <w:jc w:val="both"/>
        <w:rPr>
          <w:sz w:val="20"/>
          <w:szCs w:val="20"/>
        </w:rPr>
      </w:pPr>
    </w:p>
    <w:p w:rsidR="00FF1F3E" w:rsidRDefault="00FF1F3E" w:rsidP="00FF1F3E">
      <w:pPr>
        <w:autoSpaceDE w:val="0"/>
        <w:autoSpaceDN w:val="0"/>
        <w:adjustRightInd w:val="0"/>
        <w:spacing w:line="266" w:lineRule="auto"/>
        <w:ind w:firstLine="705"/>
        <w:jc w:val="both"/>
        <w:rPr>
          <w:sz w:val="20"/>
          <w:szCs w:val="20"/>
        </w:rPr>
      </w:pPr>
    </w:p>
    <w:p w:rsidR="00FF1F3E" w:rsidRPr="007D5B8B" w:rsidRDefault="00FF1F3E" w:rsidP="00FF1F3E">
      <w:pPr>
        <w:jc w:val="center"/>
        <w:rPr>
          <w:b/>
        </w:rPr>
      </w:pPr>
      <w:r w:rsidRPr="00E856B7">
        <w:rPr>
          <w:b/>
        </w:rPr>
        <w:t xml:space="preserve">Комплексная контрольная работа на </w:t>
      </w:r>
      <w:proofErr w:type="spellStart"/>
      <w:r w:rsidRPr="00E856B7">
        <w:rPr>
          <w:b/>
        </w:rPr>
        <w:t>межпредметной</w:t>
      </w:r>
      <w:proofErr w:type="spellEnd"/>
      <w:r w:rsidRPr="00E856B7">
        <w:rPr>
          <w:b/>
        </w:rPr>
        <w:t xml:space="preserve"> основе</w:t>
      </w:r>
      <w:r>
        <w:rPr>
          <w:b/>
        </w:rPr>
        <w:t xml:space="preserve"> (примерная)</w:t>
      </w:r>
    </w:p>
    <w:p w:rsidR="00FF1F3E" w:rsidRPr="00AA7954" w:rsidRDefault="00FF1F3E" w:rsidP="00FF1F3E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264795</wp:posOffset>
            </wp:positionV>
            <wp:extent cx="1866900" cy="1403350"/>
            <wp:effectExtent l="19050" t="0" r="0" b="0"/>
            <wp:wrapSquare wrapText="bothSides"/>
            <wp:docPr id="81" name="Рисунок 1" descr="Картинка 3 из 18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3 из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7954">
        <w:rPr>
          <w:b/>
        </w:rPr>
        <w:t>Кит-убийца</w:t>
      </w:r>
    </w:p>
    <w:p w:rsidR="00FF1F3E" w:rsidRPr="005B056D" w:rsidRDefault="00FF1F3E" w:rsidP="00FF1F3E">
      <w:pPr>
        <w:ind w:firstLine="708"/>
        <w:jc w:val="both"/>
        <w:rPr>
          <w:spacing w:val="-4"/>
        </w:rPr>
      </w:pPr>
      <w:r w:rsidRPr="00AA7954">
        <w:lastRenderedPageBreak/>
        <w:t>В течение тысячелетий человечество волнует библейская</w:t>
      </w:r>
      <w:r w:rsidRPr="00AA7954">
        <w:rPr>
          <w:spacing w:val="-6"/>
        </w:rPr>
        <w:t xml:space="preserve"> история о том, как за непослушание</w:t>
      </w:r>
      <w:r w:rsidRPr="00AA7954">
        <w:t xml:space="preserve"> пророк Иона был проглочен китом. Возможно, конечно, что это всего</w:t>
      </w:r>
      <w:r w:rsidRPr="00AA7954">
        <w:rPr>
          <w:spacing w:val="10"/>
        </w:rPr>
        <w:t xml:space="preserve"> лишь легенда, однако, интересен</w:t>
      </w:r>
      <w:r w:rsidRPr="00AA7954">
        <w:t xml:space="preserve"> вопрос: могло ли все это случиться на самом деле?</w:t>
      </w:r>
    </w:p>
    <w:p w:rsidR="00FF1F3E" w:rsidRPr="005B056D" w:rsidRDefault="00FF1F3E" w:rsidP="00FF1F3E">
      <w:pPr>
        <w:ind w:firstLine="708"/>
        <w:jc w:val="both"/>
      </w:pPr>
      <w:r>
        <w:rPr>
          <w:noProof/>
          <w:spacing w:val="-4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133350</wp:posOffset>
            </wp:positionV>
            <wp:extent cx="1028700" cy="1371600"/>
            <wp:effectExtent l="19050" t="0" r="0" b="0"/>
            <wp:wrapSquare wrapText="bothSides"/>
            <wp:docPr id="82" name="Рисунок 2" descr="Картинка 11 из 85">
              <a:hlinkClick xmlns:a="http://schemas.openxmlformats.org/drawingml/2006/main" r:id="rId2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а 11 из 8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7954">
        <w:rPr>
          <w:spacing w:val="-4"/>
        </w:rPr>
        <w:t>Известный немецкий зоолог Альфред Брем</w:t>
      </w:r>
      <w:r w:rsidRPr="00AA7954">
        <w:rPr>
          <w:spacing w:val="-2"/>
        </w:rPr>
        <w:t xml:space="preserve"> решил изучить всех-всех китов, обитающих на Земле,</w:t>
      </w:r>
      <w:r w:rsidRPr="00AA7954">
        <w:rPr>
          <w:spacing w:val="4"/>
        </w:rPr>
        <w:t xml:space="preserve"> и доказать, что история о ките и пророке Ионе – не </w:t>
      </w:r>
      <w:r w:rsidRPr="00AA7954">
        <w:t xml:space="preserve">сказка. Для начала ученый определил, каким </w:t>
      </w:r>
      <w:proofErr w:type="spellStart"/>
      <w:r w:rsidRPr="00AA7954">
        <w:t>должен</w:t>
      </w:r>
      <w:r w:rsidRPr="00AA7954">
        <w:rPr>
          <w:spacing w:val="-6"/>
        </w:rPr>
        <w:t>быть</w:t>
      </w:r>
      <w:proofErr w:type="spellEnd"/>
      <w:r w:rsidRPr="00AA7954">
        <w:rPr>
          <w:spacing w:val="-6"/>
        </w:rPr>
        <w:t xml:space="preserve"> подобный гигант. По преданию кит должен жить в </w:t>
      </w:r>
      <w:proofErr w:type="spellStart"/>
      <w:r w:rsidRPr="00AA7954">
        <w:rPr>
          <w:spacing w:val="-6"/>
        </w:rPr>
        <w:t>Средиземном</w:t>
      </w:r>
      <w:r w:rsidRPr="00AA7954">
        <w:rPr>
          <w:spacing w:val="2"/>
        </w:rPr>
        <w:t>море</w:t>
      </w:r>
      <w:proofErr w:type="spellEnd"/>
      <w:r w:rsidRPr="00AA7954">
        <w:rPr>
          <w:spacing w:val="2"/>
        </w:rPr>
        <w:t xml:space="preserve">. Кроме того, добычу он должен был заглатывать целиком, </w:t>
      </w:r>
      <w:proofErr w:type="spellStart"/>
      <w:r w:rsidRPr="00AA7954">
        <w:rPr>
          <w:spacing w:val="2"/>
        </w:rPr>
        <w:t>не</w:t>
      </w:r>
      <w:r w:rsidRPr="00AA7954">
        <w:rPr>
          <w:spacing w:val="-4"/>
        </w:rPr>
        <w:t>повреждая</w:t>
      </w:r>
      <w:proofErr w:type="spellEnd"/>
      <w:r w:rsidRPr="00AA7954">
        <w:rPr>
          <w:spacing w:val="-4"/>
        </w:rPr>
        <w:t xml:space="preserve"> ее своими огромными зубами. У гигантского кита </w:t>
      </w:r>
      <w:proofErr w:type="spellStart"/>
      <w:r w:rsidRPr="00AA7954">
        <w:rPr>
          <w:spacing w:val="-4"/>
        </w:rPr>
        <w:t>должно</w:t>
      </w:r>
      <w:r w:rsidRPr="00AA7954">
        <w:rPr>
          <w:spacing w:val="-8"/>
        </w:rPr>
        <w:t>быть</w:t>
      </w:r>
      <w:proofErr w:type="spellEnd"/>
      <w:r w:rsidRPr="00AA7954">
        <w:rPr>
          <w:spacing w:val="-8"/>
        </w:rPr>
        <w:t xml:space="preserve"> широченное горло и огромный желудок, но без </w:t>
      </w:r>
      <w:proofErr w:type="spellStart"/>
      <w:r w:rsidRPr="00AA7954">
        <w:rPr>
          <w:spacing w:val="-8"/>
        </w:rPr>
        <w:t>пищеварительных</w:t>
      </w:r>
      <w:r w:rsidRPr="00AA7954">
        <w:rPr>
          <w:spacing w:val="10"/>
        </w:rPr>
        <w:t>кислот</w:t>
      </w:r>
      <w:proofErr w:type="spellEnd"/>
      <w:r w:rsidRPr="00AA7954">
        <w:rPr>
          <w:spacing w:val="10"/>
        </w:rPr>
        <w:t>. Иначе обед постепенно начнет растворяться в желудке,</w:t>
      </w:r>
      <w:r w:rsidRPr="00AA7954">
        <w:t xml:space="preserve"> наподобие сахара в стакане чая.</w:t>
      </w:r>
    </w:p>
    <w:p w:rsidR="00FF1F3E" w:rsidRDefault="00FF1F3E" w:rsidP="00FF1F3E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1230630</wp:posOffset>
            </wp:positionV>
            <wp:extent cx="2009775" cy="2381250"/>
            <wp:effectExtent l="19050" t="0" r="9525" b="0"/>
            <wp:wrapSquare wrapText="bothSides"/>
            <wp:docPr id="84" name="Рисунок 3" descr="0604271237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60427123733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7954">
        <w:t xml:space="preserve"> Брем внимательно изучил 27</w:t>
      </w:r>
      <w:r w:rsidRPr="00AA7954">
        <w:rPr>
          <w:spacing w:val="10"/>
        </w:rPr>
        <w:t xml:space="preserve"> видов зубатых китов-дельфинов и 16 </w:t>
      </w:r>
      <w:r w:rsidRPr="00AA7954">
        <w:t xml:space="preserve">видов беззубых китов-гигантов и среди </w:t>
      </w:r>
      <w:r w:rsidRPr="00AA7954">
        <w:rPr>
          <w:spacing w:val="-16"/>
        </w:rPr>
        <w:t>них</w:t>
      </w:r>
      <w:r>
        <w:rPr>
          <w:spacing w:val="-16"/>
        </w:rPr>
        <w:t xml:space="preserve"> обратил внимание на дельфина-к</w:t>
      </w:r>
      <w:r w:rsidRPr="00AA7954">
        <w:rPr>
          <w:spacing w:val="-16"/>
        </w:rPr>
        <w:t>асатку,</w:t>
      </w:r>
      <w:r w:rsidRPr="00AA7954">
        <w:rPr>
          <w:spacing w:val="-2"/>
        </w:rPr>
        <w:t xml:space="preserve"> или </w:t>
      </w:r>
      <w:r w:rsidRPr="00AA7954">
        <w:rPr>
          <w:i/>
          <w:spacing w:val="-2"/>
        </w:rPr>
        <w:t>орку</w:t>
      </w:r>
      <w:r w:rsidRPr="00AA7954">
        <w:rPr>
          <w:spacing w:val="-2"/>
        </w:rPr>
        <w:t xml:space="preserve">. И что же оказалось? Орка – </w:t>
      </w:r>
      <w:proofErr w:type="spellStart"/>
      <w:r w:rsidRPr="00AA7954">
        <w:rPr>
          <w:spacing w:val="-2"/>
        </w:rPr>
        <w:t>не</w:t>
      </w:r>
      <w:r w:rsidRPr="00AA7954">
        <w:rPr>
          <w:spacing w:val="14"/>
        </w:rPr>
        <w:t>только</w:t>
      </w:r>
      <w:proofErr w:type="spellEnd"/>
      <w:r w:rsidRPr="00AA7954">
        <w:rPr>
          <w:spacing w:val="14"/>
        </w:rPr>
        <w:t xml:space="preserve"> самый красивый, но и </w:t>
      </w:r>
      <w:proofErr w:type="spellStart"/>
      <w:r w:rsidRPr="00AA7954">
        <w:rPr>
          <w:spacing w:val="14"/>
        </w:rPr>
        <w:t>самый</w:t>
      </w:r>
      <w:r w:rsidRPr="00AA7954">
        <w:rPr>
          <w:spacing w:val="2"/>
        </w:rPr>
        <w:t>прожорливый</w:t>
      </w:r>
      <w:proofErr w:type="spellEnd"/>
      <w:r w:rsidRPr="00AA7954">
        <w:rPr>
          <w:spacing w:val="2"/>
        </w:rPr>
        <w:t xml:space="preserve"> и кровожадный кит. Его считают по праву морским </w:t>
      </w:r>
      <w:r w:rsidRPr="00AA7954">
        <w:rPr>
          <w:spacing w:val="-4"/>
        </w:rPr>
        <w:t xml:space="preserve">чудовищем. Потомки этих китов обитают сейчас в северных </w:t>
      </w:r>
      <w:proofErr w:type="spellStart"/>
      <w:r w:rsidRPr="00AA7954">
        <w:rPr>
          <w:spacing w:val="-4"/>
        </w:rPr>
        <w:t>районах</w:t>
      </w:r>
      <w:r w:rsidRPr="00AA7954">
        <w:rPr>
          <w:spacing w:val="-8"/>
        </w:rPr>
        <w:t>Атлантического</w:t>
      </w:r>
      <w:proofErr w:type="spellEnd"/>
      <w:r w:rsidRPr="00AA7954">
        <w:rPr>
          <w:spacing w:val="-8"/>
        </w:rPr>
        <w:t xml:space="preserve"> и </w:t>
      </w:r>
      <w:proofErr w:type="gramStart"/>
      <w:r w:rsidRPr="00AA7954">
        <w:rPr>
          <w:spacing w:val="-8"/>
        </w:rPr>
        <w:t>Тихого</w:t>
      </w:r>
      <w:proofErr w:type="gramEnd"/>
      <w:r w:rsidRPr="00AA7954">
        <w:rPr>
          <w:spacing w:val="-8"/>
        </w:rPr>
        <w:t xml:space="preserve"> океанов. Но в книгах древнеримских </w:t>
      </w:r>
      <w:proofErr w:type="spellStart"/>
      <w:r w:rsidRPr="00AA7954">
        <w:rPr>
          <w:spacing w:val="-8"/>
        </w:rPr>
        <w:t>ученых</w:t>
      </w:r>
      <w:r w:rsidRPr="00AA7954">
        <w:rPr>
          <w:spacing w:val="6"/>
        </w:rPr>
        <w:t>можно</w:t>
      </w:r>
      <w:proofErr w:type="spellEnd"/>
      <w:r w:rsidRPr="00AA7954">
        <w:rPr>
          <w:spacing w:val="6"/>
        </w:rPr>
        <w:t xml:space="preserve"> прочитать, что такие чудовища обитали и в Средиземном </w:t>
      </w:r>
      <w:r w:rsidRPr="00AA7954">
        <w:t xml:space="preserve">море. Орки, как и другие дельфины, часто сопровождали корабли </w:t>
      </w:r>
      <w:proofErr w:type="spellStart"/>
      <w:r w:rsidRPr="00AA7954">
        <w:t>и</w:t>
      </w:r>
      <w:r w:rsidRPr="00AA7954">
        <w:rPr>
          <w:spacing w:val="-6"/>
        </w:rPr>
        <w:t>заглатывали</w:t>
      </w:r>
      <w:proofErr w:type="spellEnd"/>
      <w:r w:rsidRPr="00AA7954">
        <w:rPr>
          <w:spacing w:val="-6"/>
        </w:rPr>
        <w:t xml:space="preserve"> все, что с них выбрасывалось. У дельфина-к</w:t>
      </w:r>
      <w:r>
        <w:rPr>
          <w:spacing w:val="-6"/>
        </w:rPr>
        <w:t>а</w:t>
      </w:r>
      <w:r w:rsidRPr="00AA7954">
        <w:rPr>
          <w:spacing w:val="-6"/>
        </w:rPr>
        <w:t xml:space="preserve">сатки </w:t>
      </w:r>
      <w:proofErr w:type="spellStart"/>
      <w:r w:rsidRPr="00AA7954">
        <w:rPr>
          <w:spacing w:val="-6"/>
        </w:rPr>
        <w:t>очень</w:t>
      </w:r>
      <w:r w:rsidRPr="00AA7954">
        <w:rPr>
          <w:spacing w:val="-8"/>
        </w:rPr>
        <w:t>много</w:t>
      </w:r>
      <w:proofErr w:type="spellEnd"/>
      <w:r w:rsidRPr="00AA7954">
        <w:rPr>
          <w:spacing w:val="-8"/>
        </w:rPr>
        <w:t xml:space="preserve"> острых зубов (до 240 штук). Однако добычу он глотает целиком,</w:t>
      </w:r>
      <w:r w:rsidRPr="00AA7954">
        <w:rPr>
          <w:spacing w:val="-4"/>
        </w:rPr>
        <w:t xml:space="preserve"> не перемалывая зубами. Длина его более </w:t>
      </w:r>
      <w:smartTag w:uri="urn:schemas-microsoft-com:office:smarttags" w:element="metricconverter">
        <w:smartTagPr>
          <w:attr w:name="ProductID" w:val="10 метров"/>
        </w:smartTagPr>
        <w:r w:rsidRPr="00AA7954">
          <w:rPr>
            <w:spacing w:val="-4"/>
          </w:rPr>
          <w:t>10 метров</w:t>
        </w:r>
      </w:smartTag>
      <w:r w:rsidRPr="00AA7954">
        <w:rPr>
          <w:spacing w:val="-4"/>
        </w:rPr>
        <w:t>, масса доходит до</w:t>
      </w:r>
      <w:r w:rsidRPr="00AA7954">
        <w:rPr>
          <w:spacing w:val="-6"/>
        </w:rPr>
        <w:t xml:space="preserve">8 тонн, а горло такое широкое, что через него может легко </w:t>
      </w:r>
      <w:proofErr w:type="spellStart"/>
      <w:r w:rsidRPr="00AA7954">
        <w:rPr>
          <w:spacing w:val="-6"/>
        </w:rPr>
        <w:t>проскочить</w:t>
      </w:r>
      <w:r w:rsidRPr="00AA7954">
        <w:rPr>
          <w:spacing w:val="-2"/>
        </w:rPr>
        <w:t>не</w:t>
      </w:r>
      <w:proofErr w:type="spellEnd"/>
      <w:r w:rsidRPr="00AA7954">
        <w:rPr>
          <w:spacing w:val="-2"/>
        </w:rPr>
        <w:t xml:space="preserve"> только человек, </w:t>
      </w:r>
      <w:r w:rsidRPr="00AA7954">
        <w:t xml:space="preserve">но и обычный дельфин, массой в </w:t>
      </w:r>
      <w:smartTag w:uri="urn:schemas-microsoft-com:office:smarttags" w:element="metricconverter">
        <w:smartTagPr>
          <w:attr w:name="ProductID" w:val="300 кг"/>
        </w:smartTagPr>
        <w:r w:rsidRPr="00AA7954">
          <w:t>300 кг</w:t>
        </w:r>
      </w:smartTag>
      <w:r w:rsidRPr="00AA7954">
        <w:t xml:space="preserve">. </w:t>
      </w:r>
    </w:p>
    <w:p w:rsidR="00FF1F3E" w:rsidRDefault="00FF1F3E" w:rsidP="00FF1F3E">
      <w:pPr>
        <w:ind w:firstLine="708"/>
        <w:jc w:val="both"/>
      </w:pPr>
      <w:r w:rsidRPr="00AA7954">
        <w:rPr>
          <w:spacing w:val="-4"/>
        </w:rPr>
        <w:t>Как многокомнат</w:t>
      </w:r>
      <w:r>
        <w:rPr>
          <w:spacing w:val="-4"/>
        </w:rPr>
        <w:t xml:space="preserve">ная квартира желудок </w:t>
      </w:r>
      <w:proofErr w:type="spellStart"/>
      <w:r>
        <w:rPr>
          <w:spacing w:val="-4"/>
        </w:rPr>
        <w:t>дельфина-ка</w:t>
      </w:r>
      <w:r w:rsidRPr="00AA7954">
        <w:rPr>
          <w:spacing w:val="-4"/>
        </w:rPr>
        <w:t>сатки</w:t>
      </w:r>
      <w:r w:rsidRPr="00AA7954">
        <w:rPr>
          <w:spacing w:val="-10"/>
        </w:rPr>
        <w:t>состоит</w:t>
      </w:r>
      <w:proofErr w:type="spellEnd"/>
      <w:r w:rsidRPr="00AA7954">
        <w:rPr>
          <w:spacing w:val="-10"/>
        </w:rPr>
        <w:t xml:space="preserve"> из отдельных комнат. Первое отделение желудка – это большо</w:t>
      </w:r>
      <w:proofErr w:type="gramStart"/>
      <w:r w:rsidRPr="00AA7954">
        <w:rPr>
          <w:spacing w:val="-10"/>
        </w:rPr>
        <w:t>й</w:t>
      </w:r>
      <w:r w:rsidRPr="00AA7954">
        <w:rPr>
          <w:spacing w:val="-6"/>
        </w:rPr>
        <w:t>«</w:t>
      </w:r>
      <w:proofErr w:type="gramEnd"/>
      <w:r w:rsidRPr="00AA7954">
        <w:rPr>
          <w:spacing w:val="-6"/>
        </w:rPr>
        <w:t xml:space="preserve">склад» для пищи. Его стенки покрыты толстым роговым слоем </w:t>
      </w:r>
      <w:proofErr w:type="spellStart"/>
      <w:r w:rsidRPr="00AA7954">
        <w:rPr>
          <w:spacing w:val="-6"/>
        </w:rPr>
        <w:t>кожи</w:t>
      </w:r>
      <w:proofErr w:type="gramStart"/>
      <w:r w:rsidRPr="00AA7954">
        <w:rPr>
          <w:spacing w:val="-6"/>
        </w:rPr>
        <w:t>.</w:t>
      </w:r>
      <w:r w:rsidRPr="00AA7954">
        <w:t>З</w:t>
      </w:r>
      <w:proofErr w:type="gramEnd"/>
      <w:r w:rsidRPr="00AA7954">
        <w:t>десь</w:t>
      </w:r>
      <w:proofErr w:type="spellEnd"/>
      <w:r w:rsidRPr="00AA7954">
        <w:t xml:space="preserve"> нет пищеварительных желез, нет кислот, стенки не </w:t>
      </w:r>
      <w:proofErr w:type="spellStart"/>
      <w:r w:rsidRPr="00AA7954">
        <w:t>движутся.</w:t>
      </w:r>
      <w:r w:rsidRPr="00AA7954">
        <w:rPr>
          <w:spacing w:val="-12"/>
        </w:rPr>
        <w:t>Известен</w:t>
      </w:r>
      <w:proofErr w:type="spellEnd"/>
      <w:r w:rsidRPr="00AA7954">
        <w:rPr>
          <w:spacing w:val="-12"/>
        </w:rPr>
        <w:t xml:space="preserve"> случай, когда один китобой поймал огромного орку. </w:t>
      </w:r>
      <w:proofErr w:type="spellStart"/>
      <w:r w:rsidRPr="00AA7954">
        <w:rPr>
          <w:spacing w:val="-12"/>
        </w:rPr>
        <w:t>Оказалось</w:t>
      </w:r>
      <w:proofErr w:type="gramStart"/>
      <w:r w:rsidRPr="00AA7954">
        <w:rPr>
          <w:spacing w:val="-12"/>
        </w:rPr>
        <w:t>,</w:t>
      </w:r>
      <w:r>
        <w:rPr>
          <w:spacing w:val="4"/>
        </w:rPr>
        <w:t>ч</w:t>
      </w:r>
      <w:proofErr w:type="gramEnd"/>
      <w:r>
        <w:rPr>
          <w:spacing w:val="4"/>
        </w:rPr>
        <w:t>то</w:t>
      </w:r>
      <w:proofErr w:type="spellEnd"/>
      <w:r>
        <w:rPr>
          <w:spacing w:val="4"/>
        </w:rPr>
        <w:t xml:space="preserve"> эта ка</w:t>
      </w:r>
      <w:r w:rsidRPr="00AA7954">
        <w:rPr>
          <w:spacing w:val="4"/>
        </w:rPr>
        <w:t xml:space="preserve">сатка пообедала 12 тюленями и 13 дельфинами. </w:t>
      </w:r>
      <w:proofErr w:type="spellStart"/>
      <w:r w:rsidRPr="00AA7954">
        <w:rPr>
          <w:spacing w:val="4"/>
        </w:rPr>
        <w:t>Общий</w:t>
      </w:r>
      <w:r w:rsidRPr="00AA7954">
        <w:t>вес</w:t>
      </w:r>
      <w:proofErr w:type="spellEnd"/>
      <w:r w:rsidRPr="00AA7954">
        <w:t xml:space="preserve"> обеда составил 50 центнеров!</w:t>
      </w:r>
    </w:p>
    <w:p w:rsidR="00FF1F3E" w:rsidRDefault="00FF1F3E" w:rsidP="00FF1F3E">
      <w:pPr>
        <w:ind w:firstLine="708"/>
        <w:jc w:val="both"/>
        <w:rPr>
          <w:spacing w:val="-14"/>
        </w:rPr>
      </w:pPr>
      <w:r w:rsidRPr="00AA7954">
        <w:rPr>
          <w:spacing w:val="12"/>
        </w:rPr>
        <w:t xml:space="preserve">Что же происходит с гостями желудка потом? </w:t>
      </w:r>
      <w:proofErr w:type="spellStart"/>
      <w:r w:rsidRPr="00AA7954">
        <w:rPr>
          <w:spacing w:val="12"/>
        </w:rPr>
        <w:t>После</w:t>
      </w:r>
      <w:r w:rsidRPr="00AA7954">
        <w:rPr>
          <w:spacing w:val="4"/>
        </w:rPr>
        <w:t>наполнения</w:t>
      </w:r>
      <w:proofErr w:type="spellEnd"/>
      <w:r w:rsidRPr="00AA7954">
        <w:rPr>
          <w:spacing w:val="4"/>
        </w:rPr>
        <w:t xml:space="preserve"> первого его отделения открывается дверка во </w:t>
      </w:r>
      <w:proofErr w:type="spellStart"/>
      <w:r w:rsidRPr="00AA7954">
        <w:rPr>
          <w:spacing w:val="4"/>
        </w:rPr>
        <w:t>второе</w:t>
      </w:r>
      <w:proofErr w:type="gramStart"/>
      <w:r w:rsidRPr="00AA7954">
        <w:rPr>
          <w:spacing w:val="4"/>
        </w:rPr>
        <w:t>,</w:t>
      </w:r>
      <w:r w:rsidRPr="00AA7954">
        <w:rPr>
          <w:spacing w:val="12"/>
        </w:rPr>
        <w:t>к</w:t>
      </w:r>
      <w:proofErr w:type="gramEnd"/>
      <w:r w:rsidRPr="00AA7954">
        <w:rPr>
          <w:spacing w:val="12"/>
        </w:rPr>
        <w:t>оторое</w:t>
      </w:r>
      <w:proofErr w:type="spellEnd"/>
      <w:r w:rsidRPr="00AA7954">
        <w:rPr>
          <w:spacing w:val="12"/>
        </w:rPr>
        <w:t xml:space="preserve"> можно назвать «дробилкой». Здесь начинается </w:t>
      </w:r>
      <w:proofErr w:type="spellStart"/>
      <w:r w:rsidRPr="00AA7954">
        <w:rPr>
          <w:spacing w:val="12"/>
        </w:rPr>
        <w:t>грубое</w:t>
      </w:r>
      <w:r w:rsidRPr="00AA7954">
        <w:rPr>
          <w:spacing w:val="-10"/>
        </w:rPr>
        <w:t>дробление</w:t>
      </w:r>
      <w:proofErr w:type="spellEnd"/>
      <w:r w:rsidRPr="00AA7954">
        <w:rPr>
          <w:spacing w:val="-10"/>
        </w:rPr>
        <w:t xml:space="preserve"> пищи при помощи движущихся стенок. Затем следует </w:t>
      </w:r>
      <w:proofErr w:type="spellStart"/>
      <w:r w:rsidRPr="00AA7954">
        <w:rPr>
          <w:spacing w:val="-10"/>
        </w:rPr>
        <w:t>третье</w:t>
      </w:r>
      <w:r w:rsidRPr="00AA7954">
        <w:rPr>
          <w:spacing w:val="-12"/>
        </w:rPr>
        <w:t>отделение</w:t>
      </w:r>
      <w:proofErr w:type="spellEnd"/>
      <w:r w:rsidRPr="00AA7954">
        <w:rPr>
          <w:spacing w:val="-12"/>
        </w:rPr>
        <w:t xml:space="preserve"> желудка, или «лаборатория». Здесь заканчивается </w:t>
      </w:r>
      <w:proofErr w:type="spellStart"/>
      <w:r w:rsidRPr="00AA7954">
        <w:rPr>
          <w:spacing w:val="-12"/>
        </w:rPr>
        <w:t>химическая</w:t>
      </w:r>
      <w:r w:rsidRPr="00AA7954">
        <w:t>обработка</w:t>
      </w:r>
      <w:proofErr w:type="spellEnd"/>
      <w:r w:rsidRPr="00AA7954">
        <w:t xml:space="preserve"> пищи.</w:t>
      </w:r>
    </w:p>
    <w:p w:rsidR="00FF1F3E" w:rsidRPr="00AA7954" w:rsidRDefault="00FF1F3E" w:rsidP="00FF1F3E">
      <w:pPr>
        <w:ind w:firstLine="708"/>
        <w:jc w:val="both"/>
        <w:rPr>
          <w:spacing w:val="-4"/>
        </w:rPr>
      </w:pPr>
      <w:r w:rsidRPr="00AA7954">
        <w:rPr>
          <w:spacing w:val="-14"/>
        </w:rPr>
        <w:t xml:space="preserve">Таким образом, Альфред Брем доказал, что орка вполне </w:t>
      </w:r>
      <w:proofErr w:type="spellStart"/>
      <w:r w:rsidRPr="00AA7954">
        <w:rPr>
          <w:spacing w:val="-14"/>
        </w:rPr>
        <w:t>может</w:t>
      </w:r>
      <w:r w:rsidRPr="00AA7954">
        <w:rPr>
          <w:spacing w:val="-8"/>
        </w:rPr>
        <w:t>быть</w:t>
      </w:r>
      <w:proofErr w:type="spellEnd"/>
      <w:r w:rsidRPr="00AA7954">
        <w:rPr>
          <w:spacing w:val="-8"/>
        </w:rPr>
        <w:t xml:space="preserve"> тем самым «большим китом», который проглотил пророка Иону.</w:t>
      </w:r>
    </w:p>
    <w:p w:rsidR="00FF1F3E" w:rsidRPr="00AA7954" w:rsidRDefault="00FF1F3E" w:rsidP="00FF1F3E">
      <w:pPr>
        <w:jc w:val="both"/>
        <w:rPr>
          <w:spacing w:val="-4"/>
        </w:rPr>
      </w:pPr>
    </w:p>
    <w:p w:rsidR="00FF1F3E" w:rsidRPr="00AA7954" w:rsidRDefault="00FF1F3E" w:rsidP="00FF1F3E">
      <w:pPr>
        <w:jc w:val="both"/>
        <w:rPr>
          <w:b/>
        </w:rPr>
      </w:pPr>
    </w:p>
    <w:p w:rsidR="00FF1F3E" w:rsidRPr="00AA7954" w:rsidRDefault="00FF1F3E" w:rsidP="00FF1F3E">
      <w:pPr>
        <w:spacing w:line="360" w:lineRule="auto"/>
        <w:jc w:val="center"/>
        <w:rPr>
          <w:b/>
        </w:rPr>
      </w:pPr>
    </w:p>
    <w:p w:rsidR="00FF1F3E" w:rsidRPr="00AA7954" w:rsidRDefault="00FF1F3E" w:rsidP="00FF1F3E">
      <w:pPr>
        <w:spacing w:line="360" w:lineRule="auto"/>
        <w:ind w:firstLine="540"/>
        <w:jc w:val="both"/>
      </w:pPr>
    </w:p>
    <w:p w:rsidR="00FF1F3E" w:rsidRPr="00AA7954" w:rsidRDefault="00FF1F3E" w:rsidP="00FF1F3E">
      <w:pPr>
        <w:jc w:val="both"/>
      </w:pPr>
      <w:r w:rsidRPr="00AA7954">
        <w:rPr>
          <w:b/>
        </w:rPr>
        <w:t xml:space="preserve">Задание 1. </w:t>
      </w:r>
      <w:r w:rsidRPr="00AA7954">
        <w:t>Начни читать текст. По сигналу учителя поставь палочку после того слова, до которого дочитал. Дочитай текст до конца.</w:t>
      </w:r>
    </w:p>
    <w:p w:rsidR="00FF1F3E" w:rsidRPr="00AA7954" w:rsidRDefault="00FF1F3E" w:rsidP="00FF1F3E">
      <w:pPr>
        <w:jc w:val="both"/>
      </w:pPr>
      <w:r w:rsidRPr="00AA7954">
        <w:rPr>
          <w:b/>
        </w:rPr>
        <w:lastRenderedPageBreak/>
        <w:t xml:space="preserve">Задание 2. </w:t>
      </w:r>
      <w:r w:rsidRPr="00AA7954">
        <w:t>К какому из перечисленных ниже текстов ты бы отнес прочитанный текст? Обведи правильную, по твоему мнению, букву ответа.</w:t>
      </w:r>
    </w:p>
    <w:p w:rsidR="00FF1F3E" w:rsidRPr="00AA7954" w:rsidRDefault="00FF1F3E" w:rsidP="00FF1F3E">
      <w:pPr>
        <w:ind w:firstLine="709"/>
        <w:jc w:val="both"/>
      </w:pPr>
      <w:r w:rsidRPr="00AA7954">
        <w:rPr>
          <w:b/>
        </w:rPr>
        <w:t>А</w:t>
      </w:r>
      <w:r w:rsidRPr="00AA7954">
        <w:t>. Сказка</w:t>
      </w:r>
      <w:r w:rsidRPr="00AA7954">
        <w:tab/>
      </w:r>
      <w:r w:rsidRPr="00AA7954">
        <w:tab/>
      </w:r>
      <w:r w:rsidRPr="00AA7954">
        <w:tab/>
      </w:r>
      <w:r w:rsidRPr="00AA7954">
        <w:tab/>
      </w:r>
      <w:r w:rsidRPr="00AA7954">
        <w:tab/>
      </w:r>
      <w:r w:rsidRPr="00AA7954">
        <w:tab/>
      </w:r>
      <w:r w:rsidRPr="00AA7954">
        <w:rPr>
          <w:b/>
        </w:rPr>
        <w:t>Б</w:t>
      </w:r>
      <w:r w:rsidRPr="00AA7954">
        <w:t>. Легенда</w:t>
      </w:r>
    </w:p>
    <w:p w:rsidR="00FF1F3E" w:rsidRPr="00AA7954" w:rsidRDefault="00FF1F3E" w:rsidP="00FF1F3E">
      <w:pPr>
        <w:ind w:firstLine="709"/>
        <w:jc w:val="both"/>
      </w:pPr>
      <w:r w:rsidRPr="00AA7954">
        <w:rPr>
          <w:b/>
        </w:rPr>
        <w:t>В</w:t>
      </w:r>
      <w:r w:rsidRPr="00AA7954">
        <w:t>. Научно-популярный текст</w:t>
      </w:r>
      <w:r w:rsidRPr="00AA7954">
        <w:tab/>
      </w:r>
      <w:r w:rsidRPr="00AA7954">
        <w:tab/>
      </w:r>
      <w:r w:rsidRPr="00AA7954">
        <w:rPr>
          <w:b/>
        </w:rPr>
        <w:t>Г</w:t>
      </w:r>
      <w:r w:rsidRPr="00AA7954">
        <w:t>. Инструкция</w:t>
      </w:r>
    </w:p>
    <w:p w:rsidR="00FF1F3E" w:rsidRPr="00AA7954" w:rsidRDefault="00FF1F3E" w:rsidP="00FF1F3E">
      <w:pPr>
        <w:ind w:firstLine="709"/>
        <w:jc w:val="both"/>
      </w:pPr>
      <w:r w:rsidRPr="00AA7954">
        <w:rPr>
          <w:b/>
        </w:rPr>
        <w:t>Д</w:t>
      </w:r>
      <w:r w:rsidRPr="00AA7954">
        <w:t>. Повесть</w:t>
      </w:r>
      <w:r w:rsidRPr="00AA7954">
        <w:tab/>
      </w:r>
      <w:r w:rsidRPr="00AA7954">
        <w:tab/>
      </w:r>
      <w:r w:rsidRPr="00AA7954">
        <w:tab/>
      </w:r>
      <w:r w:rsidRPr="00AA7954">
        <w:tab/>
      </w:r>
      <w:r w:rsidRPr="00AA7954">
        <w:tab/>
      </w:r>
      <w:r w:rsidRPr="00AA7954">
        <w:rPr>
          <w:b/>
        </w:rPr>
        <w:t>Е</w:t>
      </w:r>
      <w:r w:rsidRPr="00AA7954">
        <w:t>. Не знаю</w:t>
      </w:r>
    </w:p>
    <w:p w:rsidR="00FF1F3E" w:rsidRPr="00AA7954" w:rsidRDefault="00FF1F3E" w:rsidP="00FF1F3E">
      <w:pPr>
        <w:jc w:val="both"/>
      </w:pPr>
      <w:proofErr w:type="gramStart"/>
      <w:r w:rsidRPr="00AA7954">
        <w:rPr>
          <w:b/>
        </w:rPr>
        <w:t>Задание 3.1)</w:t>
      </w:r>
      <w:r w:rsidRPr="00AA7954">
        <w:t xml:space="preserve"> В тексте «Кит-убийца» описано исследование, проведенное немецким зоологом Альфредом Бремом.</w:t>
      </w:r>
      <w:proofErr w:type="gramEnd"/>
      <w:r w:rsidRPr="00AA7954">
        <w:t xml:space="preserve"> Как и в любом исследовании в нем есть: постановка проблемы, гипотеза, описание хода исследования, описание полученных фактов и их объяснение, вывод. Укажи, в каких абзацах в тексте описан каждый из этих этапов. Ответ дай в виде таблице.</w:t>
      </w:r>
    </w:p>
    <w:p w:rsidR="00FF1F3E" w:rsidRPr="00AA7954" w:rsidRDefault="00FF1F3E" w:rsidP="00FF1F3E">
      <w:pPr>
        <w:jc w:val="both"/>
      </w:pPr>
    </w:p>
    <w:tbl>
      <w:tblPr>
        <w:tblStyle w:val="a7"/>
        <w:tblW w:w="0" w:type="auto"/>
        <w:tblInd w:w="817" w:type="dxa"/>
        <w:tblLook w:val="01E0"/>
      </w:tblPr>
      <w:tblGrid>
        <w:gridCol w:w="5466"/>
        <w:gridCol w:w="741"/>
        <w:gridCol w:w="3364"/>
      </w:tblGrid>
      <w:tr w:rsidR="00FF1F3E" w:rsidRPr="00AA7954" w:rsidTr="00131C8B">
        <w:tc>
          <w:tcPr>
            <w:tcW w:w="5466" w:type="dxa"/>
          </w:tcPr>
          <w:p w:rsidR="00FF1F3E" w:rsidRPr="00AA7954" w:rsidRDefault="00FF1F3E" w:rsidP="00131C8B">
            <w:pPr>
              <w:jc w:val="center"/>
              <w:rPr>
                <w:b/>
                <w:i/>
              </w:rPr>
            </w:pPr>
            <w:r w:rsidRPr="00AA7954">
              <w:rPr>
                <w:b/>
                <w:i/>
              </w:rPr>
              <w:t>Описание этапа исследования</w:t>
            </w:r>
          </w:p>
        </w:tc>
        <w:tc>
          <w:tcPr>
            <w:tcW w:w="741" w:type="dxa"/>
          </w:tcPr>
          <w:p w:rsidR="00FF1F3E" w:rsidRPr="00AA7954" w:rsidRDefault="00FF1F3E" w:rsidP="00131C8B">
            <w:pPr>
              <w:jc w:val="center"/>
              <w:rPr>
                <w:b/>
                <w:i/>
              </w:rPr>
            </w:pPr>
          </w:p>
        </w:tc>
        <w:tc>
          <w:tcPr>
            <w:tcW w:w="3364" w:type="dxa"/>
          </w:tcPr>
          <w:p w:rsidR="00FF1F3E" w:rsidRPr="00AA7954" w:rsidRDefault="00FF1F3E" w:rsidP="00131C8B">
            <w:pPr>
              <w:jc w:val="center"/>
              <w:rPr>
                <w:b/>
                <w:i/>
              </w:rPr>
            </w:pPr>
            <w:r w:rsidRPr="00AA7954">
              <w:rPr>
                <w:b/>
                <w:i/>
              </w:rPr>
              <w:t>Номера абзацев</w:t>
            </w:r>
          </w:p>
        </w:tc>
      </w:tr>
      <w:tr w:rsidR="00FF1F3E" w:rsidRPr="00AA7954" w:rsidTr="00131C8B">
        <w:tc>
          <w:tcPr>
            <w:tcW w:w="5466" w:type="dxa"/>
          </w:tcPr>
          <w:p w:rsidR="00FF1F3E" w:rsidRPr="00AA7954" w:rsidRDefault="00FF1F3E" w:rsidP="00131C8B">
            <w:pPr>
              <w:numPr>
                <w:ilvl w:val="0"/>
                <w:numId w:val="38"/>
              </w:numPr>
              <w:jc w:val="both"/>
            </w:pPr>
            <w:r w:rsidRPr="00AA7954">
              <w:t xml:space="preserve"> постановка проблемы</w:t>
            </w:r>
          </w:p>
        </w:tc>
        <w:tc>
          <w:tcPr>
            <w:tcW w:w="741" w:type="dxa"/>
          </w:tcPr>
          <w:p w:rsidR="00FF1F3E" w:rsidRPr="00AA7954" w:rsidRDefault="00FF1F3E" w:rsidP="00131C8B">
            <w:pPr>
              <w:jc w:val="center"/>
            </w:pPr>
            <w:r w:rsidRPr="00AA7954">
              <w:t>–</w:t>
            </w:r>
          </w:p>
        </w:tc>
        <w:tc>
          <w:tcPr>
            <w:tcW w:w="3364" w:type="dxa"/>
          </w:tcPr>
          <w:p w:rsidR="00FF1F3E" w:rsidRPr="00AA7954" w:rsidRDefault="00FF1F3E" w:rsidP="00131C8B">
            <w:pPr>
              <w:jc w:val="both"/>
            </w:pPr>
            <w:r w:rsidRPr="00AA7954">
              <w:t xml:space="preserve">1) </w:t>
            </w:r>
          </w:p>
        </w:tc>
      </w:tr>
      <w:tr w:rsidR="00FF1F3E" w:rsidRPr="00AA7954" w:rsidTr="00131C8B">
        <w:tc>
          <w:tcPr>
            <w:tcW w:w="5466" w:type="dxa"/>
          </w:tcPr>
          <w:p w:rsidR="00FF1F3E" w:rsidRPr="00AA7954" w:rsidRDefault="00FF1F3E" w:rsidP="00131C8B">
            <w:pPr>
              <w:numPr>
                <w:ilvl w:val="0"/>
                <w:numId w:val="38"/>
              </w:numPr>
              <w:jc w:val="both"/>
            </w:pPr>
            <w:r w:rsidRPr="00AA7954">
              <w:t>гипотеза</w:t>
            </w:r>
          </w:p>
        </w:tc>
        <w:tc>
          <w:tcPr>
            <w:tcW w:w="741" w:type="dxa"/>
          </w:tcPr>
          <w:p w:rsidR="00FF1F3E" w:rsidRPr="00AA7954" w:rsidRDefault="00FF1F3E" w:rsidP="00131C8B">
            <w:pPr>
              <w:jc w:val="center"/>
            </w:pPr>
          </w:p>
        </w:tc>
        <w:tc>
          <w:tcPr>
            <w:tcW w:w="3364" w:type="dxa"/>
          </w:tcPr>
          <w:p w:rsidR="00FF1F3E" w:rsidRPr="00AA7954" w:rsidRDefault="00FF1F3E" w:rsidP="00131C8B">
            <w:pPr>
              <w:jc w:val="both"/>
            </w:pPr>
            <w:r w:rsidRPr="00AA7954">
              <w:t xml:space="preserve">2) </w:t>
            </w:r>
          </w:p>
        </w:tc>
      </w:tr>
      <w:tr w:rsidR="00FF1F3E" w:rsidRPr="00AA7954" w:rsidTr="00131C8B">
        <w:tc>
          <w:tcPr>
            <w:tcW w:w="5466" w:type="dxa"/>
          </w:tcPr>
          <w:p w:rsidR="00FF1F3E" w:rsidRPr="00AA7954" w:rsidRDefault="00FF1F3E" w:rsidP="00131C8B">
            <w:pPr>
              <w:numPr>
                <w:ilvl w:val="0"/>
                <w:numId w:val="38"/>
              </w:numPr>
            </w:pPr>
            <w:r w:rsidRPr="00AA7954">
              <w:t>описание хода исследования</w:t>
            </w:r>
          </w:p>
        </w:tc>
        <w:tc>
          <w:tcPr>
            <w:tcW w:w="741" w:type="dxa"/>
          </w:tcPr>
          <w:p w:rsidR="00FF1F3E" w:rsidRPr="00AA7954" w:rsidRDefault="00FF1F3E" w:rsidP="00131C8B">
            <w:pPr>
              <w:jc w:val="center"/>
            </w:pPr>
          </w:p>
        </w:tc>
        <w:tc>
          <w:tcPr>
            <w:tcW w:w="3364" w:type="dxa"/>
          </w:tcPr>
          <w:p w:rsidR="00FF1F3E" w:rsidRPr="00AA7954" w:rsidRDefault="00FF1F3E" w:rsidP="00131C8B">
            <w:pPr>
              <w:jc w:val="both"/>
            </w:pPr>
            <w:r w:rsidRPr="00AA7954">
              <w:t xml:space="preserve">3) </w:t>
            </w:r>
          </w:p>
        </w:tc>
      </w:tr>
      <w:tr w:rsidR="00FF1F3E" w:rsidRPr="00AA7954" w:rsidTr="00131C8B">
        <w:tc>
          <w:tcPr>
            <w:tcW w:w="5466" w:type="dxa"/>
          </w:tcPr>
          <w:p w:rsidR="00FF1F3E" w:rsidRPr="00AA7954" w:rsidRDefault="00FF1F3E" w:rsidP="00131C8B">
            <w:pPr>
              <w:numPr>
                <w:ilvl w:val="0"/>
                <w:numId w:val="38"/>
              </w:numPr>
            </w:pPr>
            <w:r w:rsidRPr="00AA7954">
              <w:t>описание и объяснение полученных фактов</w:t>
            </w:r>
          </w:p>
        </w:tc>
        <w:tc>
          <w:tcPr>
            <w:tcW w:w="741" w:type="dxa"/>
          </w:tcPr>
          <w:p w:rsidR="00FF1F3E" w:rsidRPr="00AA7954" w:rsidRDefault="00FF1F3E" w:rsidP="00131C8B">
            <w:pPr>
              <w:jc w:val="center"/>
            </w:pPr>
          </w:p>
        </w:tc>
        <w:tc>
          <w:tcPr>
            <w:tcW w:w="3364" w:type="dxa"/>
          </w:tcPr>
          <w:p w:rsidR="00FF1F3E" w:rsidRPr="00AA7954" w:rsidRDefault="00FF1F3E" w:rsidP="00131C8B">
            <w:pPr>
              <w:jc w:val="both"/>
            </w:pPr>
            <w:r w:rsidRPr="00AA7954">
              <w:t xml:space="preserve">3) </w:t>
            </w:r>
          </w:p>
        </w:tc>
      </w:tr>
      <w:tr w:rsidR="00FF1F3E" w:rsidRPr="00AA7954" w:rsidTr="00131C8B">
        <w:tc>
          <w:tcPr>
            <w:tcW w:w="5466" w:type="dxa"/>
          </w:tcPr>
          <w:p w:rsidR="00FF1F3E" w:rsidRPr="00AA7954" w:rsidRDefault="00FF1F3E" w:rsidP="00131C8B">
            <w:pPr>
              <w:numPr>
                <w:ilvl w:val="0"/>
                <w:numId w:val="38"/>
              </w:numPr>
              <w:jc w:val="both"/>
            </w:pPr>
            <w:r w:rsidRPr="00AA7954">
              <w:t>вывод</w:t>
            </w:r>
          </w:p>
        </w:tc>
        <w:tc>
          <w:tcPr>
            <w:tcW w:w="741" w:type="dxa"/>
          </w:tcPr>
          <w:p w:rsidR="00FF1F3E" w:rsidRPr="00AA7954" w:rsidRDefault="00FF1F3E" w:rsidP="00131C8B">
            <w:pPr>
              <w:jc w:val="center"/>
            </w:pPr>
          </w:p>
        </w:tc>
        <w:tc>
          <w:tcPr>
            <w:tcW w:w="3364" w:type="dxa"/>
          </w:tcPr>
          <w:p w:rsidR="00FF1F3E" w:rsidRPr="00AA7954" w:rsidRDefault="00FF1F3E" w:rsidP="00131C8B">
            <w:pPr>
              <w:jc w:val="both"/>
            </w:pPr>
            <w:r w:rsidRPr="00AA7954">
              <w:t xml:space="preserve">4) </w:t>
            </w:r>
          </w:p>
        </w:tc>
      </w:tr>
    </w:tbl>
    <w:p w:rsidR="00FF1F3E" w:rsidRPr="00AA7954" w:rsidRDefault="00FF1F3E" w:rsidP="00FF1F3E">
      <w:pPr>
        <w:spacing w:line="360" w:lineRule="auto"/>
        <w:ind w:firstLine="709"/>
        <w:jc w:val="both"/>
      </w:pPr>
    </w:p>
    <w:p w:rsidR="00FF1F3E" w:rsidRPr="00AA7954" w:rsidRDefault="00FF1F3E" w:rsidP="00FF1F3E">
      <w:pPr>
        <w:spacing w:after="120"/>
        <w:jc w:val="both"/>
        <w:rPr>
          <w:b/>
        </w:rPr>
      </w:pPr>
      <w:r w:rsidRPr="00AA7954">
        <w:rPr>
          <w:b/>
        </w:rPr>
        <w:t xml:space="preserve">2) </w:t>
      </w:r>
      <w:r w:rsidRPr="00AA7954">
        <w:t xml:space="preserve">Выпиши предложение, которое поясняет, в чем состояла </w:t>
      </w:r>
      <w:r w:rsidRPr="00AA7954">
        <w:rPr>
          <w:i/>
        </w:rPr>
        <w:t>гипотеза</w:t>
      </w:r>
      <w:r w:rsidRPr="00AA7954">
        <w:t xml:space="preserve"> Альфреда Брема. Какие ключевые слова (или одно какое-то слово) помогли тебе догадаться, что нужно записать именно это предложение? Подчеркни эти слова (слово) в выписанном тобою предложении.</w:t>
      </w:r>
    </w:p>
    <w:p w:rsidR="00FF1F3E" w:rsidRPr="00AA7954" w:rsidRDefault="00FF1F3E" w:rsidP="00FF1F3E">
      <w:pPr>
        <w:ind w:firstLine="709"/>
        <w:jc w:val="both"/>
        <w:rPr>
          <w:b/>
        </w:rPr>
      </w:pPr>
      <w:r w:rsidRPr="00AA7954">
        <w:rPr>
          <w:b/>
          <w:u w:val="single"/>
        </w:rPr>
        <w:t>Ответ</w:t>
      </w:r>
      <w:r w:rsidRPr="00AA7954">
        <w:t>: _______________________________________________</w:t>
      </w:r>
    </w:p>
    <w:p w:rsidR="00FF1F3E" w:rsidRPr="00AA7954" w:rsidRDefault="00FF1F3E" w:rsidP="00FF1F3E">
      <w:pPr>
        <w:spacing w:after="120"/>
        <w:jc w:val="both"/>
        <w:rPr>
          <w:b/>
        </w:rPr>
      </w:pPr>
      <w:r w:rsidRPr="00AA7954">
        <w:rPr>
          <w:b/>
        </w:rPr>
        <w:t>__________________________________________________________</w:t>
      </w:r>
    </w:p>
    <w:p w:rsidR="00FF1F3E" w:rsidRPr="00AA7954" w:rsidRDefault="00FF1F3E" w:rsidP="00FF1F3E">
      <w:pPr>
        <w:spacing w:after="120"/>
        <w:jc w:val="both"/>
        <w:rPr>
          <w:b/>
        </w:rPr>
      </w:pPr>
      <w:r w:rsidRPr="00AA7954">
        <w:rPr>
          <w:b/>
        </w:rPr>
        <w:t>__________________________________________________________</w:t>
      </w:r>
    </w:p>
    <w:p w:rsidR="00FF1F3E" w:rsidRPr="00AA7954" w:rsidRDefault="00FF1F3E" w:rsidP="00FF1F3E">
      <w:pPr>
        <w:spacing w:after="120"/>
        <w:jc w:val="both"/>
        <w:rPr>
          <w:b/>
        </w:rPr>
      </w:pPr>
      <w:r w:rsidRPr="00AA7954">
        <w:rPr>
          <w:b/>
        </w:rPr>
        <w:t>__________________________________________________________</w:t>
      </w:r>
    </w:p>
    <w:p w:rsidR="00FF1F3E" w:rsidRPr="00AA7954" w:rsidRDefault="00FF1F3E" w:rsidP="00FF1F3E">
      <w:pPr>
        <w:jc w:val="both"/>
      </w:pPr>
    </w:p>
    <w:p w:rsidR="00FF1F3E" w:rsidRPr="00AA7954" w:rsidRDefault="00FF1F3E" w:rsidP="00FF1F3E">
      <w:pPr>
        <w:jc w:val="both"/>
        <w:rPr>
          <w:b/>
        </w:rPr>
      </w:pPr>
      <w:r w:rsidRPr="00AA7954">
        <w:rPr>
          <w:b/>
        </w:rPr>
        <w:t xml:space="preserve">Задание 4. </w:t>
      </w:r>
      <w:r w:rsidRPr="00AA7954">
        <w:t>Прочитай таблицу и ответь на вопросы.</w:t>
      </w:r>
    </w:p>
    <w:p w:rsidR="00FF1F3E" w:rsidRPr="00AA7954" w:rsidRDefault="00FF1F3E" w:rsidP="00FF1F3E">
      <w:pPr>
        <w:jc w:val="both"/>
        <w:rPr>
          <w:b/>
        </w:rPr>
      </w:pPr>
      <w:r w:rsidRPr="00AA7954">
        <w:rPr>
          <w:b/>
        </w:rPr>
        <w:t xml:space="preserve">Таблица. На них охотится </w:t>
      </w:r>
      <w:r>
        <w:rPr>
          <w:b/>
          <w:spacing w:val="-4"/>
        </w:rPr>
        <w:t>дельфин-ка</w:t>
      </w:r>
      <w:r w:rsidRPr="00AA7954">
        <w:rPr>
          <w:b/>
          <w:spacing w:val="-4"/>
        </w:rPr>
        <w:t>сатка</w:t>
      </w:r>
    </w:p>
    <w:tbl>
      <w:tblPr>
        <w:tblStyle w:val="a7"/>
        <w:tblW w:w="10261" w:type="dxa"/>
        <w:tblInd w:w="817" w:type="dxa"/>
        <w:tblLayout w:type="fixed"/>
        <w:tblLook w:val="01E0"/>
      </w:tblPr>
      <w:tblGrid>
        <w:gridCol w:w="1653"/>
        <w:gridCol w:w="2337"/>
        <w:gridCol w:w="1197"/>
        <w:gridCol w:w="1197"/>
        <w:gridCol w:w="1482"/>
        <w:gridCol w:w="2395"/>
      </w:tblGrid>
      <w:tr w:rsidR="00FF1F3E" w:rsidRPr="00AA7954" w:rsidTr="00131C8B">
        <w:tc>
          <w:tcPr>
            <w:tcW w:w="1653" w:type="dxa"/>
            <w:vAlign w:val="center"/>
          </w:tcPr>
          <w:p w:rsidR="00FF1F3E" w:rsidRPr="00AA7954" w:rsidRDefault="00FF1F3E" w:rsidP="00131C8B">
            <w:pPr>
              <w:jc w:val="center"/>
              <w:rPr>
                <w:i/>
                <w:spacing w:val="10"/>
              </w:rPr>
            </w:pPr>
            <w:r w:rsidRPr="00AA7954">
              <w:rPr>
                <w:i/>
                <w:spacing w:val="10"/>
              </w:rPr>
              <w:t>Название</w:t>
            </w:r>
          </w:p>
        </w:tc>
        <w:tc>
          <w:tcPr>
            <w:tcW w:w="2337" w:type="dxa"/>
            <w:vAlign w:val="center"/>
          </w:tcPr>
          <w:p w:rsidR="00FF1F3E" w:rsidRPr="00AA7954" w:rsidRDefault="00FF1F3E" w:rsidP="00131C8B">
            <w:pPr>
              <w:jc w:val="center"/>
              <w:rPr>
                <w:i/>
              </w:rPr>
            </w:pPr>
            <w:r w:rsidRPr="00AA7954">
              <w:rPr>
                <w:i/>
              </w:rPr>
              <w:t>Изображение</w:t>
            </w:r>
          </w:p>
        </w:tc>
        <w:tc>
          <w:tcPr>
            <w:tcW w:w="1197" w:type="dxa"/>
            <w:vAlign w:val="center"/>
          </w:tcPr>
          <w:p w:rsidR="00FF1F3E" w:rsidRPr="00AA7954" w:rsidRDefault="00FF1F3E" w:rsidP="00131C8B">
            <w:pPr>
              <w:jc w:val="center"/>
              <w:rPr>
                <w:i/>
              </w:rPr>
            </w:pPr>
            <w:r w:rsidRPr="00AA7954">
              <w:rPr>
                <w:i/>
              </w:rPr>
              <w:t>Длина</w:t>
            </w:r>
          </w:p>
        </w:tc>
        <w:tc>
          <w:tcPr>
            <w:tcW w:w="1197" w:type="dxa"/>
            <w:vAlign w:val="center"/>
          </w:tcPr>
          <w:p w:rsidR="00FF1F3E" w:rsidRPr="00AA7954" w:rsidRDefault="00FF1F3E" w:rsidP="00131C8B">
            <w:pPr>
              <w:jc w:val="center"/>
              <w:rPr>
                <w:i/>
              </w:rPr>
            </w:pPr>
            <w:r w:rsidRPr="00AA7954">
              <w:rPr>
                <w:i/>
              </w:rPr>
              <w:t>Масса</w:t>
            </w:r>
          </w:p>
        </w:tc>
        <w:tc>
          <w:tcPr>
            <w:tcW w:w="1482" w:type="dxa"/>
            <w:vAlign w:val="center"/>
          </w:tcPr>
          <w:p w:rsidR="00FF1F3E" w:rsidRPr="00AA7954" w:rsidRDefault="00FF1F3E" w:rsidP="00131C8B">
            <w:pPr>
              <w:jc w:val="center"/>
              <w:rPr>
                <w:i/>
              </w:rPr>
            </w:pPr>
            <w:r w:rsidRPr="00AA7954">
              <w:rPr>
                <w:i/>
              </w:rPr>
              <w:t>Скорость</w:t>
            </w:r>
          </w:p>
        </w:tc>
        <w:tc>
          <w:tcPr>
            <w:tcW w:w="2395" w:type="dxa"/>
            <w:vAlign w:val="center"/>
          </w:tcPr>
          <w:p w:rsidR="00FF1F3E" w:rsidRPr="00AA7954" w:rsidRDefault="00FF1F3E" w:rsidP="00131C8B">
            <w:pPr>
              <w:jc w:val="center"/>
              <w:rPr>
                <w:i/>
              </w:rPr>
            </w:pPr>
            <w:r w:rsidRPr="00AA7954">
              <w:rPr>
                <w:i/>
              </w:rPr>
              <w:t>Где встречаются</w:t>
            </w:r>
          </w:p>
        </w:tc>
      </w:tr>
      <w:tr w:rsidR="00FF1F3E" w:rsidRPr="00AA7954" w:rsidTr="00131C8B">
        <w:tc>
          <w:tcPr>
            <w:tcW w:w="10261" w:type="dxa"/>
            <w:gridSpan w:val="6"/>
            <w:vAlign w:val="center"/>
          </w:tcPr>
          <w:p w:rsidR="00FF1F3E" w:rsidRPr="00AA7954" w:rsidRDefault="00FF1F3E" w:rsidP="00131C8B">
            <w:pPr>
              <w:jc w:val="center"/>
              <w:rPr>
                <w:b/>
                <w:i/>
              </w:rPr>
            </w:pPr>
            <w:r w:rsidRPr="00AA7954">
              <w:rPr>
                <w:b/>
                <w:i/>
              </w:rPr>
              <w:t>Млекопитающие, китообразные</w:t>
            </w:r>
          </w:p>
        </w:tc>
      </w:tr>
      <w:tr w:rsidR="00FF1F3E" w:rsidRPr="00AA7954" w:rsidTr="00131C8B">
        <w:tc>
          <w:tcPr>
            <w:tcW w:w="1653" w:type="dxa"/>
            <w:vAlign w:val="center"/>
          </w:tcPr>
          <w:p w:rsidR="00FF1F3E" w:rsidRPr="00AA7954" w:rsidRDefault="00FF1F3E" w:rsidP="00131C8B">
            <w:pPr>
              <w:jc w:val="both"/>
              <w:rPr>
                <w:b/>
                <w:spacing w:val="10"/>
              </w:rPr>
            </w:pPr>
            <w:r w:rsidRPr="00AA7954">
              <w:rPr>
                <w:b/>
                <w:spacing w:val="10"/>
              </w:rPr>
              <w:t>Белуха</w:t>
            </w:r>
          </w:p>
        </w:tc>
        <w:tc>
          <w:tcPr>
            <w:tcW w:w="2337" w:type="dxa"/>
            <w:vAlign w:val="center"/>
          </w:tcPr>
          <w:p w:rsidR="00FF1F3E" w:rsidRPr="00AA7954" w:rsidRDefault="00FF1F3E" w:rsidP="00131C8B">
            <w:pPr>
              <w:jc w:val="center"/>
              <w:rPr>
                <w:color w:val="000000"/>
              </w:rPr>
            </w:pPr>
            <w:r w:rsidRPr="00AA7954">
              <w:rPr>
                <w:noProof/>
                <w:color w:val="3F6CA3"/>
              </w:rPr>
              <w:drawing>
                <wp:inline distT="0" distB="0" distL="0" distR="0">
                  <wp:extent cx="1428750" cy="552450"/>
                  <wp:effectExtent l="19050" t="0" r="0" b="0"/>
                  <wp:docPr id="71" name="Рисунок 4" descr="imgbyid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by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7" w:type="dxa"/>
            <w:vAlign w:val="center"/>
          </w:tcPr>
          <w:p w:rsidR="00FF1F3E" w:rsidRPr="00AA7954" w:rsidRDefault="00FF1F3E" w:rsidP="00131C8B">
            <w:pPr>
              <w:rPr>
                <w:color w:val="000000"/>
              </w:rPr>
            </w:pPr>
            <w:r w:rsidRPr="00AA7954">
              <w:t xml:space="preserve">до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AA7954">
                <w:t xml:space="preserve">6 </w:t>
              </w:r>
              <w:r w:rsidRPr="00AA7954">
                <w:rPr>
                  <w:iCs/>
                </w:rPr>
                <w:t>м</w:t>
              </w:r>
            </w:smartTag>
          </w:p>
        </w:tc>
        <w:tc>
          <w:tcPr>
            <w:tcW w:w="1197" w:type="dxa"/>
            <w:vAlign w:val="center"/>
          </w:tcPr>
          <w:p w:rsidR="00FF1F3E" w:rsidRPr="00AA7954" w:rsidRDefault="00FF1F3E" w:rsidP="00131C8B">
            <w:r w:rsidRPr="00AA7954">
              <w:t>до 2 т</w:t>
            </w:r>
          </w:p>
        </w:tc>
        <w:tc>
          <w:tcPr>
            <w:tcW w:w="1482" w:type="dxa"/>
            <w:vAlign w:val="center"/>
          </w:tcPr>
          <w:p w:rsidR="00FF1F3E" w:rsidRPr="00AA7954" w:rsidRDefault="00FF1F3E" w:rsidP="00131C8B">
            <w:r w:rsidRPr="00AA7954">
              <w:t xml:space="preserve">до </w:t>
            </w:r>
            <w:smartTag w:uri="urn:schemas-microsoft-com:office:smarttags" w:element="metricconverter">
              <w:smartTagPr>
                <w:attr w:name="ProductID" w:val="50 км/ч"/>
              </w:smartTagPr>
              <w:r w:rsidRPr="00AA7954">
                <w:t>50 км/ч</w:t>
              </w:r>
            </w:smartTag>
          </w:p>
        </w:tc>
        <w:tc>
          <w:tcPr>
            <w:tcW w:w="2395" w:type="dxa"/>
            <w:vAlign w:val="center"/>
          </w:tcPr>
          <w:p w:rsidR="00FF1F3E" w:rsidRPr="00AA7954" w:rsidRDefault="00FF1F3E" w:rsidP="00131C8B">
            <w:r w:rsidRPr="00AA7954">
              <w:t xml:space="preserve">в арктических </w:t>
            </w:r>
            <w:bookmarkStart w:id="1" w:name="BITSoft"/>
            <w:bookmarkEnd w:id="1"/>
            <w:r w:rsidRPr="00AA7954">
              <w:t>морях и среди льдов, часто входят в реки Обь, Енис</w:t>
            </w:r>
            <w:bookmarkStart w:id="2" w:name="OCRUncertain009"/>
            <w:r w:rsidRPr="00AA7954">
              <w:rPr>
                <w:color w:val="3F6CA3"/>
              </w:rPr>
              <w:t>е</w:t>
            </w:r>
            <w:bookmarkEnd w:id="2"/>
            <w:r w:rsidRPr="00AA7954">
              <w:t>й, Лену, Амур</w:t>
            </w:r>
          </w:p>
        </w:tc>
      </w:tr>
      <w:tr w:rsidR="00FF1F3E" w:rsidRPr="00AA7954" w:rsidTr="00131C8B">
        <w:tc>
          <w:tcPr>
            <w:tcW w:w="1653" w:type="dxa"/>
            <w:vAlign w:val="center"/>
          </w:tcPr>
          <w:p w:rsidR="00FF1F3E" w:rsidRPr="00AA7954" w:rsidRDefault="00FF1F3E" w:rsidP="00131C8B">
            <w:pPr>
              <w:jc w:val="both"/>
              <w:rPr>
                <w:b/>
              </w:rPr>
            </w:pPr>
            <w:r w:rsidRPr="00AA7954">
              <w:rPr>
                <w:b/>
                <w:spacing w:val="10"/>
              </w:rPr>
              <w:lastRenderedPageBreak/>
              <w:t>Кашалот</w:t>
            </w:r>
          </w:p>
        </w:tc>
        <w:tc>
          <w:tcPr>
            <w:tcW w:w="2337" w:type="dxa"/>
            <w:vAlign w:val="center"/>
          </w:tcPr>
          <w:p w:rsidR="00FF1F3E" w:rsidRPr="00AA7954" w:rsidRDefault="00FF1F3E" w:rsidP="00131C8B">
            <w:pPr>
              <w:jc w:val="center"/>
            </w:pPr>
            <w:r w:rsidRPr="00AA7954">
              <w:rPr>
                <w:noProof/>
                <w:color w:val="000000"/>
              </w:rPr>
              <w:drawing>
                <wp:inline distT="0" distB="0" distL="0" distR="0">
                  <wp:extent cx="1381125" cy="552450"/>
                  <wp:effectExtent l="19050" t="0" r="9525" b="0"/>
                  <wp:docPr id="70" name="Рисунок 5" descr="***ЗАКРЫТЬ ОКНО***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***ЗАКРЫТЬ ОКНО**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7" w:type="dxa"/>
            <w:vAlign w:val="center"/>
          </w:tcPr>
          <w:p w:rsidR="00FF1F3E" w:rsidRPr="00AA7954" w:rsidRDefault="00FF1F3E" w:rsidP="00131C8B">
            <w:r w:rsidRPr="00AA7954">
              <w:t xml:space="preserve">до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AA7954">
                <w:t xml:space="preserve">20 </w:t>
              </w:r>
              <w:r w:rsidRPr="00AA7954">
                <w:rPr>
                  <w:iCs/>
                </w:rPr>
                <w:t>м</w:t>
              </w:r>
            </w:smartTag>
          </w:p>
        </w:tc>
        <w:tc>
          <w:tcPr>
            <w:tcW w:w="1197" w:type="dxa"/>
            <w:vAlign w:val="center"/>
          </w:tcPr>
          <w:p w:rsidR="00FF1F3E" w:rsidRPr="00AA7954" w:rsidRDefault="00FF1F3E" w:rsidP="00131C8B">
            <w:r w:rsidRPr="00AA7954">
              <w:t>до 70 т</w:t>
            </w:r>
          </w:p>
        </w:tc>
        <w:tc>
          <w:tcPr>
            <w:tcW w:w="1482" w:type="dxa"/>
            <w:vAlign w:val="center"/>
          </w:tcPr>
          <w:p w:rsidR="00FF1F3E" w:rsidRPr="00AA7954" w:rsidRDefault="00FF1F3E" w:rsidP="00131C8B">
            <w:r w:rsidRPr="00AA7954">
              <w:t xml:space="preserve">до </w:t>
            </w:r>
            <w:smartTag w:uri="urn:schemas-microsoft-com:office:smarttags" w:element="metricconverter">
              <w:smartTagPr>
                <w:attr w:name="ProductID" w:val="30 км/ч"/>
              </w:smartTagPr>
              <w:r w:rsidRPr="00AA7954">
                <w:t>30 км/ч</w:t>
              </w:r>
            </w:smartTag>
          </w:p>
        </w:tc>
        <w:tc>
          <w:tcPr>
            <w:tcW w:w="2395" w:type="dxa"/>
            <w:vAlign w:val="center"/>
          </w:tcPr>
          <w:p w:rsidR="00FF1F3E" w:rsidRPr="00AA7954" w:rsidRDefault="00FF1F3E" w:rsidP="00131C8B">
            <w:r w:rsidRPr="00AA7954">
              <w:t xml:space="preserve">во всех океанах и открытых морях, </w:t>
            </w:r>
            <w:proofErr w:type="gramStart"/>
            <w:r w:rsidRPr="00AA7954">
              <w:t>кроме</w:t>
            </w:r>
            <w:proofErr w:type="gramEnd"/>
            <w:r w:rsidRPr="00AA7954">
              <w:t xml:space="preserve"> арктических</w:t>
            </w:r>
          </w:p>
        </w:tc>
      </w:tr>
      <w:tr w:rsidR="00FF1F3E" w:rsidRPr="00AA7954" w:rsidTr="00131C8B">
        <w:tc>
          <w:tcPr>
            <w:tcW w:w="1653" w:type="dxa"/>
            <w:vAlign w:val="center"/>
          </w:tcPr>
          <w:p w:rsidR="00FF1F3E" w:rsidRPr="00AA7954" w:rsidRDefault="00FF1F3E" w:rsidP="00131C8B">
            <w:pPr>
              <w:jc w:val="both"/>
              <w:rPr>
                <w:b/>
                <w:spacing w:val="10"/>
              </w:rPr>
            </w:pPr>
            <w:proofErr w:type="spellStart"/>
            <w:proofErr w:type="gramStart"/>
            <w:r w:rsidRPr="00AA7954">
              <w:rPr>
                <w:b/>
                <w:spacing w:val="10"/>
              </w:rPr>
              <w:t>Гренланд-ский</w:t>
            </w:r>
            <w:proofErr w:type="spellEnd"/>
            <w:proofErr w:type="gramEnd"/>
            <w:r w:rsidRPr="00AA7954">
              <w:rPr>
                <w:b/>
                <w:spacing w:val="10"/>
              </w:rPr>
              <w:t xml:space="preserve"> кит</w:t>
            </w:r>
          </w:p>
        </w:tc>
        <w:tc>
          <w:tcPr>
            <w:tcW w:w="2337" w:type="dxa"/>
            <w:vAlign w:val="center"/>
          </w:tcPr>
          <w:p w:rsidR="00FF1F3E" w:rsidRPr="00AA7954" w:rsidRDefault="00FF1F3E" w:rsidP="00131C8B">
            <w:pPr>
              <w:jc w:val="center"/>
            </w:pPr>
            <w:r w:rsidRPr="00AA7954">
              <w:rPr>
                <w:noProof/>
                <w:color w:val="000000"/>
              </w:rPr>
              <w:drawing>
                <wp:inline distT="0" distB="0" distL="0" distR="0">
                  <wp:extent cx="1162050" cy="495300"/>
                  <wp:effectExtent l="19050" t="0" r="0" b="0"/>
                  <wp:docPr id="69" name="Рисунок 6" descr="imgby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by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7" w:type="dxa"/>
            <w:vAlign w:val="center"/>
          </w:tcPr>
          <w:p w:rsidR="00FF1F3E" w:rsidRPr="00AA7954" w:rsidRDefault="00FF1F3E" w:rsidP="00131C8B">
            <w:r w:rsidRPr="00AA7954">
              <w:rPr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AA7954">
                <w:rPr>
                  <w:color w:val="000000"/>
                </w:rPr>
                <w:t xml:space="preserve">20 </w:t>
              </w:r>
              <w:r w:rsidRPr="00AA7954">
                <w:rPr>
                  <w:iCs/>
                  <w:color w:val="000000"/>
                </w:rPr>
                <w:t>м</w:t>
              </w:r>
            </w:smartTag>
          </w:p>
        </w:tc>
        <w:tc>
          <w:tcPr>
            <w:tcW w:w="1197" w:type="dxa"/>
            <w:vAlign w:val="center"/>
          </w:tcPr>
          <w:p w:rsidR="00FF1F3E" w:rsidRPr="00AA7954" w:rsidRDefault="00FF1F3E" w:rsidP="00131C8B">
            <w:r w:rsidRPr="00AA7954">
              <w:t>до 120 т</w:t>
            </w:r>
          </w:p>
        </w:tc>
        <w:tc>
          <w:tcPr>
            <w:tcW w:w="1482" w:type="dxa"/>
            <w:vAlign w:val="center"/>
          </w:tcPr>
          <w:p w:rsidR="00FF1F3E" w:rsidRPr="00AA7954" w:rsidRDefault="00FF1F3E" w:rsidP="00131C8B">
            <w:r w:rsidRPr="00AA7954">
              <w:t xml:space="preserve">до </w:t>
            </w:r>
            <w:smartTag w:uri="urn:schemas-microsoft-com:office:smarttags" w:element="metricconverter">
              <w:smartTagPr>
                <w:attr w:name="ProductID" w:val="20 км/ч"/>
              </w:smartTagPr>
              <w:r w:rsidRPr="00AA7954">
                <w:t>20 км/ч</w:t>
              </w:r>
            </w:smartTag>
          </w:p>
        </w:tc>
        <w:tc>
          <w:tcPr>
            <w:tcW w:w="2395" w:type="dxa"/>
            <w:vAlign w:val="center"/>
          </w:tcPr>
          <w:p w:rsidR="00FF1F3E" w:rsidRPr="00AA7954" w:rsidRDefault="00FF1F3E" w:rsidP="00131C8B">
            <w:r w:rsidRPr="00AA7954">
              <w:t xml:space="preserve">в </w:t>
            </w:r>
            <w:proofErr w:type="gramStart"/>
            <w:r w:rsidRPr="00AA7954">
              <w:t>арктических</w:t>
            </w:r>
            <w:proofErr w:type="gramEnd"/>
            <w:r w:rsidRPr="00AA7954">
              <w:t xml:space="preserve"> моря</w:t>
            </w:r>
          </w:p>
        </w:tc>
      </w:tr>
      <w:tr w:rsidR="00FF1F3E" w:rsidRPr="00AA7954" w:rsidTr="00131C8B">
        <w:tc>
          <w:tcPr>
            <w:tcW w:w="10261" w:type="dxa"/>
            <w:gridSpan w:val="6"/>
            <w:vAlign w:val="center"/>
          </w:tcPr>
          <w:p w:rsidR="00FF1F3E" w:rsidRPr="00AA7954" w:rsidRDefault="00FF1F3E" w:rsidP="00131C8B">
            <w:pPr>
              <w:jc w:val="center"/>
              <w:rPr>
                <w:b/>
                <w:i/>
              </w:rPr>
            </w:pPr>
            <w:r w:rsidRPr="00AA7954">
              <w:rPr>
                <w:b/>
                <w:i/>
              </w:rPr>
              <w:t>Млекопитающие, ластоногие</w:t>
            </w:r>
          </w:p>
        </w:tc>
      </w:tr>
      <w:tr w:rsidR="00FF1F3E" w:rsidRPr="00AA7954" w:rsidTr="00131C8B">
        <w:tc>
          <w:tcPr>
            <w:tcW w:w="1653" w:type="dxa"/>
            <w:vAlign w:val="center"/>
          </w:tcPr>
          <w:p w:rsidR="00FF1F3E" w:rsidRPr="00AA7954" w:rsidRDefault="00FF1F3E" w:rsidP="00131C8B">
            <w:pPr>
              <w:jc w:val="both"/>
              <w:rPr>
                <w:b/>
                <w:spacing w:val="10"/>
              </w:rPr>
            </w:pPr>
            <w:proofErr w:type="spellStart"/>
            <w:proofErr w:type="gramStart"/>
            <w:r w:rsidRPr="00AA7954">
              <w:rPr>
                <w:b/>
              </w:rPr>
              <w:t>Гренланд-ский</w:t>
            </w:r>
            <w:proofErr w:type="spellEnd"/>
            <w:proofErr w:type="gramEnd"/>
            <w:r w:rsidRPr="00AA7954">
              <w:rPr>
                <w:b/>
              </w:rPr>
              <w:t xml:space="preserve"> тюлень</w:t>
            </w:r>
          </w:p>
        </w:tc>
        <w:tc>
          <w:tcPr>
            <w:tcW w:w="2337" w:type="dxa"/>
            <w:vAlign w:val="center"/>
          </w:tcPr>
          <w:p w:rsidR="00FF1F3E" w:rsidRPr="00AA7954" w:rsidRDefault="00FF1F3E" w:rsidP="00131C8B">
            <w:pPr>
              <w:jc w:val="center"/>
            </w:pPr>
            <w:r w:rsidRPr="00AA7954">
              <w:rPr>
                <w:noProof/>
                <w:color w:val="000000"/>
              </w:rPr>
              <w:drawing>
                <wp:inline distT="0" distB="0" distL="0" distR="0">
                  <wp:extent cx="1343025" cy="600075"/>
                  <wp:effectExtent l="19050" t="0" r="9525" b="0"/>
                  <wp:docPr id="68" name="Рисунок 7" descr="***ЗАКРЫТЬ ОКНО***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***ЗАКРЫТЬ ОКНО**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7" w:type="dxa"/>
            <w:vAlign w:val="center"/>
          </w:tcPr>
          <w:p w:rsidR="00FF1F3E" w:rsidRPr="00AA7954" w:rsidRDefault="00FF1F3E" w:rsidP="00131C8B">
            <w:r w:rsidRPr="00AA7954">
              <w:t xml:space="preserve">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AA7954">
                <w:t>2 м</w:t>
              </w:r>
            </w:smartTag>
          </w:p>
        </w:tc>
        <w:tc>
          <w:tcPr>
            <w:tcW w:w="1197" w:type="dxa"/>
            <w:vAlign w:val="center"/>
          </w:tcPr>
          <w:p w:rsidR="00FF1F3E" w:rsidRPr="00AA7954" w:rsidRDefault="00FF1F3E" w:rsidP="00131C8B">
            <w:r w:rsidRPr="00AA7954">
              <w:t>до</w:t>
            </w:r>
          </w:p>
          <w:p w:rsidR="00FF1F3E" w:rsidRPr="00AA7954" w:rsidRDefault="00FF1F3E" w:rsidP="00131C8B">
            <w:smartTag w:uri="urn:schemas-microsoft-com:office:smarttags" w:element="metricconverter">
              <w:smartTagPr>
                <w:attr w:name="ProductID" w:val="150 кг"/>
              </w:smartTagPr>
              <w:r w:rsidRPr="00AA7954">
                <w:t>150 кг</w:t>
              </w:r>
            </w:smartTag>
          </w:p>
        </w:tc>
        <w:tc>
          <w:tcPr>
            <w:tcW w:w="1482" w:type="dxa"/>
            <w:vAlign w:val="center"/>
          </w:tcPr>
          <w:p w:rsidR="00FF1F3E" w:rsidRPr="00AA7954" w:rsidRDefault="00FF1F3E" w:rsidP="00131C8B">
            <w:r w:rsidRPr="00AA7954">
              <w:t xml:space="preserve">до </w:t>
            </w:r>
            <w:smartTag w:uri="urn:schemas-microsoft-com:office:smarttags" w:element="metricconverter">
              <w:smartTagPr>
                <w:attr w:name="ProductID" w:val="25 км/ч"/>
              </w:smartTagPr>
              <w:r w:rsidRPr="00AA7954">
                <w:t>25 км/ч</w:t>
              </w:r>
            </w:smartTag>
          </w:p>
        </w:tc>
        <w:tc>
          <w:tcPr>
            <w:tcW w:w="2395" w:type="dxa"/>
            <w:vAlign w:val="center"/>
          </w:tcPr>
          <w:p w:rsidR="00FF1F3E" w:rsidRPr="00AA7954" w:rsidRDefault="00FF1F3E" w:rsidP="00131C8B">
            <w:r w:rsidRPr="00AA7954">
              <w:t>в арктических морях</w:t>
            </w:r>
          </w:p>
        </w:tc>
      </w:tr>
    </w:tbl>
    <w:p w:rsidR="00FF1F3E" w:rsidRPr="00AA7954" w:rsidRDefault="00FF1F3E" w:rsidP="00FF1F3E">
      <w:pPr>
        <w:jc w:val="both"/>
      </w:pPr>
    </w:p>
    <w:p w:rsidR="00FF1F3E" w:rsidRPr="00AA7954" w:rsidRDefault="00FF1F3E" w:rsidP="00FF1F3E">
      <w:pPr>
        <w:jc w:val="both"/>
        <w:rPr>
          <w:b/>
        </w:rPr>
      </w:pPr>
      <w:r w:rsidRPr="00AA7954">
        <w:tab/>
      </w:r>
      <w:r w:rsidRPr="00AA7954">
        <w:rPr>
          <w:b/>
        </w:rPr>
        <w:t xml:space="preserve">Вопрос 1. </w:t>
      </w:r>
      <w:r w:rsidRPr="00AA7954">
        <w:t xml:space="preserve">Выпиши из таблицы названия </w:t>
      </w:r>
      <w:r w:rsidRPr="00AA7954">
        <w:rPr>
          <w:b/>
        </w:rPr>
        <w:t>всех</w:t>
      </w:r>
      <w:r w:rsidRPr="00AA7954">
        <w:t xml:space="preserve"> животных, которые </w:t>
      </w:r>
      <w:r w:rsidRPr="00AA7954">
        <w:rPr>
          <w:b/>
        </w:rPr>
        <w:t>тяжелее</w:t>
      </w:r>
      <w:r w:rsidRPr="00AA7954">
        <w:t xml:space="preserve"> дельфина-касатки.</w:t>
      </w:r>
    </w:p>
    <w:p w:rsidR="00FF1F3E" w:rsidRPr="00D643B2" w:rsidRDefault="00FF1F3E" w:rsidP="00FF1F3E">
      <w:pPr>
        <w:ind w:firstLine="709"/>
        <w:jc w:val="both"/>
        <w:rPr>
          <w:b/>
        </w:rPr>
      </w:pPr>
      <w:r w:rsidRPr="00AA7954">
        <w:tab/>
      </w:r>
      <w:r w:rsidRPr="00AA7954">
        <w:rPr>
          <w:b/>
          <w:u w:val="single"/>
        </w:rPr>
        <w:t>Ответ</w:t>
      </w:r>
      <w:r w:rsidRPr="00AA7954">
        <w:t>: ___________________________________________</w:t>
      </w:r>
    </w:p>
    <w:p w:rsidR="00FF1F3E" w:rsidRPr="00AA7954" w:rsidRDefault="00FF1F3E" w:rsidP="00FF1F3E">
      <w:pPr>
        <w:jc w:val="both"/>
      </w:pPr>
    </w:p>
    <w:p w:rsidR="00FF1F3E" w:rsidRPr="00AA7954" w:rsidRDefault="00FF1F3E" w:rsidP="00FF1F3E">
      <w:pPr>
        <w:jc w:val="both"/>
        <w:rPr>
          <w:b/>
        </w:rPr>
      </w:pPr>
      <w:r w:rsidRPr="00AA7954">
        <w:tab/>
      </w:r>
      <w:r w:rsidRPr="00AA7954">
        <w:rPr>
          <w:b/>
        </w:rPr>
        <w:t xml:space="preserve">Вопрос 2. </w:t>
      </w:r>
      <w:r w:rsidRPr="00AA7954">
        <w:t xml:space="preserve">Выпиши из таблицы название животного с </w:t>
      </w:r>
      <w:proofErr w:type="spellStart"/>
      <w:r w:rsidRPr="00AA7954">
        <w:rPr>
          <w:b/>
        </w:rPr>
        <w:t>самымималенькимиразмерами</w:t>
      </w:r>
      <w:proofErr w:type="spellEnd"/>
      <w:r w:rsidRPr="00AA7954">
        <w:t>.</w:t>
      </w:r>
    </w:p>
    <w:p w:rsidR="00FF1F3E" w:rsidRPr="00AA7954" w:rsidRDefault="00FF1F3E" w:rsidP="00FF1F3E">
      <w:pPr>
        <w:ind w:firstLine="709"/>
        <w:jc w:val="both"/>
        <w:rPr>
          <w:b/>
        </w:rPr>
      </w:pPr>
      <w:r w:rsidRPr="00AA7954">
        <w:tab/>
      </w:r>
      <w:r w:rsidRPr="00AA7954">
        <w:rPr>
          <w:b/>
          <w:u w:val="single"/>
        </w:rPr>
        <w:t>Ответ</w:t>
      </w:r>
      <w:r w:rsidRPr="00AA7954">
        <w:t>: ___________________________________________</w:t>
      </w:r>
    </w:p>
    <w:p w:rsidR="00FF1F3E" w:rsidRPr="00AA7954" w:rsidRDefault="00FF1F3E" w:rsidP="00FF1F3E">
      <w:pPr>
        <w:jc w:val="both"/>
        <w:rPr>
          <w:b/>
        </w:rPr>
      </w:pPr>
    </w:p>
    <w:p w:rsidR="00FF1F3E" w:rsidRPr="00AA7954" w:rsidRDefault="00FF1F3E" w:rsidP="00FF1F3E">
      <w:pPr>
        <w:jc w:val="both"/>
        <w:rPr>
          <w:b/>
        </w:rPr>
      </w:pPr>
      <w:r w:rsidRPr="00AA7954">
        <w:tab/>
      </w:r>
      <w:r w:rsidRPr="00AA7954">
        <w:rPr>
          <w:b/>
        </w:rPr>
        <w:t xml:space="preserve">Вопрос 3. </w:t>
      </w:r>
      <w:r w:rsidRPr="00AA7954">
        <w:t xml:space="preserve">Выпиши название </w:t>
      </w:r>
      <w:proofErr w:type="spellStart"/>
      <w:r w:rsidRPr="00AA7954">
        <w:rPr>
          <w:b/>
        </w:rPr>
        <w:t>самогобыстрого</w:t>
      </w:r>
      <w:proofErr w:type="spellEnd"/>
      <w:r w:rsidRPr="00AA7954">
        <w:t xml:space="preserve"> из всех перечисленных таблице животных.</w:t>
      </w:r>
    </w:p>
    <w:p w:rsidR="00FF1F3E" w:rsidRPr="00AA7954" w:rsidRDefault="00FF1F3E" w:rsidP="00FF1F3E">
      <w:pPr>
        <w:ind w:firstLine="709"/>
        <w:jc w:val="both"/>
        <w:rPr>
          <w:b/>
        </w:rPr>
      </w:pPr>
      <w:r w:rsidRPr="00AA7954">
        <w:tab/>
      </w:r>
      <w:r w:rsidRPr="00AA7954">
        <w:rPr>
          <w:b/>
          <w:u w:val="single"/>
        </w:rPr>
        <w:t>Ответ</w:t>
      </w:r>
      <w:r w:rsidRPr="00AA7954">
        <w:t>: ___________________________________________</w:t>
      </w:r>
    </w:p>
    <w:p w:rsidR="00FF1F3E" w:rsidRPr="00AA7954" w:rsidRDefault="00FF1F3E" w:rsidP="00FF1F3E">
      <w:pPr>
        <w:jc w:val="both"/>
      </w:pPr>
    </w:p>
    <w:p w:rsidR="00FF1F3E" w:rsidRPr="00AA7954" w:rsidRDefault="00FF1F3E" w:rsidP="00FF1F3E">
      <w:pPr>
        <w:jc w:val="both"/>
        <w:rPr>
          <w:b/>
        </w:rPr>
      </w:pPr>
      <w:r w:rsidRPr="00AA7954">
        <w:tab/>
      </w:r>
      <w:r w:rsidRPr="00AA7954">
        <w:rPr>
          <w:b/>
        </w:rPr>
        <w:t xml:space="preserve">Вопрос 4. </w:t>
      </w:r>
      <w:r w:rsidRPr="00AA7954">
        <w:t>Как ты думаешь, с какой ск</w:t>
      </w:r>
      <w:r>
        <w:t>оростью может плавать дельфин-ка</w:t>
      </w:r>
      <w:r w:rsidRPr="00AA7954">
        <w:t>сатка? Поясни свой ответ.</w:t>
      </w:r>
    </w:p>
    <w:p w:rsidR="00FF1F3E" w:rsidRPr="00AA7954" w:rsidRDefault="00FF1F3E" w:rsidP="00FF1F3E">
      <w:pPr>
        <w:ind w:firstLine="709"/>
        <w:jc w:val="both"/>
      </w:pPr>
      <w:r w:rsidRPr="00AA7954">
        <w:rPr>
          <w:b/>
          <w:u w:val="single"/>
        </w:rPr>
        <w:t>Ответ</w:t>
      </w:r>
      <w:r w:rsidRPr="00AA7954">
        <w:t>:</w:t>
      </w:r>
    </w:p>
    <w:p w:rsidR="00FF1F3E" w:rsidRPr="00AA7954" w:rsidRDefault="00FF1F3E" w:rsidP="00FF1F3E">
      <w:pPr>
        <w:ind w:firstLine="709"/>
        <w:jc w:val="both"/>
      </w:pPr>
      <w:r>
        <w:t>1) Думаю, что дельфин-ка</w:t>
      </w:r>
      <w:r w:rsidRPr="00AA7954">
        <w:t xml:space="preserve">сатка может развивать скорость до </w:t>
      </w:r>
      <w:proofErr w:type="spellStart"/>
      <w:r w:rsidRPr="00AA7954">
        <w:rPr>
          <w:b/>
        </w:rPr>
        <w:t>________</w:t>
      </w:r>
      <w:proofErr w:type="gramStart"/>
      <w:r w:rsidRPr="00AA7954">
        <w:t>км</w:t>
      </w:r>
      <w:proofErr w:type="spellEnd"/>
      <w:proofErr w:type="gramEnd"/>
      <w:r w:rsidRPr="00AA7954">
        <w:t>/ч.</w:t>
      </w:r>
    </w:p>
    <w:p w:rsidR="00FF1F3E" w:rsidRPr="00AA7954" w:rsidRDefault="00FF1F3E" w:rsidP="00FF1F3E">
      <w:pPr>
        <w:ind w:firstLine="709"/>
        <w:jc w:val="both"/>
        <w:rPr>
          <w:b/>
        </w:rPr>
      </w:pPr>
      <w:r w:rsidRPr="00AA7954">
        <w:t>2) Я так думаю, потому что ______________________________</w:t>
      </w:r>
    </w:p>
    <w:p w:rsidR="00FF1F3E" w:rsidRPr="00AA7954" w:rsidRDefault="00FF1F3E" w:rsidP="00FF1F3E">
      <w:pPr>
        <w:jc w:val="both"/>
        <w:rPr>
          <w:spacing w:val="10"/>
        </w:rPr>
      </w:pPr>
      <w:r w:rsidRPr="00AA7954">
        <w:rPr>
          <w:spacing w:val="10"/>
        </w:rPr>
        <w:t>_______________________________________________________</w:t>
      </w:r>
    </w:p>
    <w:p w:rsidR="00FF1F3E" w:rsidRPr="00AA7954" w:rsidRDefault="00FF1F3E" w:rsidP="00FF1F3E">
      <w:pPr>
        <w:jc w:val="both"/>
        <w:rPr>
          <w:spacing w:val="10"/>
        </w:rPr>
      </w:pPr>
      <w:r w:rsidRPr="00AA7954">
        <w:rPr>
          <w:spacing w:val="10"/>
        </w:rPr>
        <w:t>_______________________________________________________</w:t>
      </w:r>
    </w:p>
    <w:p w:rsidR="00FF1F3E" w:rsidRPr="00AA7954" w:rsidRDefault="00FF1F3E" w:rsidP="00FF1F3E">
      <w:pPr>
        <w:jc w:val="both"/>
        <w:rPr>
          <w:spacing w:val="10"/>
        </w:rPr>
      </w:pPr>
      <w:r w:rsidRPr="00AA7954">
        <w:rPr>
          <w:spacing w:val="10"/>
        </w:rPr>
        <w:t>_______________________________________________________</w:t>
      </w:r>
    </w:p>
    <w:p w:rsidR="00FF1F3E" w:rsidRPr="00AA7954" w:rsidRDefault="00FF1F3E" w:rsidP="00FF1F3E">
      <w:pPr>
        <w:jc w:val="both"/>
        <w:rPr>
          <w:b/>
        </w:rPr>
      </w:pPr>
      <w:r w:rsidRPr="00AA7954">
        <w:tab/>
      </w:r>
      <w:r w:rsidRPr="00AA7954">
        <w:rPr>
          <w:b/>
        </w:rPr>
        <w:t xml:space="preserve">Вопрос 5. </w:t>
      </w:r>
      <w:r w:rsidRPr="00AA7954">
        <w:t>В таблице указано, что масса кашалота составляет до 70 т. Как ты думаешь, бывают ли кашалоты с массой 20 т? А с массой 200 т? Обведи букву ответа, которые ты считаешь наиболее правильным.</w:t>
      </w:r>
    </w:p>
    <w:p w:rsidR="00FF1F3E" w:rsidRPr="00AA7954" w:rsidRDefault="00FF1F3E" w:rsidP="00FF1F3E">
      <w:pPr>
        <w:jc w:val="both"/>
        <w:rPr>
          <w:spacing w:val="10"/>
        </w:rPr>
      </w:pPr>
      <w:r w:rsidRPr="00AA7954">
        <w:tab/>
      </w:r>
      <w:r w:rsidRPr="00AA7954">
        <w:rPr>
          <w:b/>
          <w:u w:val="single"/>
        </w:rPr>
        <w:t>Ответ</w:t>
      </w:r>
      <w:r w:rsidRPr="00AA7954">
        <w:t xml:space="preserve">: </w:t>
      </w:r>
    </w:p>
    <w:p w:rsidR="00FF1F3E" w:rsidRPr="00AA7954" w:rsidRDefault="00FF1F3E" w:rsidP="00FF1F3E">
      <w:pPr>
        <w:jc w:val="both"/>
      </w:pPr>
      <w:r w:rsidRPr="00AA7954">
        <w:tab/>
      </w:r>
      <w:r w:rsidRPr="00AA7954">
        <w:rPr>
          <w:b/>
        </w:rPr>
        <w:t>А</w:t>
      </w:r>
      <w:r w:rsidRPr="00AA7954">
        <w:t xml:space="preserve">. Кашалоты с массой 20 т бывают, а с массой 200 т – нет. </w:t>
      </w:r>
    </w:p>
    <w:p w:rsidR="00FF1F3E" w:rsidRPr="00AA7954" w:rsidRDefault="00FF1F3E" w:rsidP="00FF1F3E">
      <w:pPr>
        <w:jc w:val="both"/>
      </w:pPr>
      <w:r w:rsidRPr="00AA7954">
        <w:tab/>
      </w:r>
      <w:r w:rsidRPr="00AA7954">
        <w:rPr>
          <w:b/>
        </w:rPr>
        <w:t>Б</w:t>
      </w:r>
      <w:r w:rsidRPr="00AA7954">
        <w:t>. Не бывает кашалотов ни с массой 20 т, ни с массой 200 т – у них у всех масса 70 т.</w:t>
      </w:r>
    </w:p>
    <w:p w:rsidR="00FF1F3E" w:rsidRPr="00AA7954" w:rsidRDefault="00FF1F3E" w:rsidP="00FF1F3E">
      <w:pPr>
        <w:jc w:val="both"/>
      </w:pPr>
      <w:r w:rsidRPr="00AA7954">
        <w:tab/>
      </w:r>
      <w:r w:rsidRPr="00AA7954">
        <w:rPr>
          <w:b/>
        </w:rPr>
        <w:t>В</w:t>
      </w:r>
      <w:r w:rsidRPr="00AA7954">
        <w:t>. Бывают всякие кашалоты.</w:t>
      </w:r>
    </w:p>
    <w:p w:rsidR="00FF1F3E" w:rsidRPr="00AA7954" w:rsidRDefault="00FF1F3E" w:rsidP="00FF1F3E">
      <w:pPr>
        <w:jc w:val="both"/>
      </w:pPr>
      <w:r w:rsidRPr="00AA7954">
        <w:lastRenderedPageBreak/>
        <w:tab/>
      </w:r>
      <w:r w:rsidRPr="00AA7954">
        <w:rPr>
          <w:b/>
        </w:rPr>
        <w:t>Г</w:t>
      </w:r>
      <w:r w:rsidRPr="00AA7954">
        <w:t>. Не знаю.</w:t>
      </w:r>
    </w:p>
    <w:p w:rsidR="00FF1F3E" w:rsidRPr="00AA7954" w:rsidRDefault="00FF1F3E" w:rsidP="00FF1F3E">
      <w:pPr>
        <w:jc w:val="both"/>
      </w:pPr>
    </w:p>
    <w:p w:rsidR="00FF1F3E" w:rsidRPr="00AA7954" w:rsidRDefault="00FF1F3E" w:rsidP="00FF1F3E">
      <w:pPr>
        <w:jc w:val="both"/>
        <w:rPr>
          <w:b/>
        </w:rPr>
      </w:pPr>
      <w:r w:rsidRPr="00AA7954">
        <w:rPr>
          <w:b/>
        </w:rPr>
        <w:t xml:space="preserve">Задание 5. </w:t>
      </w:r>
      <w:r w:rsidRPr="00AA7954">
        <w:t>Обведи на карте те обл</w:t>
      </w:r>
      <w:r>
        <w:t>асти, где встречается дельфин-ка</w:t>
      </w:r>
      <w:r w:rsidRPr="00AA7954">
        <w:t>сатка. Обведи сначала карандашом; сверь получившийся у тебя рисунок с тем, что говорится об этом животном; исправь, если нужно, ошибки и обведи рисунок ручкой.</w:t>
      </w:r>
    </w:p>
    <w:p w:rsidR="00FF1F3E" w:rsidRPr="00AA7954" w:rsidRDefault="00FF1F3E" w:rsidP="00FF1F3E">
      <w:pPr>
        <w:spacing w:line="360" w:lineRule="auto"/>
        <w:jc w:val="both"/>
      </w:pPr>
    </w:p>
    <w:p w:rsidR="00FF1F3E" w:rsidRPr="00AA7954" w:rsidRDefault="00FF1F3E" w:rsidP="00FF1F3E">
      <w:pPr>
        <w:spacing w:line="360" w:lineRule="auto"/>
        <w:jc w:val="both"/>
      </w:pPr>
      <w:r w:rsidRPr="00AA7954">
        <w:rPr>
          <w:noProof/>
        </w:rPr>
        <w:drawing>
          <wp:inline distT="0" distB="0" distL="0" distR="0">
            <wp:extent cx="6038850" cy="2971800"/>
            <wp:effectExtent l="19050" t="0" r="0" b="0"/>
            <wp:docPr id="67" name="Рисунок 8" descr="im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F3E" w:rsidRPr="00AA7954" w:rsidRDefault="00FF1F3E" w:rsidP="00FF1F3E">
      <w:pPr>
        <w:spacing w:line="360" w:lineRule="auto"/>
        <w:jc w:val="both"/>
      </w:pPr>
    </w:p>
    <w:p w:rsidR="00FF1F3E" w:rsidRPr="00AA7954" w:rsidRDefault="00FF1F3E" w:rsidP="00FF1F3E">
      <w:pPr>
        <w:spacing w:line="360" w:lineRule="auto"/>
        <w:jc w:val="both"/>
        <w:rPr>
          <w:color w:val="000000"/>
        </w:rPr>
      </w:pPr>
    </w:p>
    <w:p w:rsidR="00FF1F3E" w:rsidRPr="00AA7954" w:rsidRDefault="00FF1F3E" w:rsidP="00FF1F3E">
      <w:pPr>
        <w:jc w:val="both"/>
      </w:pPr>
      <w:r w:rsidRPr="00AA7954">
        <w:rPr>
          <w:b/>
        </w:rPr>
        <w:t xml:space="preserve">Задание 6. </w:t>
      </w:r>
      <w:r w:rsidRPr="00AA7954">
        <w:t>Ребята решили сделать диаграмму, чтобы наглядно показать, во сколько раз один гренландский кит массой 60 т больше других животных. Нашли в справочниках примерные массы слона и носорога, сравнили их с массой кита, и получилась такая диаграмма.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06"/>
        <w:gridCol w:w="3141"/>
        <w:gridCol w:w="3154"/>
      </w:tblGrid>
      <w:tr w:rsidR="00FF1F3E" w:rsidRPr="00AA7954" w:rsidTr="00131C8B">
        <w:trPr>
          <w:jc w:val="center"/>
        </w:trPr>
        <w:tc>
          <w:tcPr>
            <w:tcW w:w="3276" w:type="dxa"/>
            <w:vAlign w:val="bottom"/>
          </w:tcPr>
          <w:p w:rsidR="00FF1F3E" w:rsidRPr="00AA7954" w:rsidRDefault="00FF1F3E" w:rsidP="00131C8B">
            <w:pPr>
              <w:spacing w:line="360" w:lineRule="auto"/>
              <w:jc w:val="center"/>
            </w:pPr>
          </w:p>
        </w:tc>
        <w:tc>
          <w:tcPr>
            <w:tcW w:w="314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F1F3E" w:rsidRPr="00AA7954" w:rsidRDefault="00FF1F3E" w:rsidP="00131C8B">
            <w:pPr>
              <w:spacing w:line="360" w:lineRule="auto"/>
              <w:jc w:val="center"/>
            </w:pPr>
            <w:r w:rsidRPr="00AA7954">
              <w:rPr>
                <w:noProof/>
              </w:rPr>
              <w:drawing>
                <wp:inline distT="0" distB="0" distL="0" distR="0">
                  <wp:extent cx="895350" cy="561975"/>
                  <wp:effectExtent l="19050" t="0" r="0" b="0"/>
                  <wp:docPr id="66" name="Рисунок 9" descr="c68a8783ddca48b0022600513460a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68a8783ddca48b0022600513460a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F3E" w:rsidRPr="00AA7954" w:rsidRDefault="00FF1F3E" w:rsidP="00131C8B">
            <w:pPr>
              <w:spacing w:line="360" w:lineRule="auto"/>
              <w:jc w:val="center"/>
            </w:pPr>
            <w:r w:rsidRPr="00AA7954">
              <w:rPr>
                <w:noProof/>
              </w:rPr>
              <w:lastRenderedPageBreak/>
              <w:drawing>
                <wp:inline distT="0" distB="0" distL="0" distR="0">
                  <wp:extent cx="895350" cy="561975"/>
                  <wp:effectExtent l="19050" t="0" r="0" b="0"/>
                  <wp:docPr id="65" name="Рисунок 10" descr="c68a8783ddca48b0022600513460a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68a8783ddca48b0022600513460a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954">
              <w:rPr>
                <w:noProof/>
              </w:rPr>
              <w:drawing>
                <wp:inline distT="0" distB="0" distL="0" distR="0">
                  <wp:extent cx="895350" cy="561975"/>
                  <wp:effectExtent l="19050" t="0" r="0" b="0"/>
                  <wp:docPr id="64" name="Рисунок 11" descr="c68a8783ddca48b0022600513460a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68a8783ddca48b0022600513460a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954">
              <w:rPr>
                <w:noProof/>
              </w:rPr>
              <w:drawing>
                <wp:inline distT="0" distB="0" distL="0" distR="0">
                  <wp:extent cx="895350" cy="561975"/>
                  <wp:effectExtent l="19050" t="0" r="0" b="0"/>
                  <wp:docPr id="63" name="Рисунок 12" descr="c68a8783ddca48b0022600513460a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68a8783ddca48b0022600513460a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954">
              <w:rPr>
                <w:noProof/>
              </w:rPr>
              <w:drawing>
                <wp:inline distT="0" distB="0" distL="0" distR="0">
                  <wp:extent cx="895350" cy="561975"/>
                  <wp:effectExtent l="19050" t="0" r="0" b="0"/>
                  <wp:docPr id="62" name="Рисунок 13" descr="c68a8783ddca48b0022600513460a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68a8783ddca48b0022600513460a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F3E" w:rsidRPr="00AA7954" w:rsidRDefault="00FF1F3E" w:rsidP="00131C8B">
            <w:pPr>
              <w:spacing w:line="360" w:lineRule="auto"/>
              <w:jc w:val="center"/>
            </w:pPr>
            <w:r w:rsidRPr="00AA7954">
              <w:rPr>
                <w:noProof/>
                <w:color w:val="0000FF"/>
              </w:rPr>
              <w:lastRenderedPageBreak/>
              <w:drawing>
                <wp:inline distT="0" distB="0" distL="0" distR="0">
                  <wp:extent cx="895350" cy="571500"/>
                  <wp:effectExtent l="19050" t="0" r="0" b="0"/>
                  <wp:docPr id="61" name="Рисунок 14" descr="Картинка 122 из 245">
                    <a:hlinkClick xmlns:a="http://schemas.openxmlformats.org/drawingml/2006/main" r:id="rId35" tgtFrame="_blank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артинка 122 из 24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954">
              <w:rPr>
                <w:noProof/>
                <w:color w:val="0000FF"/>
              </w:rPr>
              <w:drawing>
                <wp:inline distT="0" distB="0" distL="0" distR="0">
                  <wp:extent cx="895350" cy="571500"/>
                  <wp:effectExtent l="19050" t="0" r="0" b="0"/>
                  <wp:docPr id="60" name="Рисунок 15" descr="Картинка 122 из 245">
                    <a:hlinkClick xmlns:a="http://schemas.openxmlformats.org/drawingml/2006/main" r:id="rId35" tgtFrame="_blank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артинка 122 из 24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954">
              <w:rPr>
                <w:noProof/>
                <w:color w:val="0000FF"/>
              </w:rPr>
              <w:lastRenderedPageBreak/>
              <w:drawing>
                <wp:inline distT="0" distB="0" distL="0" distR="0">
                  <wp:extent cx="895350" cy="571500"/>
                  <wp:effectExtent l="19050" t="0" r="0" b="0"/>
                  <wp:docPr id="59" name="Рисунок 16" descr="Картинка 122 из 245">
                    <a:hlinkClick xmlns:a="http://schemas.openxmlformats.org/drawingml/2006/main" r:id="rId35" tgtFrame="_blank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артинка 122 из 24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954">
              <w:rPr>
                <w:noProof/>
                <w:color w:val="0000FF"/>
              </w:rPr>
              <w:drawing>
                <wp:inline distT="0" distB="0" distL="0" distR="0">
                  <wp:extent cx="895350" cy="571500"/>
                  <wp:effectExtent l="19050" t="0" r="0" b="0"/>
                  <wp:docPr id="10" name="Рисунок 17" descr="Картинка 122 из 245">
                    <a:hlinkClick xmlns:a="http://schemas.openxmlformats.org/drawingml/2006/main" r:id="rId35" tgtFrame="_blank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артинка 122 из 24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954">
              <w:rPr>
                <w:noProof/>
                <w:color w:val="0000FF"/>
              </w:rPr>
              <w:drawing>
                <wp:inline distT="0" distB="0" distL="0" distR="0">
                  <wp:extent cx="895350" cy="571500"/>
                  <wp:effectExtent l="19050" t="0" r="0" b="0"/>
                  <wp:docPr id="9" name="Рисунок 18" descr="Картинка 122 из 245">
                    <a:hlinkClick xmlns:a="http://schemas.openxmlformats.org/drawingml/2006/main" r:id="rId35" tgtFrame="_blank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Картинка 122 из 24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954">
              <w:rPr>
                <w:noProof/>
                <w:color w:val="0000FF"/>
              </w:rPr>
              <w:drawing>
                <wp:inline distT="0" distB="0" distL="0" distR="0">
                  <wp:extent cx="895350" cy="571500"/>
                  <wp:effectExtent l="19050" t="0" r="0" b="0"/>
                  <wp:docPr id="7" name="Рисунок 19" descr="Картинка 122 из 245">
                    <a:hlinkClick xmlns:a="http://schemas.openxmlformats.org/drawingml/2006/main" r:id="rId35" tgtFrame="_blank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Картинка 122 из 24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954">
              <w:rPr>
                <w:noProof/>
                <w:color w:val="0000FF"/>
              </w:rPr>
              <w:drawing>
                <wp:inline distT="0" distB="0" distL="0" distR="0">
                  <wp:extent cx="895350" cy="571500"/>
                  <wp:effectExtent l="19050" t="0" r="0" b="0"/>
                  <wp:docPr id="6" name="Рисунок 20" descr="Картинка 122 из 245">
                    <a:hlinkClick xmlns:a="http://schemas.openxmlformats.org/drawingml/2006/main" r:id="rId35" tgtFrame="_blank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Картинка 122 из 24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954">
              <w:rPr>
                <w:noProof/>
                <w:color w:val="0000FF"/>
              </w:rPr>
              <w:drawing>
                <wp:inline distT="0" distB="0" distL="0" distR="0">
                  <wp:extent cx="895350" cy="571500"/>
                  <wp:effectExtent l="19050" t="0" r="0" b="0"/>
                  <wp:docPr id="5" name="Рисунок 21" descr="Картинка 122 из 245">
                    <a:hlinkClick xmlns:a="http://schemas.openxmlformats.org/drawingml/2006/main" r:id="rId35" tgtFrame="_blank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Картинка 122 из 24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954">
              <w:rPr>
                <w:noProof/>
                <w:color w:val="0000FF"/>
              </w:rPr>
              <w:drawing>
                <wp:inline distT="0" distB="0" distL="0" distR="0">
                  <wp:extent cx="895350" cy="571500"/>
                  <wp:effectExtent l="19050" t="0" r="0" b="0"/>
                  <wp:docPr id="8" name="Рисунок 22" descr="Картинка 122 из 245">
                    <a:hlinkClick xmlns:a="http://schemas.openxmlformats.org/drawingml/2006/main" r:id="rId35" tgtFrame="_blank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Картинка 122 из 24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954">
              <w:rPr>
                <w:noProof/>
                <w:color w:val="0000FF"/>
              </w:rPr>
              <w:drawing>
                <wp:inline distT="0" distB="0" distL="0" distR="0">
                  <wp:extent cx="895350" cy="571500"/>
                  <wp:effectExtent l="19050" t="0" r="0" b="0"/>
                  <wp:docPr id="11" name="Рисунок 23" descr="Картинка 122 из 245">
                    <a:hlinkClick xmlns:a="http://schemas.openxmlformats.org/drawingml/2006/main" r:id="rId35" tgtFrame="_blank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Картинка 122 из 24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1F3E" w:rsidRPr="00AA7954" w:rsidTr="00131C8B">
        <w:trPr>
          <w:jc w:val="center"/>
        </w:trPr>
        <w:tc>
          <w:tcPr>
            <w:tcW w:w="3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F1F3E" w:rsidRPr="00AA7954" w:rsidRDefault="00FF1F3E" w:rsidP="00131C8B">
            <w:pPr>
              <w:spacing w:line="360" w:lineRule="auto"/>
              <w:jc w:val="center"/>
            </w:pPr>
            <w:r w:rsidRPr="00AA7954"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1943100" cy="866775"/>
                  <wp:effectExtent l="19050" t="0" r="0" b="0"/>
                  <wp:docPr id="24" name="Рисунок 24" descr="imgby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gby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F3E" w:rsidRPr="00AA7954" w:rsidRDefault="00FF1F3E" w:rsidP="00131C8B">
            <w:pPr>
              <w:spacing w:line="360" w:lineRule="auto"/>
              <w:jc w:val="center"/>
            </w:pPr>
            <w:r w:rsidRPr="00AA7954">
              <w:rPr>
                <w:noProof/>
              </w:rPr>
              <w:drawing>
                <wp:inline distT="0" distB="0" distL="0" distR="0">
                  <wp:extent cx="895350" cy="552450"/>
                  <wp:effectExtent l="19050" t="0" r="0" b="0"/>
                  <wp:docPr id="25" name="Рисунок 25" descr="c68a8783ddca48b0022600513460a6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68a8783ddca48b0022600513460a6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954">
              <w:rPr>
                <w:noProof/>
              </w:rPr>
              <w:drawing>
                <wp:inline distT="0" distB="0" distL="0" distR="0">
                  <wp:extent cx="895350" cy="552450"/>
                  <wp:effectExtent l="19050" t="0" r="0" b="0"/>
                  <wp:docPr id="26" name="Рисунок 26" descr="c68a8783ddca48b0022600513460a6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68a8783ddca48b0022600513460a6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954">
              <w:rPr>
                <w:noProof/>
              </w:rPr>
              <w:drawing>
                <wp:inline distT="0" distB="0" distL="0" distR="0">
                  <wp:extent cx="895350" cy="552450"/>
                  <wp:effectExtent l="19050" t="0" r="0" b="0"/>
                  <wp:docPr id="27" name="Рисунок 27" descr="c68a8783ddca48b0022600513460a6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68a8783ddca48b0022600513460a6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954">
              <w:rPr>
                <w:noProof/>
              </w:rPr>
              <w:drawing>
                <wp:inline distT="0" distB="0" distL="0" distR="0">
                  <wp:extent cx="895350" cy="552450"/>
                  <wp:effectExtent l="19050" t="0" r="0" b="0"/>
                  <wp:docPr id="28" name="Рисунок 28" descr="c68a8783ddca48b0022600513460a6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68a8783ddca48b0022600513460a6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954">
              <w:rPr>
                <w:noProof/>
              </w:rPr>
              <w:drawing>
                <wp:inline distT="0" distB="0" distL="0" distR="0">
                  <wp:extent cx="895350" cy="552450"/>
                  <wp:effectExtent l="19050" t="0" r="0" b="0"/>
                  <wp:docPr id="29" name="Рисунок 29" descr="c68a8783ddca48b0022600513460a6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68a8783ddca48b0022600513460a6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954">
              <w:rPr>
                <w:noProof/>
              </w:rPr>
              <w:drawing>
                <wp:inline distT="0" distB="0" distL="0" distR="0">
                  <wp:extent cx="895350" cy="552450"/>
                  <wp:effectExtent l="19050" t="0" r="0" b="0"/>
                  <wp:docPr id="30" name="Рисунок 30" descr="c68a8783ddca48b0022600513460a6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68a8783ddca48b0022600513460a6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954">
              <w:rPr>
                <w:noProof/>
              </w:rPr>
              <w:drawing>
                <wp:inline distT="0" distB="0" distL="0" distR="0">
                  <wp:extent cx="895350" cy="552450"/>
                  <wp:effectExtent l="19050" t="0" r="0" b="0"/>
                  <wp:docPr id="31" name="Рисунок 31" descr="c68a8783ddca48b0022600513460a6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68a8783ddca48b0022600513460a6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954">
              <w:rPr>
                <w:noProof/>
              </w:rPr>
              <w:drawing>
                <wp:inline distT="0" distB="0" distL="0" distR="0">
                  <wp:extent cx="895350" cy="552450"/>
                  <wp:effectExtent l="19050" t="0" r="0" b="0"/>
                  <wp:docPr id="32" name="Рисунок 32" descr="c68a8783ddca48b0022600513460a6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68a8783ddca48b0022600513460a6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954">
              <w:rPr>
                <w:noProof/>
              </w:rPr>
              <w:drawing>
                <wp:inline distT="0" distB="0" distL="0" distR="0">
                  <wp:extent cx="895350" cy="552450"/>
                  <wp:effectExtent l="19050" t="0" r="0" b="0"/>
                  <wp:docPr id="33" name="Рисунок 33" descr="c68a8783ddca48b0022600513460a6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68a8783ddca48b0022600513460a6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954">
              <w:rPr>
                <w:noProof/>
              </w:rPr>
              <w:drawing>
                <wp:inline distT="0" distB="0" distL="0" distR="0">
                  <wp:extent cx="895350" cy="552450"/>
                  <wp:effectExtent l="19050" t="0" r="0" b="0"/>
                  <wp:docPr id="34" name="Рисунок 34" descr="c68a8783ddca48b0022600513460a6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68a8783ddca48b0022600513460a6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F3E" w:rsidRPr="00AA7954" w:rsidRDefault="00FF1F3E" w:rsidP="00131C8B">
            <w:pPr>
              <w:spacing w:line="360" w:lineRule="auto"/>
              <w:jc w:val="center"/>
            </w:pPr>
            <w:r w:rsidRPr="00AA7954">
              <w:rPr>
                <w:noProof/>
                <w:color w:val="0000FF"/>
              </w:rPr>
              <w:drawing>
                <wp:inline distT="0" distB="0" distL="0" distR="0">
                  <wp:extent cx="895350" cy="571500"/>
                  <wp:effectExtent l="19050" t="0" r="0" b="0"/>
                  <wp:docPr id="35" name="Рисунок 35" descr="Картинка 122 из 245">
                    <a:hlinkClick xmlns:a="http://schemas.openxmlformats.org/drawingml/2006/main" r:id="rId35" tgtFrame="_blank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Картинка 122 из 24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954">
              <w:rPr>
                <w:noProof/>
                <w:color w:val="0000FF"/>
              </w:rPr>
              <w:drawing>
                <wp:inline distT="0" distB="0" distL="0" distR="0">
                  <wp:extent cx="895350" cy="571500"/>
                  <wp:effectExtent l="19050" t="0" r="0" b="0"/>
                  <wp:docPr id="36" name="Рисунок 36" descr="Картинка 122 из 245">
                    <a:hlinkClick xmlns:a="http://schemas.openxmlformats.org/drawingml/2006/main" r:id="rId35" tgtFrame="_blank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Картинка 122 из 24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954">
              <w:rPr>
                <w:noProof/>
                <w:color w:val="0000FF"/>
              </w:rPr>
              <w:drawing>
                <wp:inline distT="0" distB="0" distL="0" distR="0">
                  <wp:extent cx="895350" cy="571500"/>
                  <wp:effectExtent l="19050" t="0" r="0" b="0"/>
                  <wp:docPr id="37" name="Рисунок 37" descr="Картинка 122 из 245">
                    <a:hlinkClick xmlns:a="http://schemas.openxmlformats.org/drawingml/2006/main" r:id="rId35" tgtFrame="_blank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Картинка 122 из 24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954">
              <w:rPr>
                <w:noProof/>
                <w:color w:val="0000FF"/>
              </w:rPr>
              <w:drawing>
                <wp:inline distT="0" distB="0" distL="0" distR="0">
                  <wp:extent cx="895350" cy="571500"/>
                  <wp:effectExtent l="19050" t="0" r="0" b="0"/>
                  <wp:docPr id="38" name="Рисунок 38" descr="Картинка 122 из 245">
                    <a:hlinkClick xmlns:a="http://schemas.openxmlformats.org/drawingml/2006/main" r:id="rId35" tgtFrame="_blank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Картинка 122 из 24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954">
              <w:rPr>
                <w:noProof/>
                <w:color w:val="0000FF"/>
              </w:rPr>
              <w:drawing>
                <wp:inline distT="0" distB="0" distL="0" distR="0">
                  <wp:extent cx="895350" cy="571500"/>
                  <wp:effectExtent l="19050" t="0" r="0" b="0"/>
                  <wp:docPr id="39" name="Рисунок 39" descr="Картинка 122 из 245">
                    <a:hlinkClick xmlns:a="http://schemas.openxmlformats.org/drawingml/2006/main" r:id="rId35" tgtFrame="_blank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Картинка 122 из 24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954">
              <w:rPr>
                <w:noProof/>
                <w:color w:val="0000FF"/>
              </w:rPr>
              <w:drawing>
                <wp:inline distT="0" distB="0" distL="0" distR="0">
                  <wp:extent cx="895350" cy="571500"/>
                  <wp:effectExtent l="19050" t="0" r="0" b="0"/>
                  <wp:docPr id="40" name="Рисунок 40" descr="Картинка 122 из 245">
                    <a:hlinkClick xmlns:a="http://schemas.openxmlformats.org/drawingml/2006/main" r:id="rId35" tgtFrame="_blank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Картинка 122 из 24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954">
              <w:rPr>
                <w:noProof/>
                <w:color w:val="0000FF"/>
              </w:rPr>
              <w:drawing>
                <wp:inline distT="0" distB="0" distL="0" distR="0">
                  <wp:extent cx="895350" cy="571500"/>
                  <wp:effectExtent l="19050" t="0" r="0" b="0"/>
                  <wp:docPr id="41" name="Рисунок 41" descr="Картинка 122 из 245">
                    <a:hlinkClick xmlns:a="http://schemas.openxmlformats.org/drawingml/2006/main" r:id="rId35" tgtFrame="_blank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Картинка 122 из 24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954">
              <w:rPr>
                <w:noProof/>
                <w:color w:val="0000FF"/>
              </w:rPr>
              <w:drawing>
                <wp:inline distT="0" distB="0" distL="0" distR="0">
                  <wp:extent cx="895350" cy="571500"/>
                  <wp:effectExtent l="19050" t="0" r="0" b="0"/>
                  <wp:docPr id="42" name="Рисунок 42" descr="Картинка 122 из 245">
                    <a:hlinkClick xmlns:a="http://schemas.openxmlformats.org/drawingml/2006/main" r:id="rId35" tgtFrame="_blank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Картинка 122 из 24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954">
              <w:rPr>
                <w:noProof/>
                <w:color w:val="0000FF"/>
              </w:rPr>
              <w:drawing>
                <wp:inline distT="0" distB="0" distL="0" distR="0">
                  <wp:extent cx="895350" cy="552450"/>
                  <wp:effectExtent l="19050" t="0" r="0" b="0"/>
                  <wp:docPr id="43" name="Рисунок 43" descr="Картинка 122 из 245">
                    <a:hlinkClick xmlns:a="http://schemas.openxmlformats.org/drawingml/2006/main" r:id="rId35" tgtFrame="_blank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Картинка 122 из 24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954">
              <w:rPr>
                <w:noProof/>
                <w:color w:val="0000FF"/>
              </w:rPr>
              <w:drawing>
                <wp:inline distT="0" distB="0" distL="0" distR="0">
                  <wp:extent cx="895350" cy="571500"/>
                  <wp:effectExtent l="19050" t="0" r="0" b="0"/>
                  <wp:docPr id="44" name="Рисунок 44" descr="Картинка 122 из 245">
                    <a:hlinkClick xmlns:a="http://schemas.openxmlformats.org/drawingml/2006/main" r:id="rId35" tgtFrame="_blank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Картинка 122 из 24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1F3E" w:rsidRPr="00AA7954" w:rsidTr="00131C8B">
        <w:trPr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3E" w:rsidRPr="00AA7954" w:rsidRDefault="00FF1F3E" w:rsidP="00131C8B">
            <w:pPr>
              <w:spacing w:line="360" w:lineRule="auto"/>
              <w:jc w:val="center"/>
              <w:rPr>
                <w:b/>
                <w:color w:val="000000"/>
              </w:rPr>
            </w:pPr>
            <w:r w:rsidRPr="00AA7954">
              <w:rPr>
                <w:b/>
                <w:color w:val="000000"/>
              </w:rPr>
              <w:t>Гренландский кит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3E" w:rsidRPr="00AA7954" w:rsidRDefault="00FF1F3E" w:rsidP="00131C8B">
            <w:pPr>
              <w:spacing w:line="360" w:lineRule="auto"/>
              <w:jc w:val="center"/>
              <w:rPr>
                <w:b/>
                <w:color w:val="000000"/>
              </w:rPr>
            </w:pPr>
            <w:r w:rsidRPr="00AA7954">
              <w:rPr>
                <w:b/>
                <w:color w:val="000000"/>
              </w:rPr>
              <w:t>Слон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3E" w:rsidRPr="00AA7954" w:rsidRDefault="00FF1F3E" w:rsidP="00131C8B">
            <w:pPr>
              <w:spacing w:line="360" w:lineRule="auto"/>
              <w:jc w:val="center"/>
              <w:rPr>
                <w:b/>
                <w:color w:val="000000"/>
              </w:rPr>
            </w:pPr>
            <w:r w:rsidRPr="00AA7954">
              <w:rPr>
                <w:b/>
                <w:color w:val="000000"/>
              </w:rPr>
              <w:t>Носорог</w:t>
            </w:r>
          </w:p>
        </w:tc>
      </w:tr>
      <w:tr w:rsidR="00FF1F3E" w:rsidRPr="00AA7954" w:rsidTr="00131C8B">
        <w:trPr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3E" w:rsidRPr="00AA7954" w:rsidRDefault="00FF1F3E" w:rsidP="00131C8B">
            <w:pPr>
              <w:spacing w:line="360" w:lineRule="auto"/>
              <w:jc w:val="center"/>
              <w:rPr>
                <w:b/>
                <w:color w:val="000000"/>
              </w:rPr>
            </w:pPr>
            <w:r w:rsidRPr="00AA7954">
              <w:rPr>
                <w:b/>
                <w:color w:val="000000"/>
              </w:rPr>
              <w:t>60 т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3E" w:rsidRPr="00AA7954" w:rsidRDefault="00FF1F3E" w:rsidP="00131C8B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3E" w:rsidRPr="00AA7954" w:rsidRDefault="00FF1F3E" w:rsidP="00131C8B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</w:tbl>
    <w:p w:rsidR="00FF1F3E" w:rsidRPr="00AA7954" w:rsidRDefault="00FF1F3E" w:rsidP="00FF1F3E">
      <w:pPr>
        <w:jc w:val="both"/>
      </w:pPr>
      <w:r w:rsidRPr="00AA7954">
        <w:lastRenderedPageBreak/>
        <w:tab/>
        <w:t xml:space="preserve">Хотели еще рядом нарисовать столбик с быками, </w:t>
      </w:r>
      <w:r w:rsidRPr="00AA7954">
        <w:rPr>
          <w:noProof/>
        </w:rPr>
        <w:drawing>
          <wp:inline distT="0" distB="0" distL="0" distR="0">
            <wp:extent cx="904875" cy="552450"/>
            <wp:effectExtent l="19050" t="0" r="9525" b="0"/>
            <wp:docPr id="45" name="Рисунок 45" descr="PH02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H02693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7954">
        <w:t xml:space="preserve">масса которых примерно равна </w:t>
      </w:r>
      <w:smartTag w:uri="urn:schemas-microsoft-com:office:smarttags" w:element="metricconverter">
        <w:smartTagPr>
          <w:attr w:name="ProductID" w:val="600 кг"/>
        </w:smartTagPr>
        <w:r w:rsidRPr="00AA7954">
          <w:t>600 кг</w:t>
        </w:r>
      </w:smartTag>
      <w:r w:rsidRPr="00AA7954">
        <w:t>, стали считать, сколько для них нужно клеточек на диаграмме, и запутались.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76"/>
        <w:gridCol w:w="2098"/>
        <w:gridCol w:w="2098"/>
        <w:gridCol w:w="2099"/>
      </w:tblGrid>
      <w:tr w:rsidR="00FF1F3E" w:rsidRPr="00AA7954" w:rsidTr="00131C8B">
        <w:trPr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F1F3E" w:rsidRPr="00AA7954" w:rsidRDefault="00FF1F3E" w:rsidP="00131C8B">
            <w:pPr>
              <w:jc w:val="center"/>
              <w:rPr>
                <w:b/>
                <w:i/>
                <w:color w:val="000000"/>
              </w:rPr>
            </w:pPr>
            <w:r w:rsidRPr="00AA7954">
              <w:rPr>
                <w:b/>
                <w:i/>
                <w:color w:val="000000"/>
              </w:rPr>
              <w:t>нужна 1 клетка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F1F3E" w:rsidRPr="00AA7954" w:rsidRDefault="00FF1F3E" w:rsidP="00131C8B">
            <w:pPr>
              <w:jc w:val="center"/>
              <w:rPr>
                <w:b/>
                <w:i/>
                <w:color w:val="000000"/>
              </w:rPr>
            </w:pPr>
            <w:r w:rsidRPr="00AA7954">
              <w:rPr>
                <w:b/>
                <w:i/>
                <w:color w:val="000000"/>
              </w:rPr>
              <w:t>нужно 2 клетки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F1F3E" w:rsidRPr="00AA7954" w:rsidRDefault="00FF1F3E" w:rsidP="00131C8B">
            <w:pPr>
              <w:jc w:val="center"/>
              <w:rPr>
                <w:b/>
                <w:i/>
                <w:color w:val="000000"/>
              </w:rPr>
            </w:pPr>
            <w:r w:rsidRPr="00AA7954">
              <w:rPr>
                <w:b/>
                <w:i/>
                <w:color w:val="000000"/>
              </w:rPr>
              <w:t>нужно 2 клетки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F1F3E" w:rsidRPr="00AA7954" w:rsidRDefault="00FF1F3E" w:rsidP="00131C8B">
            <w:pPr>
              <w:jc w:val="center"/>
              <w:rPr>
                <w:b/>
                <w:i/>
                <w:color w:val="000000"/>
              </w:rPr>
            </w:pPr>
            <w:r w:rsidRPr="00AA7954">
              <w:rPr>
                <w:b/>
                <w:i/>
                <w:color w:val="000000"/>
              </w:rPr>
              <w:t>Сколько нужно клеток?</w:t>
            </w:r>
          </w:p>
        </w:tc>
      </w:tr>
      <w:tr w:rsidR="00FF1F3E" w:rsidRPr="00AA7954" w:rsidTr="00131C8B">
        <w:trPr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3E" w:rsidRPr="00AA7954" w:rsidRDefault="00FF1F3E" w:rsidP="00131C8B">
            <w:pPr>
              <w:jc w:val="center"/>
              <w:rPr>
                <w:b/>
                <w:color w:val="000000"/>
              </w:rPr>
            </w:pPr>
            <w:r w:rsidRPr="00AA7954">
              <w:rPr>
                <w:b/>
                <w:color w:val="000000"/>
              </w:rPr>
              <w:t>Гренландский кит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3E" w:rsidRPr="00AA7954" w:rsidRDefault="00FF1F3E" w:rsidP="00131C8B">
            <w:pPr>
              <w:jc w:val="center"/>
              <w:rPr>
                <w:b/>
                <w:color w:val="000000"/>
              </w:rPr>
            </w:pPr>
            <w:r w:rsidRPr="00AA7954">
              <w:rPr>
                <w:b/>
                <w:color w:val="000000"/>
              </w:rPr>
              <w:t>Слон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3E" w:rsidRPr="00AA7954" w:rsidRDefault="00FF1F3E" w:rsidP="00131C8B">
            <w:pPr>
              <w:jc w:val="center"/>
              <w:rPr>
                <w:b/>
                <w:color w:val="000000"/>
              </w:rPr>
            </w:pPr>
            <w:r w:rsidRPr="00AA7954">
              <w:rPr>
                <w:b/>
                <w:color w:val="000000"/>
              </w:rPr>
              <w:t>Носорог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3E" w:rsidRPr="00AA7954" w:rsidRDefault="00FF1F3E" w:rsidP="00131C8B">
            <w:pPr>
              <w:jc w:val="center"/>
              <w:rPr>
                <w:b/>
                <w:color w:val="000000"/>
              </w:rPr>
            </w:pPr>
            <w:r w:rsidRPr="00AA7954">
              <w:rPr>
                <w:b/>
                <w:color w:val="000000"/>
              </w:rPr>
              <w:t>Бык</w:t>
            </w:r>
          </w:p>
        </w:tc>
      </w:tr>
      <w:tr w:rsidR="00FF1F3E" w:rsidRPr="00AA7954" w:rsidTr="00131C8B">
        <w:trPr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3E" w:rsidRPr="00AA7954" w:rsidRDefault="00FF1F3E" w:rsidP="00131C8B">
            <w:pPr>
              <w:jc w:val="center"/>
              <w:rPr>
                <w:b/>
                <w:color w:val="000000"/>
              </w:rPr>
            </w:pPr>
            <w:r w:rsidRPr="00AA7954">
              <w:rPr>
                <w:b/>
                <w:color w:val="000000"/>
              </w:rPr>
              <w:t>60 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3E" w:rsidRPr="00AA7954" w:rsidRDefault="00FF1F3E" w:rsidP="00131C8B">
            <w:pPr>
              <w:jc w:val="center"/>
              <w:rPr>
                <w:b/>
                <w:color w:val="000000"/>
              </w:rPr>
            </w:pPr>
            <w:r w:rsidRPr="00AA7954">
              <w:rPr>
                <w:b/>
                <w:color w:val="000000"/>
              </w:rPr>
              <w:t>?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3E" w:rsidRPr="00AA7954" w:rsidRDefault="00FF1F3E" w:rsidP="00131C8B">
            <w:pPr>
              <w:jc w:val="center"/>
              <w:rPr>
                <w:b/>
                <w:color w:val="000000"/>
              </w:rPr>
            </w:pPr>
            <w:r w:rsidRPr="00AA7954">
              <w:rPr>
                <w:b/>
                <w:color w:val="000000"/>
              </w:rPr>
              <w:t>?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3E" w:rsidRPr="00AA7954" w:rsidRDefault="00FF1F3E" w:rsidP="00131C8B">
            <w:pPr>
              <w:jc w:val="center"/>
              <w:rPr>
                <w:b/>
                <w:color w:val="000000"/>
              </w:rPr>
            </w:pPr>
            <w:smartTag w:uri="urn:schemas-microsoft-com:office:smarttags" w:element="metricconverter">
              <w:smartTagPr>
                <w:attr w:name="ProductID" w:val="600 кг"/>
              </w:smartTagPr>
              <w:r w:rsidRPr="00AA7954">
                <w:rPr>
                  <w:b/>
                  <w:color w:val="000000"/>
                </w:rPr>
                <w:t>600 кг</w:t>
              </w:r>
            </w:smartTag>
          </w:p>
        </w:tc>
      </w:tr>
    </w:tbl>
    <w:p w:rsidR="00FF1F3E" w:rsidRPr="00AA7954" w:rsidRDefault="00FF1F3E" w:rsidP="00FF1F3E">
      <w:pPr>
        <w:jc w:val="both"/>
        <w:rPr>
          <w:color w:val="000000"/>
        </w:rPr>
      </w:pPr>
    </w:p>
    <w:p w:rsidR="00FF1F3E" w:rsidRPr="00AA7954" w:rsidRDefault="00FF1F3E" w:rsidP="00FF1F3E">
      <w:pPr>
        <w:jc w:val="both"/>
        <w:rPr>
          <w:color w:val="000000"/>
        </w:rPr>
      </w:pPr>
      <w:r w:rsidRPr="00AA7954">
        <w:rPr>
          <w:color w:val="000000"/>
        </w:rPr>
        <w:tab/>
        <w:t>Помоги ребятам доделать диаграмму.</w:t>
      </w:r>
    </w:p>
    <w:p w:rsidR="00FF1F3E" w:rsidRPr="00AA7954" w:rsidRDefault="00FF1F3E" w:rsidP="00FF1F3E">
      <w:pPr>
        <w:jc w:val="both"/>
        <w:rPr>
          <w:color w:val="000000"/>
        </w:rPr>
      </w:pPr>
    </w:p>
    <w:p w:rsidR="00FF1F3E" w:rsidRPr="00AA7954" w:rsidRDefault="00FF1F3E" w:rsidP="00FF1F3E">
      <w:pPr>
        <w:jc w:val="both"/>
        <w:rPr>
          <w:color w:val="000000"/>
        </w:rPr>
      </w:pPr>
      <w:r w:rsidRPr="00AA7954">
        <w:rPr>
          <w:color w:val="000000"/>
        </w:rPr>
        <w:tab/>
      </w:r>
      <w:r w:rsidRPr="00AA7954">
        <w:rPr>
          <w:b/>
          <w:color w:val="000000"/>
        </w:rPr>
        <w:t>1)</w:t>
      </w:r>
      <w:r w:rsidRPr="00AA7954">
        <w:rPr>
          <w:color w:val="000000"/>
        </w:rPr>
        <w:t xml:space="preserve"> Подсчитай и запиши в нужных </w:t>
      </w:r>
      <w:r w:rsidRPr="00AA7954">
        <w:rPr>
          <w:color w:val="000000"/>
          <w:u w:val="single"/>
        </w:rPr>
        <w:t>клеточках диаграммы</w:t>
      </w:r>
      <w:r w:rsidRPr="00AA7954">
        <w:rPr>
          <w:color w:val="000000"/>
        </w:rPr>
        <w:t xml:space="preserve"> рядом со знаком вопроса примерные массы слона и носорога.</w:t>
      </w:r>
    </w:p>
    <w:p w:rsidR="00FF1F3E" w:rsidRPr="00AA7954" w:rsidRDefault="00FF1F3E" w:rsidP="00FF1F3E">
      <w:pPr>
        <w:jc w:val="both"/>
        <w:rPr>
          <w:color w:val="000000"/>
        </w:rPr>
      </w:pPr>
    </w:p>
    <w:p w:rsidR="00FF1F3E" w:rsidRPr="00AA7954" w:rsidRDefault="00FF1F3E" w:rsidP="00FF1F3E">
      <w:pPr>
        <w:jc w:val="both"/>
        <w:rPr>
          <w:color w:val="000000"/>
        </w:rPr>
      </w:pPr>
      <w:r w:rsidRPr="00AA7954">
        <w:rPr>
          <w:color w:val="000000"/>
        </w:rPr>
        <w:tab/>
      </w:r>
      <w:r w:rsidRPr="00AA7954">
        <w:rPr>
          <w:b/>
          <w:color w:val="000000"/>
        </w:rPr>
        <w:t>2)</w:t>
      </w:r>
      <w:r w:rsidRPr="00AA7954">
        <w:rPr>
          <w:color w:val="000000"/>
        </w:rPr>
        <w:t xml:space="preserve"> Подскажи ребятам, какой </w:t>
      </w:r>
      <w:r w:rsidRPr="00AA7954">
        <w:rPr>
          <w:color w:val="000000"/>
          <w:u w:val="single"/>
        </w:rPr>
        <w:t>длины</w:t>
      </w:r>
      <w:r w:rsidRPr="00AA7954">
        <w:rPr>
          <w:color w:val="000000"/>
        </w:rPr>
        <w:t xml:space="preserve"> им нужно взять лист бумаги, чтобы рядом со столбиками «</w:t>
      </w:r>
      <w:r w:rsidRPr="00AA7954">
        <w:rPr>
          <w:i/>
          <w:color w:val="000000"/>
        </w:rPr>
        <w:t>кит</w:t>
      </w:r>
      <w:r w:rsidRPr="00AA7954">
        <w:rPr>
          <w:color w:val="000000"/>
        </w:rPr>
        <w:t>», «</w:t>
      </w:r>
      <w:r w:rsidRPr="00AA7954">
        <w:rPr>
          <w:i/>
          <w:color w:val="000000"/>
        </w:rPr>
        <w:t>слон</w:t>
      </w:r>
      <w:r w:rsidRPr="00AA7954">
        <w:rPr>
          <w:color w:val="000000"/>
        </w:rPr>
        <w:t>» и «</w:t>
      </w:r>
      <w:r w:rsidRPr="00AA7954">
        <w:rPr>
          <w:i/>
          <w:color w:val="000000"/>
        </w:rPr>
        <w:t>носорог</w:t>
      </w:r>
      <w:r w:rsidRPr="00AA7954">
        <w:rPr>
          <w:color w:val="000000"/>
        </w:rPr>
        <w:t>» поместить на нем еще и столбик «</w:t>
      </w:r>
      <w:r w:rsidRPr="00AA7954">
        <w:rPr>
          <w:i/>
          <w:color w:val="000000"/>
        </w:rPr>
        <w:t>бык</w:t>
      </w:r>
      <w:r w:rsidRPr="00AA7954">
        <w:rPr>
          <w:color w:val="000000"/>
        </w:rPr>
        <w:t>».</w:t>
      </w:r>
    </w:p>
    <w:p w:rsidR="00FF1F3E" w:rsidRPr="00AA7954" w:rsidRDefault="00FF1F3E" w:rsidP="00FF1F3E">
      <w:pPr>
        <w:ind w:left="540"/>
        <w:jc w:val="both"/>
        <w:rPr>
          <w:b/>
          <w:u w:val="single"/>
        </w:rPr>
      </w:pPr>
    </w:p>
    <w:p w:rsidR="00FF1F3E" w:rsidRPr="00AA7954" w:rsidRDefault="00FF1F3E" w:rsidP="00FF1F3E">
      <w:pPr>
        <w:ind w:left="540"/>
        <w:jc w:val="both"/>
      </w:pPr>
      <w:r w:rsidRPr="00AA7954">
        <w:rPr>
          <w:b/>
          <w:u w:val="single"/>
        </w:rPr>
        <w:t>Ответ</w:t>
      </w:r>
      <w:r w:rsidRPr="00AA7954">
        <w:t xml:space="preserve">: Нужно взять лист бумаги длиной примерно _______ </w:t>
      </w:r>
      <w:proofErr w:type="gramStart"/>
      <w:r w:rsidRPr="00AA7954">
        <w:t>см</w:t>
      </w:r>
      <w:proofErr w:type="gramEnd"/>
      <w:r w:rsidRPr="00AA7954">
        <w:t>.</w:t>
      </w:r>
    </w:p>
    <w:p w:rsidR="00FF1F3E" w:rsidRPr="00AA7954" w:rsidRDefault="00FF1F3E" w:rsidP="00FF1F3E">
      <w:pPr>
        <w:spacing w:line="360" w:lineRule="auto"/>
        <w:ind w:left="540"/>
        <w:jc w:val="both"/>
        <w:rPr>
          <w:color w:val="000000"/>
        </w:rPr>
      </w:pPr>
    </w:p>
    <w:p w:rsidR="00FF1F3E" w:rsidRPr="00AA7954" w:rsidRDefault="00FF1F3E" w:rsidP="00FF1F3E">
      <w:pPr>
        <w:jc w:val="both"/>
      </w:pPr>
      <w:r w:rsidRPr="00AA7954">
        <w:rPr>
          <w:b/>
        </w:rPr>
        <w:t xml:space="preserve">Задание 7. </w:t>
      </w:r>
      <w:r w:rsidRPr="00AA7954">
        <w:t xml:space="preserve">Придумай свою задачу, используя данные, которые приводятся в тексте и в таблице «На них охотится </w:t>
      </w:r>
      <w:r>
        <w:rPr>
          <w:spacing w:val="-4"/>
        </w:rPr>
        <w:t>дельфин-ка</w:t>
      </w:r>
      <w:r w:rsidRPr="00AA7954">
        <w:rPr>
          <w:spacing w:val="-4"/>
        </w:rPr>
        <w:t>сатка</w:t>
      </w:r>
      <w:r w:rsidRPr="00AA7954">
        <w:rPr>
          <w:b/>
          <w:spacing w:val="-4"/>
        </w:rPr>
        <w:t>»</w:t>
      </w:r>
      <w:r w:rsidRPr="00AA7954">
        <w:t>. Запиши ее условие, вопрос, решение и ответ.</w:t>
      </w:r>
    </w:p>
    <w:p w:rsidR="00FF1F3E" w:rsidRPr="00AA7954" w:rsidRDefault="00FF1F3E" w:rsidP="00FF1F3E">
      <w:pPr>
        <w:jc w:val="both"/>
        <w:rPr>
          <w:b/>
        </w:rPr>
      </w:pPr>
      <w:r w:rsidRPr="00AA7954">
        <w:rPr>
          <w:b/>
        </w:rPr>
        <w:tab/>
        <w:t>А) Условие и вопрос задачи</w:t>
      </w:r>
    </w:p>
    <w:p w:rsidR="00FF1F3E" w:rsidRPr="00AA7954" w:rsidRDefault="00FF1F3E" w:rsidP="00FF1F3E">
      <w:pPr>
        <w:jc w:val="both"/>
      </w:pPr>
      <w:r w:rsidRPr="00AA7954">
        <w:t>__________________________________________________________</w:t>
      </w:r>
    </w:p>
    <w:p w:rsidR="00FF1F3E" w:rsidRPr="00AA7954" w:rsidRDefault="00FF1F3E" w:rsidP="00FF1F3E">
      <w:pPr>
        <w:jc w:val="both"/>
      </w:pPr>
      <w:r w:rsidRPr="00AA7954">
        <w:t>__________________________________________________________</w:t>
      </w:r>
    </w:p>
    <w:p w:rsidR="00FF1F3E" w:rsidRPr="00AA7954" w:rsidRDefault="00FF1F3E" w:rsidP="00FF1F3E">
      <w:pPr>
        <w:jc w:val="both"/>
      </w:pPr>
      <w:r w:rsidRPr="00AA7954">
        <w:t>__________________________________________________________</w:t>
      </w:r>
    </w:p>
    <w:p w:rsidR="00FF1F3E" w:rsidRPr="00AA7954" w:rsidRDefault="00FF1F3E" w:rsidP="00FF1F3E">
      <w:pPr>
        <w:jc w:val="both"/>
      </w:pPr>
      <w:r w:rsidRPr="00AA7954">
        <w:t>__________________________________________________________</w:t>
      </w:r>
    </w:p>
    <w:p w:rsidR="00FF1F3E" w:rsidRPr="00AA7954" w:rsidRDefault="00FF1F3E" w:rsidP="00FF1F3E">
      <w:pPr>
        <w:jc w:val="both"/>
      </w:pPr>
      <w:r w:rsidRPr="00AA7954">
        <w:t>__________________________________________________________</w:t>
      </w:r>
    </w:p>
    <w:p w:rsidR="00FF1F3E" w:rsidRPr="00AA7954" w:rsidRDefault="00FF1F3E" w:rsidP="00FF1F3E">
      <w:pPr>
        <w:jc w:val="both"/>
        <w:rPr>
          <w:b/>
        </w:rPr>
      </w:pPr>
      <w:r w:rsidRPr="00AA7954">
        <w:rPr>
          <w:b/>
        </w:rPr>
        <w:tab/>
        <w:t>Б) Решение</w:t>
      </w:r>
    </w:p>
    <w:p w:rsidR="00FF1F3E" w:rsidRPr="00AA7954" w:rsidRDefault="00FF1F3E" w:rsidP="00FF1F3E">
      <w:pPr>
        <w:ind w:firstLine="709"/>
        <w:jc w:val="both"/>
        <w:rPr>
          <w:b/>
          <w:u w:val="single"/>
        </w:rPr>
      </w:pPr>
    </w:p>
    <w:p w:rsidR="00FF1F3E" w:rsidRPr="00AA7954" w:rsidRDefault="00FF1F3E" w:rsidP="00FF1F3E">
      <w:pPr>
        <w:ind w:firstLine="709"/>
        <w:jc w:val="both"/>
        <w:rPr>
          <w:b/>
          <w:u w:val="single"/>
        </w:rPr>
      </w:pPr>
    </w:p>
    <w:p w:rsidR="00FF1F3E" w:rsidRPr="00AA7954" w:rsidRDefault="00FF1F3E" w:rsidP="00FF1F3E">
      <w:pPr>
        <w:ind w:firstLine="709"/>
        <w:jc w:val="both"/>
        <w:rPr>
          <w:b/>
          <w:u w:val="single"/>
        </w:rPr>
      </w:pPr>
    </w:p>
    <w:p w:rsidR="00FF1F3E" w:rsidRPr="00AA7954" w:rsidRDefault="00FF1F3E" w:rsidP="00FF1F3E">
      <w:pPr>
        <w:ind w:firstLine="709"/>
        <w:jc w:val="both"/>
        <w:rPr>
          <w:b/>
          <w:u w:val="single"/>
        </w:rPr>
      </w:pPr>
    </w:p>
    <w:p w:rsidR="00FF1F3E" w:rsidRPr="00AA7954" w:rsidRDefault="00FF1F3E" w:rsidP="00FF1F3E">
      <w:pPr>
        <w:jc w:val="both"/>
      </w:pPr>
      <w:r w:rsidRPr="00AA7954">
        <w:rPr>
          <w:b/>
        </w:rPr>
        <w:tab/>
        <w:t xml:space="preserve">В) Ответ к задаче </w:t>
      </w:r>
      <w:r w:rsidRPr="00AA7954">
        <w:t>__________</w:t>
      </w:r>
      <w:proofErr w:type="gramStart"/>
      <w:r w:rsidRPr="00AA7954">
        <w:t xml:space="preserve"> .</w:t>
      </w:r>
      <w:proofErr w:type="gramEnd"/>
    </w:p>
    <w:p w:rsidR="00FF1F3E" w:rsidRPr="00AA7954" w:rsidRDefault="00FF1F3E" w:rsidP="00FF1F3E">
      <w:pPr>
        <w:jc w:val="both"/>
        <w:rPr>
          <w:color w:val="000000"/>
        </w:rPr>
      </w:pPr>
    </w:p>
    <w:p w:rsidR="00FF1F3E" w:rsidRPr="00AA7954" w:rsidRDefault="00FF1F3E" w:rsidP="00FF1F3E">
      <w:pPr>
        <w:jc w:val="both"/>
      </w:pPr>
      <w:r w:rsidRPr="00AA7954">
        <w:rPr>
          <w:b/>
        </w:rPr>
        <w:lastRenderedPageBreak/>
        <w:t xml:space="preserve">Задание 8. </w:t>
      </w:r>
      <w:r w:rsidRPr="00AA7954">
        <w:rPr>
          <w:color w:val="000000"/>
        </w:rPr>
        <w:t xml:space="preserve">Во втором абзаце есть четыре формы одного слова. Найди </w:t>
      </w:r>
      <w:r w:rsidRPr="00AA7954">
        <w:rPr>
          <w:b/>
          <w:color w:val="000000"/>
        </w:rPr>
        <w:t>все</w:t>
      </w:r>
      <w:r w:rsidRPr="00AA7954">
        <w:rPr>
          <w:color w:val="000000"/>
        </w:rPr>
        <w:t xml:space="preserve"> формы этого слова, выпиши их так, как они стоят в тексте, и укажи падеж для каждого слова</w:t>
      </w:r>
      <w:r w:rsidRPr="00AA7954">
        <w:t>.</w:t>
      </w:r>
    </w:p>
    <w:p w:rsidR="00FF1F3E" w:rsidRPr="00AA7954" w:rsidRDefault="00FF1F3E" w:rsidP="00FF1F3E">
      <w:pPr>
        <w:jc w:val="both"/>
        <w:rPr>
          <w:b/>
        </w:rPr>
      </w:pPr>
      <w:r w:rsidRPr="00AA7954">
        <w:tab/>
      </w:r>
      <w:r w:rsidRPr="00AA7954">
        <w:rPr>
          <w:b/>
        </w:rPr>
        <w:t>Ответ</w:t>
      </w:r>
      <w:r w:rsidRPr="00AA7954">
        <w:t xml:space="preserve">. </w:t>
      </w:r>
    </w:p>
    <w:p w:rsidR="00FF1F3E" w:rsidRPr="00AA7954" w:rsidRDefault="00FF1F3E" w:rsidP="00FF1F3E">
      <w:pPr>
        <w:numPr>
          <w:ilvl w:val="0"/>
          <w:numId w:val="39"/>
        </w:numPr>
        <w:jc w:val="both"/>
        <w:rPr>
          <w:color w:val="000000"/>
        </w:rPr>
      </w:pPr>
      <w:r w:rsidRPr="00AA7954">
        <w:rPr>
          <w:color w:val="000000"/>
        </w:rPr>
        <w:t xml:space="preserve">_______________ – </w:t>
      </w:r>
      <w:proofErr w:type="gramStart"/>
      <w:r w:rsidRPr="00AA7954">
        <w:rPr>
          <w:color w:val="000000"/>
        </w:rPr>
        <w:t>с</w:t>
      </w:r>
      <w:proofErr w:type="gramEnd"/>
      <w:r w:rsidRPr="00AA7954">
        <w:rPr>
          <w:color w:val="000000"/>
        </w:rPr>
        <w:t>тоит в __________________ падеже;</w:t>
      </w:r>
    </w:p>
    <w:p w:rsidR="00FF1F3E" w:rsidRPr="00AA7954" w:rsidRDefault="00FF1F3E" w:rsidP="00FF1F3E">
      <w:pPr>
        <w:numPr>
          <w:ilvl w:val="0"/>
          <w:numId w:val="39"/>
        </w:numPr>
        <w:jc w:val="both"/>
        <w:rPr>
          <w:color w:val="000000"/>
        </w:rPr>
      </w:pPr>
      <w:r w:rsidRPr="00AA7954">
        <w:rPr>
          <w:color w:val="000000"/>
        </w:rPr>
        <w:t>_______________ – стоит в __________________ падеже;</w:t>
      </w:r>
    </w:p>
    <w:p w:rsidR="00FF1F3E" w:rsidRPr="00AA7954" w:rsidRDefault="00FF1F3E" w:rsidP="00FF1F3E">
      <w:pPr>
        <w:numPr>
          <w:ilvl w:val="0"/>
          <w:numId w:val="39"/>
        </w:numPr>
        <w:jc w:val="both"/>
        <w:rPr>
          <w:color w:val="000000"/>
        </w:rPr>
      </w:pPr>
      <w:r w:rsidRPr="00AA7954">
        <w:rPr>
          <w:color w:val="000000"/>
        </w:rPr>
        <w:t>_______________ – стоит в __________________ падеже;</w:t>
      </w:r>
    </w:p>
    <w:p w:rsidR="00FF1F3E" w:rsidRPr="00AA7954" w:rsidRDefault="00FF1F3E" w:rsidP="00FF1F3E">
      <w:pPr>
        <w:numPr>
          <w:ilvl w:val="0"/>
          <w:numId w:val="39"/>
        </w:numPr>
        <w:jc w:val="both"/>
        <w:rPr>
          <w:color w:val="000000"/>
        </w:rPr>
      </w:pPr>
      <w:r w:rsidRPr="00AA7954">
        <w:rPr>
          <w:color w:val="000000"/>
        </w:rPr>
        <w:t>_______________ – стоит в __________________ падеже;</w:t>
      </w:r>
    </w:p>
    <w:p w:rsidR="00FF1F3E" w:rsidRPr="00AA7954" w:rsidRDefault="00FF1F3E" w:rsidP="00FF1F3E">
      <w:pPr>
        <w:ind w:left="540"/>
        <w:jc w:val="both"/>
        <w:rPr>
          <w:color w:val="000000"/>
        </w:rPr>
      </w:pPr>
    </w:p>
    <w:p w:rsidR="00FF1F3E" w:rsidRPr="00AA7954" w:rsidRDefault="00FF1F3E" w:rsidP="00FF1F3E">
      <w:pPr>
        <w:jc w:val="both"/>
        <w:rPr>
          <w:color w:val="000000"/>
        </w:rPr>
      </w:pPr>
      <w:r w:rsidRPr="00AA7954">
        <w:rPr>
          <w:b/>
        </w:rPr>
        <w:t xml:space="preserve">Задание 9. </w:t>
      </w:r>
      <w:r w:rsidRPr="00AA7954">
        <w:rPr>
          <w:color w:val="000000"/>
        </w:rPr>
        <w:t xml:space="preserve">Найди в первом предложении третьего абзаца два однокоренных </w:t>
      </w:r>
      <w:r w:rsidRPr="00AA7954">
        <w:rPr>
          <w:color w:val="000000"/>
          <w:u w:val="single"/>
        </w:rPr>
        <w:t>прилагательных</w:t>
      </w:r>
      <w:r w:rsidRPr="00AA7954">
        <w:rPr>
          <w:color w:val="000000"/>
        </w:rPr>
        <w:t>. Выпиши оба эти слова и разбери по составу слово с приставкой. Допиши к ним еще два однокоренных слова.</w:t>
      </w:r>
    </w:p>
    <w:p w:rsidR="00FF1F3E" w:rsidRPr="00AA7954" w:rsidRDefault="00FF1F3E" w:rsidP="00FF1F3E">
      <w:pPr>
        <w:jc w:val="both"/>
      </w:pPr>
    </w:p>
    <w:p w:rsidR="00FF1F3E" w:rsidRPr="00AA7954" w:rsidRDefault="00FF1F3E" w:rsidP="00FF1F3E">
      <w:pPr>
        <w:jc w:val="both"/>
        <w:rPr>
          <w:b/>
        </w:rPr>
      </w:pPr>
      <w:r w:rsidRPr="00AA7954">
        <w:tab/>
      </w:r>
      <w:r w:rsidRPr="00AA7954">
        <w:rPr>
          <w:b/>
        </w:rPr>
        <w:t>Ответ</w:t>
      </w:r>
      <w:r w:rsidRPr="00AA7954">
        <w:t xml:space="preserve">. </w:t>
      </w:r>
    </w:p>
    <w:p w:rsidR="00FF1F3E" w:rsidRPr="00AA7954" w:rsidRDefault="00FF1F3E" w:rsidP="00FF1F3E">
      <w:pPr>
        <w:ind w:left="360"/>
        <w:rPr>
          <w:b/>
          <w:color w:val="000000"/>
        </w:rPr>
      </w:pPr>
    </w:p>
    <w:p w:rsidR="00FF1F3E" w:rsidRPr="00AA7954" w:rsidRDefault="00FF1F3E" w:rsidP="00FF1F3E">
      <w:pPr>
        <w:ind w:left="360"/>
        <w:rPr>
          <w:color w:val="000000"/>
        </w:rPr>
      </w:pPr>
      <w:r w:rsidRPr="00AA7954">
        <w:rPr>
          <w:b/>
          <w:color w:val="000000"/>
        </w:rPr>
        <w:t>А)</w:t>
      </w:r>
      <w:r w:rsidRPr="00AA7954">
        <w:rPr>
          <w:color w:val="000000"/>
        </w:rPr>
        <w:t xml:space="preserve"> однокоренные прилагательные:</w:t>
      </w:r>
    </w:p>
    <w:p w:rsidR="00FF1F3E" w:rsidRPr="00AA7954" w:rsidRDefault="00FF1F3E" w:rsidP="00FF1F3E">
      <w:pPr>
        <w:rPr>
          <w:color w:val="000000"/>
        </w:rPr>
      </w:pPr>
      <w:r w:rsidRPr="00AA7954">
        <w:rPr>
          <w:b/>
          <w:color w:val="000000"/>
        </w:rPr>
        <w:tab/>
      </w:r>
      <w:r w:rsidRPr="00AA7954">
        <w:rPr>
          <w:b/>
          <w:color w:val="000000"/>
        </w:rPr>
        <w:tab/>
        <w:t>1) _____________________________,</w:t>
      </w:r>
    </w:p>
    <w:p w:rsidR="00FF1F3E" w:rsidRPr="00AA7954" w:rsidRDefault="00FF1F3E" w:rsidP="00FF1F3E">
      <w:pPr>
        <w:rPr>
          <w:color w:val="000000"/>
        </w:rPr>
      </w:pPr>
      <w:r w:rsidRPr="00AA7954">
        <w:rPr>
          <w:b/>
          <w:color w:val="000000"/>
        </w:rPr>
        <w:tab/>
      </w:r>
      <w:r w:rsidRPr="00AA7954">
        <w:rPr>
          <w:b/>
          <w:color w:val="000000"/>
        </w:rPr>
        <w:tab/>
        <w:t>2) _____________________________.</w:t>
      </w:r>
    </w:p>
    <w:p w:rsidR="00FF1F3E" w:rsidRPr="00AA7954" w:rsidRDefault="00FF1F3E" w:rsidP="00FF1F3E">
      <w:pPr>
        <w:ind w:left="360"/>
        <w:rPr>
          <w:b/>
          <w:color w:val="000000"/>
        </w:rPr>
      </w:pPr>
    </w:p>
    <w:p w:rsidR="00FF1F3E" w:rsidRPr="00AA7954" w:rsidRDefault="00FF1F3E" w:rsidP="00FF1F3E">
      <w:pPr>
        <w:ind w:left="360"/>
        <w:rPr>
          <w:color w:val="000000"/>
        </w:rPr>
      </w:pPr>
      <w:r w:rsidRPr="00AA7954">
        <w:rPr>
          <w:b/>
          <w:color w:val="000000"/>
        </w:rPr>
        <w:t>Б)</w:t>
      </w:r>
      <w:r w:rsidRPr="00AA7954">
        <w:rPr>
          <w:color w:val="000000"/>
        </w:rPr>
        <w:t xml:space="preserve"> разбор по составу прилагательного с приставкой:</w:t>
      </w:r>
    </w:p>
    <w:p w:rsidR="00FF1F3E" w:rsidRPr="00AA7954" w:rsidRDefault="00FF1F3E" w:rsidP="00FF1F3E">
      <w:pPr>
        <w:jc w:val="both"/>
        <w:rPr>
          <w:color w:val="000000"/>
        </w:rPr>
      </w:pPr>
      <w:r w:rsidRPr="00AA7954">
        <w:rPr>
          <w:color w:val="000000"/>
        </w:rPr>
        <w:tab/>
      </w:r>
      <w:r w:rsidRPr="00AA7954">
        <w:rPr>
          <w:color w:val="000000"/>
        </w:rPr>
        <w:tab/>
        <w:t>приставка</w:t>
      </w:r>
      <w:r w:rsidRPr="00AA7954">
        <w:rPr>
          <w:color w:val="000000"/>
        </w:rPr>
        <w:tab/>
      </w:r>
      <w:r w:rsidRPr="00AA7954">
        <w:rPr>
          <w:color w:val="000000"/>
        </w:rPr>
        <w:tab/>
      </w:r>
      <w:r w:rsidRPr="00AA7954">
        <w:rPr>
          <w:b/>
          <w:color w:val="000000"/>
        </w:rPr>
        <w:t>_________</w:t>
      </w:r>
    </w:p>
    <w:p w:rsidR="00FF1F3E" w:rsidRPr="00AA7954" w:rsidRDefault="00FF1F3E" w:rsidP="00FF1F3E">
      <w:pPr>
        <w:jc w:val="both"/>
        <w:rPr>
          <w:color w:val="000000"/>
        </w:rPr>
      </w:pPr>
      <w:r w:rsidRPr="00AA7954">
        <w:rPr>
          <w:color w:val="000000"/>
        </w:rPr>
        <w:tab/>
      </w:r>
      <w:r w:rsidRPr="00AA7954">
        <w:rPr>
          <w:color w:val="000000"/>
        </w:rPr>
        <w:tab/>
        <w:t>корень</w:t>
      </w:r>
      <w:r w:rsidRPr="00AA7954">
        <w:rPr>
          <w:color w:val="000000"/>
        </w:rPr>
        <w:tab/>
      </w:r>
      <w:r w:rsidRPr="00AA7954">
        <w:rPr>
          <w:color w:val="000000"/>
        </w:rPr>
        <w:tab/>
      </w:r>
      <w:r w:rsidRPr="00AA7954">
        <w:rPr>
          <w:b/>
          <w:color w:val="000000"/>
        </w:rPr>
        <w:t>_________</w:t>
      </w:r>
    </w:p>
    <w:p w:rsidR="00FF1F3E" w:rsidRPr="00AA7954" w:rsidRDefault="00FF1F3E" w:rsidP="00FF1F3E">
      <w:pPr>
        <w:jc w:val="both"/>
        <w:rPr>
          <w:color w:val="000000"/>
        </w:rPr>
      </w:pPr>
      <w:r w:rsidRPr="00AA7954">
        <w:rPr>
          <w:color w:val="000000"/>
        </w:rPr>
        <w:tab/>
      </w:r>
      <w:r w:rsidRPr="00AA7954">
        <w:rPr>
          <w:color w:val="000000"/>
        </w:rPr>
        <w:tab/>
        <w:t>суффикс</w:t>
      </w:r>
      <w:r w:rsidRPr="00AA7954">
        <w:rPr>
          <w:color w:val="000000"/>
        </w:rPr>
        <w:tab/>
      </w:r>
      <w:r w:rsidRPr="00AA7954">
        <w:rPr>
          <w:color w:val="000000"/>
        </w:rPr>
        <w:tab/>
      </w:r>
      <w:r w:rsidRPr="00AA7954">
        <w:rPr>
          <w:b/>
          <w:color w:val="000000"/>
        </w:rPr>
        <w:t>_________</w:t>
      </w:r>
    </w:p>
    <w:p w:rsidR="00FF1F3E" w:rsidRPr="00AA7954" w:rsidRDefault="00FF1F3E" w:rsidP="00FF1F3E">
      <w:pPr>
        <w:jc w:val="both"/>
        <w:rPr>
          <w:b/>
          <w:color w:val="000000"/>
        </w:rPr>
      </w:pPr>
      <w:r w:rsidRPr="00AA7954">
        <w:rPr>
          <w:color w:val="000000"/>
        </w:rPr>
        <w:tab/>
      </w:r>
      <w:r w:rsidRPr="00AA7954">
        <w:rPr>
          <w:color w:val="000000"/>
        </w:rPr>
        <w:tab/>
        <w:t>окончание</w:t>
      </w:r>
      <w:r w:rsidRPr="00AA7954">
        <w:rPr>
          <w:color w:val="000000"/>
        </w:rPr>
        <w:tab/>
      </w:r>
      <w:r w:rsidRPr="00AA7954">
        <w:rPr>
          <w:b/>
          <w:color w:val="000000"/>
        </w:rPr>
        <w:t>_________</w:t>
      </w:r>
    </w:p>
    <w:p w:rsidR="00FF1F3E" w:rsidRPr="00AA7954" w:rsidRDefault="00FF1F3E" w:rsidP="00FF1F3E">
      <w:pPr>
        <w:jc w:val="both"/>
        <w:rPr>
          <w:color w:val="000000"/>
        </w:rPr>
      </w:pPr>
    </w:p>
    <w:p w:rsidR="00FF1F3E" w:rsidRPr="00AA7954" w:rsidRDefault="00FF1F3E" w:rsidP="00FF1F3E">
      <w:pPr>
        <w:ind w:left="360"/>
        <w:rPr>
          <w:color w:val="000000"/>
        </w:rPr>
      </w:pPr>
      <w:r w:rsidRPr="00AA7954">
        <w:rPr>
          <w:b/>
          <w:color w:val="000000"/>
        </w:rPr>
        <w:t>В)</w:t>
      </w:r>
      <w:r w:rsidRPr="00AA7954">
        <w:rPr>
          <w:color w:val="000000"/>
        </w:rPr>
        <w:t xml:space="preserve"> еще два однокоренных слова:</w:t>
      </w:r>
    </w:p>
    <w:p w:rsidR="00FF1F3E" w:rsidRPr="00AA7954" w:rsidRDefault="00FF1F3E" w:rsidP="00FF1F3E">
      <w:pPr>
        <w:rPr>
          <w:color w:val="000000"/>
        </w:rPr>
      </w:pPr>
      <w:r w:rsidRPr="00AA7954">
        <w:rPr>
          <w:b/>
          <w:color w:val="000000"/>
        </w:rPr>
        <w:tab/>
      </w:r>
      <w:r w:rsidRPr="00AA7954">
        <w:rPr>
          <w:b/>
          <w:color w:val="000000"/>
        </w:rPr>
        <w:tab/>
        <w:t xml:space="preserve">1) _____________________________, </w:t>
      </w:r>
    </w:p>
    <w:p w:rsidR="00FF1F3E" w:rsidRPr="00AA7954" w:rsidRDefault="00FF1F3E" w:rsidP="00FF1F3E">
      <w:r w:rsidRPr="00AA7954">
        <w:rPr>
          <w:b/>
          <w:color w:val="000000"/>
        </w:rPr>
        <w:tab/>
      </w:r>
      <w:r w:rsidRPr="00AA7954">
        <w:rPr>
          <w:b/>
          <w:color w:val="000000"/>
        </w:rPr>
        <w:tab/>
        <w:t>2) _____________________________.</w:t>
      </w:r>
    </w:p>
    <w:p w:rsidR="00FF1F3E" w:rsidRPr="00AA7954" w:rsidRDefault="00FF1F3E" w:rsidP="00FF1F3E">
      <w:pPr>
        <w:jc w:val="both"/>
        <w:rPr>
          <w:color w:val="000000"/>
        </w:rPr>
      </w:pPr>
    </w:p>
    <w:p w:rsidR="00FF1F3E" w:rsidRPr="00AA7954" w:rsidRDefault="00FF1F3E" w:rsidP="00FF1F3E">
      <w:pPr>
        <w:jc w:val="both"/>
        <w:rPr>
          <w:color w:val="000000"/>
        </w:rPr>
      </w:pPr>
      <w:r w:rsidRPr="00AA7954">
        <w:rPr>
          <w:b/>
        </w:rPr>
        <w:t xml:space="preserve">Задание 10. </w:t>
      </w:r>
      <w:r w:rsidRPr="00AA7954">
        <w:rPr>
          <w:color w:val="000000"/>
        </w:rPr>
        <w:t>Найди во втором абзаце по одному примеру на каждую из орфограмм, указанных в таблице, и заполни таблицу.</w:t>
      </w:r>
    </w:p>
    <w:p w:rsidR="00FF1F3E" w:rsidRPr="00AA7954" w:rsidRDefault="00FF1F3E" w:rsidP="00FF1F3E">
      <w:pPr>
        <w:jc w:val="both"/>
        <w:rPr>
          <w:color w:val="000000"/>
        </w:rPr>
      </w:pPr>
    </w:p>
    <w:tbl>
      <w:tblPr>
        <w:tblStyle w:val="a7"/>
        <w:tblW w:w="0" w:type="auto"/>
        <w:tblLook w:val="01E0"/>
      </w:tblPr>
      <w:tblGrid>
        <w:gridCol w:w="4785"/>
        <w:gridCol w:w="4786"/>
      </w:tblGrid>
      <w:tr w:rsidR="00FF1F3E" w:rsidRPr="00AA7954" w:rsidTr="00131C8B">
        <w:tc>
          <w:tcPr>
            <w:tcW w:w="4785" w:type="dxa"/>
          </w:tcPr>
          <w:p w:rsidR="00FF1F3E" w:rsidRPr="00AA7954" w:rsidRDefault="00FF1F3E" w:rsidP="00131C8B">
            <w:pPr>
              <w:jc w:val="center"/>
              <w:rPr>
                <w:b/>
                <w:i/>
                <w:color w:val="000000"/>
              </w:rPr>
            </w:pPr>
            <w:r w:rsidRPr="00AA7954">
              <w:rPr>
                <w:b/>
                <w:i/>
                <w:color w:val="000000"/>
              </w:rPr>
              <w:t>Название орфограммы</w:t>
            </w:r>
          </w:p>
        </w:tc>
        <w:tc>
          <w:tcPr>
            <w:tcW w:w="4786" w:type="dxa"/>
          </w:tcPr>
          <w:p w:rsidR="00FF1F3E" w:rsidRPr="00AA7954" w:rsidRDefault="00FF1F3E" w:rsidP="00131C8B">
            <w:pPr>
              <w:jc w:val="center"/>
              <w:rPr>
                <w:b/>
                <w:i/>
                <w:color w:val="000000"/>
              </w:rPr>
            </w:pPr>
            <w:r w:rsidRPr="00AA7954">
              <w:rPr>
                <w:b/>
                <w:i/>
                <w:color w:val="000000"/>
              </w:rPr>
              <w:t>Пример слова с данной орфограммой</w:t>
            </w:r>
          </w:p>
        </w:tc>
      </w:tr>
      <w:tr w:rsidR="00FF1F3E" w:rsidRPr="00AA7954" w:rsidTr="00131C8B">
        <w:tc>
          <w:tcPr>
            <w:tcW w:w="4785" w:type="dxa"/>
          </w:tcPr>
          <w:p w:rsidR="00FF1F3E" w:rsidRPr="00AA7954" w:rsidRDefault="00FF1F3E" w:rsidP="00131C8B">
            <w:pPr>
              <w:numPr>
                <w:ilvl w:val="0"/>
                <w:numId w:val="40"/>
              </w:numPr>
              <w:rPr>
                <w:color w:val="000000"/>
              </w:rPr>
            </w:pPr>
            <w:r w:rsidRPr="00AA7954">
              <w:rPr>
                <w:b/>
                <w:i/>
                <w:color w:val="000000"/>
              </w:rPr>
              <w:t>и</w:t>
            </w:r>
            <w:r w:rsidRPr="00AA7954">
              <w:rPr>
                <w:color w:val="000000"/>
              </w:rPr>
              <w:t xml:space="preserve">, </w:t>
            </w:r>
            <w:r w:rsidRPr="00AA7954">
              <w:rPr>
                <w:b/>
                <w:i/>
                <w:color w:val="000000"/>
              </w:rPr>
              <w:t>у</w:t>
            </w:r>
            <w:r w:rsidRPr="00AA7954">
              <w:rPr>
                <w:color w:val="000000"/>
              </w:rPr>
              <w:t xml:space="preserve">, </w:t>
            </w:r>
            <w:r w:rsidRPr="00AA7954">
              <w:rPr>
                <w:b/>
                <w:i/>
                <w:color w:val="000000"/>
              </w:rPr>
              <w:t>а</w:t>
            </w:r>
            <w:r w:rsidRPr="00AA7954">
              <w:rPr>
                <w:color w:val="000000"/>
              </w:rPr>
              <w:t xml:space="preserve"> после шипящих</w:t>
            </w:r>
          </w:p>
          <w:p w:rsidR="00FF1F3E" w:rsidRPr="00AA7954" w:rsidRDefault="00FF1F3E" w:rsidP="00131C8B">
            <w:pPr>
              <w:ind w:left="228"/>
              <w:rPr>
                <w:color w:val="000000"/>
              </w:rPr>
            </w:pPr>
          </w:p>
        </w:tc>
        <w:tc>
          <w:tcPr>
            <w:tcW w:w="4786" w:type="dxa"/>
          </w:tcPr>
          <w:p w:rsidR="00FF1F3E" w:rsidRPr="00AA7954" w:rsidRDefault="00FF1F3E" w:rsidP="00131C8B"/>
        </w:tc>
      </w:tr>
      <w:tr w:rsidR="00FF1F3E" w:rsidRPr="00AA7954" w:rsidTr="00131C8B">
        <w:tc>
          <w:tcPr>
            <w:tcW w:w="4785" w:type="dxa"/>
          </w:tcPr>
          <w:p w:rsidR="00FF1F3E" w:rsidRPr="00AA7954" w:rsidRDefault="00FF1F3E" w:rsidP="00131C8B">
            <w:pPr>
              <w:numPr>
                <w:ilvl w:val="0"/>
                <w:numId w:val="40"/>
              </w:numPr>
              <w:rPr>
                <w:color w:val="000000"/>
              </w:rPr>
            </w:pPr>
            <w:r w:rsidRPr="00AA7954">
              <w:rPr>
                <w:color w:val="000000"/>
              </w:rPr>
              <w:t xml:space="preserve">проверяемые безударные гласные в </w:t>
            </w:r>
            <w:proofErr w:type="gramStart"/>
            <w:r w:rsidRPr="00AA7954">
              <w:rPr>
                <w:color w:val="000000"/>
              </w:rPr>
              <w:t>корне слова</w:t>
            </w:r>
            <w:proofErr w:type="gramEnd"/>
          </w:p>
        </w:tc>
        <w:tc>
          <w:tcPr>
            <w:tcW w:w="4786" w:type="dxa"/>
          </w:tcPr>
          <w:p w:rsidR="00FF1F3E" w:rsidRPr="00AA7954" w:rsidRDefault="00FF1F3E" w:rsidP="00131C8B"/>
        </w:tc>
      </w:tr>
      <w:tr w:rsidR="00FF1F3E" w:rsidRPr="00AA7954" w:rsidTr="00131C8B">
        <w:tc>
          <w:tcPr>
            <w:tcW w:w="4785" w:type="dxa"/>
          </w:tcPr>
          <w:p w:rsidR="00FF1F3E" w:rsidRPr="00AA7954" w:rsidRDefault="00FF1F3E" w:rsidP="00131C8B">
            <w:pPr>
              <w:numPr>
                <w:ilvl w:val="0"/>
                <w:numId w:val="40"/>
              </w:numPr>
              <w:rPr>
                <w:color w:val="000000"/>
              </w:rPr>
            </w:pPr>
            <w:r w:rsidRPr="00AA7954">
              <w:rPr>
                <w:color w:val="000000"/>
              </w:rPr>
              <w:lastRenderedPageBreak/>
              <w:t xml:space="preserve">парные согласные в </w:t>
            </w:r>
            <w:proofErr w:type="gramStart"/>
            <w:r w:rsidRPr="00AA7954">
              <w:rPr>
                <w:color w:val="000000"/>
              </w:rPr>
              <w:t>корне слова</w:t>
            </w:r>
            <w:proofErr w:type="gramEnd"/>
          </w:p>
        </w:tc>
        <w:tc>
          <w:tcPr>
            <w:tcW w:w="4786" w:type="dxa"/>
          </w:tcPr>
          <w:p w:rsidR="00FF1F3E" w:rsidRPr="00AA7954" w:rsidRDefault="00FF1F3E" w:rsidP="00131C8B"/>
        </w:tc>
      </w:tr>
      <w:tr w:rsidR="00FF1F3E" w:rsidRPr="00AA7954" w:rsidTr="00131C8B">
        <w:tc>
          <w:tcPr>
            <w:tcW w:w="4785" w:type="dxa"/>
          </w:tcPr>
          <w:p w:rsidR="00FF1F3E" w:rsidRPr="00AA7954" w:rsidRDefault="00FF1F3E" w:rsidP="00131C8B">
            <w:pPr>
              <w:numPr>
                <w:ilvl w:val="0"/>
                <w:numId w:val="40"/>
              </w:numPr>
              <w:rPr>
                <w:color w:val="000000"/>
              </w:rPr>
            </w:pPr>
            <w:r w:rsidRPr="00AA7954">
              <w:rPr>
                <w:color w:val="000000"/>
              </w:rPr>
              <w:t>непроизносимый согласный в корне</w:t>
            </w:r>
          </w:p>
        </w:tc>
        <w:tc>
          <w:tcPr>
            <w:tcW w:w="4786" w:type="dxa"/>
          </w:tcPr>
          <w:p w:rsidR="00FF1F3E" w:rsidRPr="00AA7954" w:rsidRDefault="00FF1F3E" w:rsidP="00131C8B"/>
        </w:tc>
      </w:tr>
    </w:tbl>
    <w:p w:rsidR="00FF1F3E" w:rsidRPr="00AA7954" w:rsidRDefault="00FF1F3E" w:rsidP="00FF1F3E">
      <w:pPr>
        <w:jc w:val="both"/>
        <w:rPr>
          <w:color w:val="000000"/>
        </w:rPr>
      </w:pPr>
    </w:p>
    <w:p w:rsidR="00FF1F3E" w:rsidRPr="00AA7954" w:rsidRDefault="00FF1F3E" w:rsidP="00FF1F3E">
      <w:pPr>
        <w:jc w:val="center"/>
      </w:pPr>
    </w:p>
    <w:p w:rsidR="00FF1F3E" w:rsidRPr="00AA7954" w:rsidRDefault="00FF1F3E" w:rsidP="00FF1F3E">
      <w:pPr>
        <w:ind w:left="540"/>
        <w:jc w:val="both"/>
        <w:rPr>
          <w:color w:val="000000"/>
        </w:rPr>
      </w:pPr>
    </w:p>
    <w:p w:rsidR="00FF1F3E" w:rsidRPr="00AA7954" w:rsidRDefault="00FF1F3E" w:rsidP="00FF1F3E">
      <w:pPr>
        <w:jc w:val="center"/>
        <w:rPr>
          <w:b/>
        </w:rPr>
      </w:pPr>
      <w:r w:rsidRPr="00AA7954">
        <w:rPr>
          <w:color w:val="000000"/>
        </w:rPr>
        <w:br w:type="page"/>
      </w:r>
      <w:r w:rsidRPr="00AA7954">
        <w:rPr>
          <w:b/>
        </w:rPr>
        <w:lastRenderedPageBreak/>
        <w:t>ДОПОЛНИТЕЛЬНЫЕ ЗАДАНИЯ</w:t>
      </w:r>
    </w:p>
    <w:p w:rsidR="00FF1F3E" w:rsidRPr="00AA7954" w:rsidRDefault="00FF1F3E" w:rsidP="00FF1F3E">
      <w:pPr>
        <w:jc w:val="both"/>
        <w:rPr>
          <w:b/>
        </w:rPr>
      </w:pPr>
    </w:p>
    <w:p w:rsidR="00FF1F3E" w:rsidRPr="00AA7954" w:rsidRDefault="00FF1F3E" w:rsidP="00FF1F3E">
      <w:pPr>
        <w:jc w:val="both"/>
      </w:pPr>
      <w:r w:rsidRPr="00AA7954">
        <w:rPr>
          <w:b/>
        </w:rPr>
        <w:t xml:space="preserve">Задание 11. </w:t>
      </w:r>
      <w:r w:rsidRPr="00AA7954">
        <w:t>Еж</w:t>
      </w:r>
      <w:r>
        <w:t>едневная потребность дельфина-ка</w:t>
      </w:r>
      <w:r w:rsidRPr="00AA7954">
        <w:t xml:space="preserve">сатки в пищи составляет примерно </w:t>
      </w:r>
      <w:smartTag w:uri="urn:schemas-microsoft-com:office:smarttags" w:element="metricconverter">
        <w:smartTagPr>
          <w:attr w:name="ProductID" w:val="150 кг"/>
        </w:smartTagPr>
        <w:r w:rsidRPr="00AA7954">
          <w:t>150 кг</w:t>
        </w:r>
      </w:smartTag>
      <w:r w:rsidRPr="00AA7954">
        <w:t>. Ниже в таблице приведены изображения и названия, некоторых животн</w:t>
      </w:r>
      <w:r>
        <w:t>ых, которыми питается дельфин-ка</w:t>
      </w:r>
      <w:r w:rsidRPr="00AA7954">
        <w:t>сатка, а также указаны их возможные массы.</w:t>
      </w:r>
    </w:p>
    <w:tbl>
      <w:tblPr>
        <w:tblStyle w:val="a7"/>
        <w:tblW w:w="0" w:type="auto"/>
        <w:tblInd w:w="1242" w:type="dxa"/>
        <w:tblLook w:val="01E0"/>
      </w:tblPr>
      <w:tblGrid>
        <w:gridCol w:w="1818"/>
        <w:gridCol w:w="4562"/>
        <w:gridCol w:w="3191"/>
      </w:tblGrid>
      <w:tr w:rsidR="00FF1F3E" w:rsidRPr="00AA7954" w:rsidTr="00131C8B">
        <w:tc>
          <w:tcPr>
            <w:tcW w:w="1818" w:type="dxa"/>
            <w:vAlign w:val="center"/>
          </w:tcPr>
          <w:p w:rsidR="00FF1F3E" w:rsidRPr="00AA7954" w:rsidRDefault="00FF1F3E" w:rsidP="00131C8B">
            <w:pPr>
              <w:jc w:val="center"/>
              <w:rPr>
                <w:i/>
              </w:rPr>
            </w:pPr>
            <w:r w:rsidRPr="00AA7954">
              <w:rPr>
                <w:i/>
              </w:rPr>
              <w:t>Название</w:t>
            </w:r>
          </w:p>
        </w:tc>
        <w:tc>
          <w:tcPr>
            <w:tcW w:w="4562" w:type="dxa"/>
            <w:vAlign w:val="center"/>
          </w:tcPr>
          <w:p w:rsidR="00FF1F3E" w:rsidRPr="00AA7954" w:rsidRDefault="00FF1F3E" w:rsidP="00131C8B">
            <w:pPr>
              <w:jc w:val="center"/>
              <w:rPr>
                <w:i/>
              </w:rPr>
            </w:pPr>
            <w:r w:rsidRPr="00AA7954">
              <w:rPr>
                <w:i/>
              </w:rPr>
              <w:t>Изображение</w:t>
            </w:r>
          </w:p>
        </w:tc>
        <w:tc>
          <w:tcPr>
            <w:tcW w:w="3191" w:type="dxa"/>
            <w:vAlign w:val="center"/>
          </w:tcPr>
          <w:p w:rsidR="00FF1F3E" w:rsidRPr="00AA7954" w:rsidRDefault="00FF1F3E" w:rsidP="00131C8B">
            <w:pPr>
              <w:jc w:val="center"/>
              <w:rPr>
                <w:i/>
              </w:rPr>
            </w:pPr>
            <w:r w:rsidRPr="00AA7954">
              <w:rPr>
                <w:i/>
              </w:rPr>
              <w:t>Масса</w:t>
            </w:r>
          </w:p>
        </w:tc>
      </w:tr>
      <w:tr w:rsidR="00FF1F3E" w:rsidRPr="00AA7954" w:rsidTr="00131C8B">
        <w:tc>
          <w:tcPr>
            <w:tcW w:w="1818" w:type="dxa"/>
            <w:vAlign w:val="center"/>
          </w:tcPr>
          <w:p w:rsidR="00FF1F3E" w:rsidRPr="00AA7954" w:rsidRDefault="00FF1F3E" w:rsidP="00131C8B">
            <w:r w:rsidRPr="00AA7954">
              <w:t>Сельдь</w:t>
            </w:r>
          </w:p>
        </w:tc>
        <w:tc>
          <w:tcPr>
            <w:tcW w:w="4562" w:type="dxa"/>
            <w:vAlign w:val="bottom"/>
          </w:tcPr>
          <w:p w:rsidR="00FF1F3E" w:rsidRPr="00AA7954" w:rsidRDefault="00FF1F3E" w:rsidP="00131C8B">
            <w:pPr>
              <w:jc w:val="center"/>
            </w:pPr>
            <w:r w:rsidRPr="00AA7954">
              <w:rPr>
                <w:noProof/>
              </w:rPr>
              <w:drawing>
                <wp:inline distT="0" distB="0" distL="0" distR="0">
                  <wp:extent cx="1990725" cy="676275"/>
                  <wp:effectExtent l="19050" t="0" r="9525" b="0"/>
                  <wp:docPr id="46" name="Рисунок 46" descr="1128329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11283298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:rsidR="00FF1F3E" w:rsidRPr="00AA7954" w:rsidRDefault="00FF1F3E" w:rsidP="00131C8B">
            <w:pPr>
              <w:jc w:val="center"/>
            </w:pPr>
            <w:smartTag w:uri="urn:schemas-microsoft-com:office:smarttags" w:element="metricconverter">
              <w:smartTagPr>
                <w:attr w:name="ProductID" w:val="2 кг"/>
              </w:smartTagPr>
              <w:r w:rsidRPr="00AA7954">
                <w:t>2 кг</w:t>
              </w:r>
            </w:smartTag>
          </w:p>
        </w:tc>
      </w:tr>
      <w:tr w:rsidR="00FF1F3E" w:rsidRPr="00AA7954" w:rsidTr="00131C8B">
        <w:tc>
          <w:tcPr>
            <w:tcW w:w="1818" w:type="dxa"/>
            <w:vAlign w:val="center"/>
          </w:tcPr>
          <w:p w:rsidR="00FF1F3E" w:rsidRPr="00AA7954" w:rsidRDefault="00FF1F3E" w:rsidP="00131C8B">
            <w:r w:rsidRPr="00AA7954">
              <w:t>Осьминог</w:t>
            </w:r>
          </w:p>
        </w:tc>
        <w:tc>
          <w:tcPr>
            <w:tcW w:w="4562" w:type="dxa"/>
            <w:vAlign w:val="bottom"/>
          </w:tcPr>
          <w:p w:rsidR="00FF1F3E" w:rsidRPr="00AA7954" w:rsidRDefault="00FF1F3E" w:rsidP="00131C8B">
            <w:pPr>
              <w:jc w:val="center"/>
            </w:pPr>
            <w:r w:rsidRPr="00AA7954">
              <w:rPr>
                <w:noProof/>
                <w:color w:val="0000FF"/>
              </w:rPr>
              <w:drawing>
                <wp:inline distT="0" distB="0" distL="0" distR="0">
                  <wp:extent cx="1104900" cy="733425"/>
                  <wp:effectExtent l="19050" t="0" r="0" b="0"/>
                  <wp:docPr id="47" name="Рисунок 47" descr="Картинка 100 из 203">
                    <a:hlinkClick xmlns:a="http://schemas.openxmlformats.org/drawingml/2006/main" r:id="rId3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Картинка 100 из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:rsidR="00FF1F3E" w:rsidRPr="00AA7954" w:rsidRDefault="00FF1F3E" w:rsidP="00131C8B">
            <w:pPr>
              <w:jc w:val="center"/>
            </w:pPr>
            <w:smartTag w:uri="urn:schemas-microsoft-com:office:smarttags" w:element="metricconverter">
              <w:smartTagPr>
                <w:attr w:name="ProductID" w:val="10 кг"/>
              </w:smartTagPr>
              <w:r w:rsidRPr="00AA7954">
                <w:t>10 кг</w:t>
              </w:r>
            </w:smartTag>
          </w:p>
        </w:tc>
      </w:tr>
      <w:tr w:rsidR="00FF1F3E" w:rsidRPr="00AA7954" w:rsidTr="00131C8B">
        <w:tc>
          <w:tcPr>
            <w:tcW w:w="1818" w:type="dxa"/>
            <w:vAlign w:val="center"/>
          </w:tcPr>
          <w:p w:rsidR="00FF1F3E" w:rsidRPr="00AA7954" w:rsidRDefault="00FF1F3E" w:rsidP="00131C8B">
            <w:r w:rsidRPr="00AA7954">
              <w:t>Треска</w:t>
            </w:r>
          </w:p>
        </w:tc>
        <w:tc>
          <w:tcPr>
            <w:tcW w:w="4562" w:type="dxa"/>
            <w:vAlign w:val="bottom"/>
          </w:tcPr>
          <w:p w:rsidR="00FF1F3E" w:rsidRPr="00AA7954" w:rsidRDefault="00FF1F3E" w:rsidP="00131C8B">
            <w:pPr>
              <w:jc w:val="center"/>
            </w:pPr>
            <w:r w:rsidRPr="00AA7954">
              <w:rPr>
                <w:noProof/>
                <w:color w:val="0000FF"/>
              </w:rPr>
              <w:drawing>
                <wp:inline distT="0" distB="0" distL="0" distR="0">
                  <wp:extent cx="1962150" cy="638175"/>
                  <wp:effectExtent l="19050" t="0" r="0" b="0"/>
                  <wp:docPr id="48" name="Рисунок 48" descr="Картинка 12 из 277">
                    <a:hlinkClick xmlns:a="http://schemas.openxmlformats.org/drawingml/2006/main" r:id="rId4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Картинка 12 из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:rsidR="00FF1F3E" w:rsidRPr="00AA7954" w:rsidRDefault="00FF1F3E" w:rsidP="00131C8B">
            <w:pPr>
              <w:jc w:val="center"/>
            </w:pPr>
            <w:smartTag w:uri="urn:schemas-microsoft-com:office:smarttags" w:element="metricconverter">
              <w:smartTagPr>
                <w:attr w:name="ProductID" w:val="40 кг"/>
              </w:smartTagPr>
              <w:r w:rsidRPr="00AA7954">
                <w:t>40 кг</w:t>
              </w:r>
            </w:smartTag>
          </w:p>
        </w:tc>
      </w:tr>
      <w:tr w:rsidR="00FF1F3E" w:rsidRPr="00AA7954" w:rsidTr="00131C8B">
        <w:tc>
          <w:tcPr>
            <w:tcW w:w="1818" w:type="dxa"/>
            <w:vAlign w:val="center"/>
          </w:tcPr>
          <w:p w:rsidR="00FF1F3E" w:rsidRPr="00AA7954" w:rsidRDefault="00FF1F3E" w:rsidP="00131C8B">
            <w:r w:rsidRPr="00AA7954">
              <w:t>Пингвин</w:t>
            </w:r>
          </w:p>
        </w:tc>
        <w:tc>
          <w:tcPr>
            <w:tcW w:w="4562" w:type="dxa"/>
            <w:vAlign w:val="bottom"/>
          </w:tcPr>
          <w:p w:rsidR="00FF1F3E" w:rsidRPr="00AA7954" w:rsidRDefault="00FF1F3E" w:rsidP="00131C8B">
            <w:pPr>
              <w:jc w:val="center"/>
            </w:pPr>
            <w:r w:rsidRPr="00AA7954">
              <w:rPr>
                <w:noProof/>
                <w:color w:val="0000FF"/>
              </w:rPr>
              <w:drawing>
                <wp:inline distT="0" distB="0" distL="0" distR="0">
                  <wp:extent cx="1257300" cy="952500"/>
                  <wp:effectExtent l="19050" t="0" r="0" b="0"/>
                  <wp:docPr id="49" name="Рисунок 49" descr="Картинка 12 из 342">
                    <a:hlinkClick xmlns:a="http://schemas.openxmlformats.org/drawingml/2006/main" r:id="rId4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Картинка 12 из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:rsidR="00FF1F3E" w:rsidRPr="00AA7954" w:rsidRDefault="00FF1F3E" w:rsidP="00131C8B">
            <w:pPr>
              <w:jc w:val="center"/>
            </w:pPr>
            <w:smartTag w:uri="urn:schemas-microsoft-com:office:smarttags" w:element="metricconverter">
              <w:smartTagPr>
                <w:attr w:name="ProductID" w:val="40 кг"/>
              </w:smartTagPr>
              <w:r w:rsidRPr="00AA7954">
                <w:t>40 кг</w:t>
              </w:r>
            </w:smartTag>
          </w:p>
        </w:tc>
      </w:tr>
      <w:tr w:rsidR="00FF1F3E" w:rsidRPr="00AA7954" w:rsidTr="00131C8B">
        <w:tc>
          <w:tcPr>
            <w:tcW w:w="1818" w:type="dxa"/>
            <w:vAlign w:val="center"/>
          </w:tcPr>
          <w:p w:rsidR="00FF1F3E" w:rsidRPr="00AA7954" w:rsidRDefault="00FF1F3E" w:rsidP="00131C8B">
            <w:r w:rsidRPr="00AA7954">
              <w:t>Нерпа</w:t>
            </w:r>
          </w:p>
        </w:tc>
        <w:tc>
          <w:tcPr>
            <w:tcW w:w="4562" w:type="dxa"/>
            <w:vAlign w:val="bottom"/>
          </w:tcPr>
          <w:p w:rsidR="00FF1F3E" w:rsidRPr="00AA7954" w:rsidRDefault="00FF1F3E" w:rsidP="00131C8B">
            <w:pPr>
              <w:jc w:val="center"/>
            </w:pPr>
            <w:r w:rsidRPr="00AA7954">
              <w:rPr>
                <w:noProof/>
              </w:rPr>
              <w:drawing>
                <wp:inline distT="0" distB="0" distL="0" distR="0">
                  <wp:extent cx="1190625" cy="895350"/>
                  <wp:effectExtent l="19050" t="0" r="9525" b="0"/>
                  <wp:docPr id="50" name="Рисунок 50" descr="Baikal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Baikal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:rsidR="00FF1F3E" w:rsidRPr="00AA7954" w:rsidRDefault="00FF1F3E" w:rsidP="00131C8B">
            <w:pPr>
              <w:jc w:val="center"/>
            </w:pPr>
            <w:smartTag w:uri="urn:schemas-microsoft-com:office:smarttags" w:element="metricconverter">
              <w:smartTagPr>
                <w:attr w:name="ProductID" w:val="60 кг"/>
              </w:smartTagPr>
              <w:r w:rsidRPr="00AA7954">
                <w:t>60 кг</w:t>
              </w:r>
            </w:smartTag>
          </w:p>
        </w:tc>
      </w:tr>
      <w:tr w:rsidR="00FF1F3E" w:rsidRPr="00AA7954" w:rsidTr="00131C8B">
        <w:tc>
          <w:tcPr>
            <w:tcW w:w="1818" w:type="dxa"/>
            <w:vAlign w:val="center"/>
          </w:tcPr>
          <w:p w:rsidR="00FF1F3E" w:rsidRPr="00AA7954" w:rsidRDefault="00FF1F3E" w:rsidP="00131C8B">
            <w:r w:rsidRPr="00AA7954">
              <w:t>Акула</w:t>
            </w:r>
          </w:p>
        </w:tc>
        <w:tc>
          <w:tcPr>
            <w:tcW w:w="4562" w:type="dxa"/>
            <w:vAlign w:val="bottom"/>
          </w:tcPr>
          <w:p w:rsidR="00FF1F3E" w:rsidRPr="00AA7954" w:rsidRDefault="00FF1F3E" w:rsidP="00131C8B">
            <w:pPr>
              <w:jc w:val="center"/>
            </w:pPr>
            <w:r w:rsidRPr="00AA7954">
              <w:rPr>
                <w:noProof/>
              </w:rPr>
              <w:drawing>
                <wp:inline distT="0" distB="0" distL="0" distR="0">
                  <wp:extent cx="1619250" cy="895350"/>
                  <wp:effectExtent l="19050" t="0" r="0" b="0"/>
                  <wp:docPr id="51" name="Рисунок 51" descr="s1136935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s1136935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:rsidR="00FF1F3E" w:rsidRPr="00AA7954" w:rsidRDefault="00FF1F3E" w:rsidP="00131C8B">
            <w:pPr>
              <w:jc w:val="center"/>
            </w:pPr>
            <w:smartTag w:uri="urn:schemas-microsoft-com:office:smarttags" w:element="metricconverter">
              <w:smartTagPr>
                <w:attr w:name="ProductID" w:val="500 кг"/>
              </w:smartTagPr>
              <w:r w:rsidRPr="00AA7954">
                <w:t>500 кг</w:t>
              </w:r>
            </w:smartTag>
          </w:p>
        </w:tc>
      </w:tr>
      <w:tr w:rsidR="00FF1F3E" w:rsidRPr="00AA7954" w:rsidTr="00131C8B">
        <w:tc>
          <w:tcPr>
            <w:tcW w:w="1818" w:type="dxa"/>
            <w:vAlign w:val="center"/>
          </w:tcPr>
          <w:p w:rsidR="00FF1F3E" w:rsidRPr="00AA7954" w:rsidRDefault="00FF1F3E" w:rsidP="00131C8B">
            <w:r w:rsidRPr="00AA7954">
              <w:lastRenderedPageBreak/>
              <w:t>Морж</w:t>
            </w:r>
          </w:p>
        </w:tc>
        <w:tc>
          <w:tcPr>
            <w:tcW w:w="4562" w:type="dxa"/>
            <w:vAlign w:val="bottom"/>
          </w:tcPr>
          <w:p w:rsidR="00FF1F3E" w:rsidRPr="00AA7954" w:rsidRDefault="00FF1F3E" w:rsidP="00131C8B">
            <w:pPr>
              <w:jc w:val="center"/>
            </w:pPr>
            <w:r w:rsidRPr="00AA7954">
              <w:rPr>
                <w:noProof/>
              </w:rPr>
              <w:drawing>
                <wp:inline distT="0" distB="0" distL="0" distR="0">
                  <wp:extent cx="1266825" cy="952500"/>
                  <wp:effectExtent l="19050" t="0" r="9525" b="0"/>
                  <wp:docPr id="52" name="Рисунок 52" descr="492-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492-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:rsidR="00FF1F3E" w:rsidRPr="00AA7954" w:rsidRDefault="00FF1F3E" w:rsidP="00131C8B">
            <w:pPr>
              <w:jc w:val="center"/>
            </w:pPr>
            <w:smartTag w:uri="urn:schemas-microsoft-com:office:smarttags" w:element="metricconverter">
              <w:smartTagPr>
                <w:attr w:name="ProductID" w:val="1200 кг"/>
              </w:smartTagPr>
              <w:r w:rsidRPr="00AA7954">
                <w:t>1200 кг</w:t>
              </w:r>
            </w:smartTag>
          </w:p>
        </w:tc>
      </w:tr>
    </w:tbl>
    <w:p w:rsidR="00FF1F3E" w:rsidRPr="00AA7954" w:rsidRDefault="00FF1F3E" w:rsidP="00FF1F3E">
      <w:pPr>
        <w:jc w:val="both"/>
      </w:pPr>
      <w:r w:rsidRPr="00AA7954">
        <w:t>Пользуясь данными этой таблице, составьт</w:t>
      </w:r>
      <w:r>
        <w:t>е «недельный рацион» дельфина-ка</w:t>
      </w:r>
      <w:r w:rsidRPr="00AA7954">
        <w:t xml:space="preserve">сатки так, чтобы в него входили </w:t>
      </w:r>
      <w:r w:rsidRPr="00AA7954">
        <w:rPr>
          <w:u w:val="single"/>
        </w:rPr>
        <w:t>рыбы</w:t>
      </w:r>
      <w:r w:rsidRPr="00AA7954">
        <w:t xml:space="preserve"> и </w:t>
      </w:r>
      <w:r w:rsidRPr="00AA7954">
        <w:rPr>
          <w:u w:val="single"/>
        </w:rPr>
        <w:t>млекопитающие</w:t>
      </w:r>
      <w:r w:rsidRPr="00AA7954">
        <w:t>. Подтвердите вычислениями, что этот рацион п</w:t>
      </w:r>
      <w:r>
        <w:t>окрывает потребность дельфина-ка</w:t>
      </w:r>
      <w:r w:rsidRPr="00AA7954">
        <w:t>сатки в пище.</w:t>
      </w:r>
    </w:p>
    <w:p w:rsidR="00FF1F3E" w:rsidRPr="00AA7954" w:rsidRDefault="00FF1F3E" w:rsidP="00FF1F3E">
      <w:pPr>
        <w:jc w:val="both"/>
      </w:pPr>
      <w:r w:rsidRPr="00AA7954">
        <w:tab/>
      </w:r>
      <w:r w:rsidRPr="00AA7954">
        <w:rPr>
          <w:b/>
        </w:rPr>
        <w:t>Ответ</w:t>
      </w:r>
      <w:r>
        <w:t>. За неделю дельфин-ка</w:t>
      </w:r>
      <w:r w:rsidRPr="00AA7954">
        <w:t>сатка может съесть: __________</w:t>
      </w:r>
    </w:p>
    <w:p w:rsidR="00FF1F3E" w:rsidRPr="00AA7954" w:rsidRDefault="00FF1F3E" w:rsidP="00FF1F3E">
      <w:pPr>
        <w:jc w:val="both"/>
      </w:pPr>
      <w:r w:rsidRPr="00AA7954">
        <w:t>__________________________________________________________</w:t>
      </w:r>
    </w:p>
    <w:p w:rsidR="00FF1F3E" w:rsidRPr="00AA7954" w:rsidRDefault="00FF1F3E" w:rsidP="00FF1F3E">
      <w:pPr>
        <w:jc w:val="both"/>
      </w:pPr>
      <w:r w:rsidRPr="00AA7954">
        <w:t>__________________________________________________________</w:t>
      </w:r>
    </w:p>
    <w:p w:rsidR="00FF1F3E" w:rsidRPr="00AA7954" w:rsidRDefault="00FF1F3E" w:rsidP="00FF1F3E">
      <w:pPr>
        <w:jc w:val="both"/>
      </w:pPr>
      <w:r w:rsidRPr="00AA7954">
        <w:t>Этого ему достаточно, так как:</w:t>
      </w:r>
    </w:p>
    <w:p w:rsidR="00FF1F3E" w:rsidRPr="00AA7954" w:rsidRDefault="00FF1F3E" w:rsidP="00FF1F3E">
      <w:pPr>
        <w:jc w:val="both"/>
      </w:pPr>
      <w:r w:rsidRPr="00AA7954">
        <w:t>__________________________________________________________</w:t>
      </w:r>
    </w:p>
    <w:p w:rsidR="00FF1F3E" w:rsidRPr="00AA7954" w:rsidRDefault="00FF1F3E" w:rsidP="00FF1F3E">
      <w:pPr>
        <w:jc w:val="both"/>
      </w:pPr>
      <w:r w:rsidRPr="00AA7954">
        <w:t>__________________________________________________________</w:t>
      </w:r>
    </w:p>
    <w:p w:rsidR="00FF1F3E" w:rsidRPr="00AA7954" w:rsidRDefault="00FF1F3E" w:rsidP="00FF1F3E">
      <w:pPr>
        <w:jc w:val="both"/>
      </w:pPr>
      <w:r w:rsidRPr="00AA7954">
        <w:t>__________________________________________________________</w:t>
      </w:r>
    </w:p>
    <w:p w:rsidR="00FF1F3E" w:rsidRPr="00AA7954" w:rsidRDefault="00FF1F3E" w:rsidP="00FF1F3E">
      <w:pPr>
        <w:jc w:val="both"/>
      </w:pPr>
      <w:r w:rsidRPr="00AA7954">
        <w:t>__________________________________________________________</w:t>
      </w:r>
    </w:p>
    <w:p w:rsidR="00FF1F3E" w:rsidRPr="00AA7954" w:rsidRDefault="00FF1F3E" w:rsidP="00FF1F3E">
      <w:pPr>
        <w:jc w:val="both"/>
        <w:rPr>
          <w:b/>
        </w:rPr>
      </w:pPr>
    </w:p>
    <w:p w:rsidR="00FF1F3E" w:rsidRPr="00AA7954" w:rsidRDefault="00FF1F3E" w:rsidP="00FF1F3E">
      <w:pPr>
        <w:jc w:val="both"/>
      </w:pPr>
      <w:r w:rsidRPr="00AA7954">
        <w:rPr>
          <w:b/>
        </w:rPr>
        <w:t xml:space="preserve">Задание 12. </w:t>
      </w:r>
      <w:r w:rsidRPr="00AA7954">
        <w:t>Как лучше доставить до берега пойманного кашалота массой 10 тонн? Выбери вариант ответа, который тебя устраивает.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91"/>
        <w:gridCol w:w="5073"/>
        <w:gridCol w:w="3307"/>
      </w:tblGrid>
      <w:tr w:rsidR="00FF1F3E" w:rsidRPr="00AA7954" w:rsidTr="00131C8B">
        <w:tc>
          <w:tcPr>
            <w:tcW w:w="1191" w:type="dxa"/>
            <w:vAlign w:val="center"/>
          </w:tcPr>
          <w:p w:rsidR="00FF1F3E" w:rsidRPr="00AA7954" w:rsidRDefault="00FF1F3E" w:rsidP="00131C8B">
            <w:pPr>
              <w:jc w:val="center"/>
            </w:pPr>
            <w:r w:rsidRPr="00AA7954">
              <w:rPr>
                <w:b/>
              </w:rPr>
              <w:t>А</w:t>
            </w:r>
            <w:r w:rsidRPr="00AA7954">
              <w:t>.</w:t>
            </w:r>
          </w:p>
        </w:tc>
        <w:tc>
          <w:tcPr>
            <w:tcW w:w="5073" w:type="dxa"/>
            <w:vAlign w:val="center"/>
          </w:tcPr>
          <w:p w:rsidR="00FF1F3E" w:rsidRPr="00AA7954" w:rsidRDefault="00FF1F3E" w:rsidP="00131C8B">
            <w:pPr>
              <w:jc w:val="both"/>
            </w:pPr>
            <w:r w:rsidRPr="00AA7954">
              <w:t>На надувном матрасе или шлюпке</w:t>
            </w:r>
          </w:p>
        </w:tc>
        <w:tc>
          <w:tcPr>
            <w:tcW w:w="3307" w:type="dxa"/>
            <w:vAlign w:val="center"/>
          </w:tcPr>
          <w:p w:rsidR="00FF1F3E" w:rsidRPr="00AA7954" w:rsidRDefault="00FF1F3E" w:rsidP="00131C8B">
            <w:pPr>
              <w:jc w:val="both"/>
            </w:pPr>
            <w:r w:rsidRPr="00AA7954">
              <w:rPr>
                <w:noProof/>
                <w:color w:val="0000FF"/>
              </w:rPr>
              <w:drawing>
                <wp:inline distT="0" distB="0" distL="0" distR="0">
                  <wp:extent cx="876300" cy="657225"/>
                  <wp:effectExtent l="19050" t="0" r="0" b="0"/>
                  <wp:docPr id="53" name="Рисунок 53" descr="Картинка 140 из 493">
                    <a:hlinkClick xmlns:a="http://schemas.openxmlformats.org/drawingml/2006/main" r:id="rId4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Картинка 140 из 4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954">
              <w:rPr>
                <w:noProof/>
                <w:color w:val="0000FF"/>
              </w:rPr>
              <w:drawing>
                <wp:inline distT="0" distB="0" distL="0" distR="0">
                  <wp:extent cx="838200" cy="628650"/>
                  <wp:effectExtent l="19050" t="0" r="0" b="0"/>
                  <wp:docPr id="54" name="Рисунок 54" descr="Картинка 76 из 142">
                    <a:hlinkClick xmlns:a="http://schemas.openxmlformats.org/drawingml/2006/main" r:id="rId5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Картинка 76 из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1F3E" w:rsidRPr="00AA7954" w:rsidTr="00131C8B">
        <w:tc>
          <w:tcPr>
            <w:tcW w:w="1191" w:type="dxa"/>
            <w:vAlign w:val="center"/>
          </w:tcPr>
          <w:p w:rsidR="00FF1F3E" w:rsidRPr="00AA7954" w:rsidRDefault="00FF1F3E" w:rsidP="00131C8B">
            <w:pPr>
              <w:jc w:val="center"/>
            </w:pPr>
            <w:r w:rsidRPr="00AA7954">
              <w:rPr>
                <w:b/>
              </w:rPr>
              <w:t>Б</w:t>
            </w:r>
            <w:r w:rsidRPr="00AA7954">
              <w:t>.</w:t>
            </w:r>
          </w:p>
        </w:tc>
        <w:tc>
          <w:tcPr>
            <w:tcW w:w="5073" w:type="dxa"/>
            <w:vAlign w:val="center"/>
          </w:tcPr>
          <w:p w:rsidR="00FF1F3E" w:rsidRPr="00AA7954" w:rsidRDefault="00FF1F3E" w:rsidP="00131C8B">
            <w:pPr>
              <w:jc w:val="both"/>
            </w:pPr>
            <w:r w:rsidRPr="00AA7954">
              <w:t>На лодке.</w:t>
            </w:r>
          </w:p>
        </w:tc>
        <w:tc>
          <w:tcPr>
            <w:tcW w:w="3307" w:type="dxa"/>
            <w:vAlign w:val="center"/>
          </w:tcPr>
          <w:p w:rsidR="00FF1F3E" w:rsidRPr="00AA7954" w:rsidRDefault="00FF1F3E" w:rsidP="00131C8B">
            <w:pPr>
              <w:jc w:val="both"/>
            </w:pPr>
            <w:r w:rsidRPr="00AA7954">
              <w:rPr>
                <w:noProof/>
              </w:rPr>
              <w:drawing>
                <wp:inline distT="0" distB="0" distL="0" distR="0">
                  <wp:extent cx="904875" cy="790575"/>
                  <wp:effectExtent l="19050" t="0" r="9525" b="0"/>
                  <wp:docPr id="55" name="Рисунок 55" descr="zv9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zv9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1F3E" w:rsidRPr="00AA7954" w:rsidTr="00131C8B">
        <w:tc>
          <w:tcPr>
            <w:tcW w:w="1191" w:type="dxa"/>
            <w:vAlign w:val="center"/>
          </w:tcPr>
          <w:p w:rsidR="00FF1F3E" w:rsidRPr="00AA7954" w:rsidRDefault="00FF1F3E" w:rsidP="00131C8B">
            <w:pPr>
              <w:jc w:val="center"/>
            </w:pPr>
            <w:r w:rsidRPr="00AA7954">
              <w:rPr>
                <w:b/>
              </w:rPr>
              <w:t>В</w:t>
            </w:r>
            <w:r w:rsidRPr="00AA7954">
              <w:t>.</w:t>
            </w:r>
          </w:p>
        </w:tc>
        <w:tc>
          <w:tcPr>
            <w:tcW w:w="5073" w:type="dxa"/>
            <w:vAlign w:val="center"/>
          </w:tcPr>
          <w:p w:rsidR="00FF1F3E" w:rsidRPr="00AA7954" w:rsidRDefault="00FF1F3E" w:rsidP="00131C8B">
            <w:pPr>
              <w:jc w:val="both"/>
            </w:pPr>
            <w:r w:rsidRPr="00AA7954">
              <w:t>Погрузить на корабль.</w:t>
            </w:r>
          </w:p>
        </w:tc>
        <w:tc>
          <w:tcPr>
            <w:tcW w:w="3307" w:type="dxa"/>
            <w:vAlign w:val="center"/>
          </w:tcPr>
          <w:p w:rsidR="00FF1F3E" w:rsidRPr="00AA7954" w:rsidRDefault="00FF1F3E" w:rsidP="00131C8B">
            <w:pPr>
              <w:jc w:val="both"/>
            </w:pPr>
            <w:r w:rsidRPr="00AA7954">
              <w:rPr>
                <w:noProof/>
                <w:color w:val="0000FF"/>
              </w:rPr>
              <w:drawing>
                <wp:inline distT="0" distB="0" distL="0" distR="0">
                  <wp:extent cx="914400" cy="828675"/>
                  <wp:effectExtent l="19050" t="0" r="0" b="0"/>
                  <wp:docPr id="56" name="Рисунок 56" descr="Картинка 7 из 170">
                    <a:hlinkClick xmlns:a="http://schemas.openxmlformats.org/drawingml/2006/main" r:id="rId5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Картинка 7 из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1F3E" w:rsidRPr="00AA7954" w:rsidTr="00131C8B">
        <w:tc>
          <w:tcPr>
            <w:tcW w:w="1191" w:type="dxa"/>
            <w:vAlign w:val="center"/>
          </w:tcPr>
          <w:p w:rsidR="00FF1F3E" w:rsidRPr="00AA7954" w:rsidRDefault="00FF1F3E" w:rsidP="00131C8B">
            <w:pPr>
              <w:jc w:val="center"/>
            </w:pPr>
            <w:r w:rsidRPr="00AA7954">
              <w:rPr>
                <w:b/>
              </w:rPr>
              <w:lastRenderedPageBreak/>
              <w:t>Г</w:t>
            </w:r>
            <w:r w:rsidRPr="00AA7954">
              <w:t>.</w:t>
            </w:r>
          </w:p>
        </w:tc>
        <w:tc>
          <w:tcPr>
            <w:tcW w:w="5073" w:type="dxa"/>
            <w:vAlign w:val="center"/>
          </w:tcPr>
          <w:p w:rsidR="00FF1F3E" w:rsidRPr="00AA7954" w:rsidRDefault="00FF1F3E" w:rsidP="00131C8B">
            <w:pPr>
              <w:jc w:val="both"/>
            </w:pPr>
            <w:r w:rsidRPr="00AA7954">
              <w:t>Потянуть за кораблем на веревке.</w:t>
            </w:r>
          </w:p>
        </w:tc>
        <w:tc>
          <w:tcPr>
            <w:tcW w:w="3307" w:type="dxa"/>
            <w:vAlign w:val="center"/>
          </w:tcPr>
          <w:p w:rsidR="00FF1F3E" w:rsidRPr="00AA7954" w:rsidRDefault="00FF1F3E" w:rsidP="00131C8B">
            <w:pPr>
              <w:jc w:val="both"/>
            </w:pPr>
            <w:r w:rsidRPr="00AA7954">
              <w:rPr>
                <w:noProof/>
                <w:color w:val="000000"/>
              </w:rPr>
              <w:drawing>
                <wp:inline distT="0" distB="0" distL="0" distR="0">
                  <wp:extent cx="914400" cy="733425"/>
                  <wp:effectExtent l="19050" t="0" r="0" b="0"/>
                  <wp:docPr id="57" name="Рисунок 57" descr="Whale sharks are hooked by fisherm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Whale sharks are hooked by fisherm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F3E" w:rsidRPr="00AA7954" w:rsidRDefault="00FF1F3E" w:rsidP="00FF1F3E">
      <w:pPr>
        <w:jc w:val="both"/>
      </w:pPr>
      <w:r w:rsidRPr="00AA7954">
        <w:rPr>
          <w:b/>
        </w:rPr>
        <w:t xml:space="preserve">Задание 13. </w:t>
      </w:r>
      <w:r w:rsidRPr="00AA7954">
        <w:t>Отметь на карте цифрой 1 место, где, по свидетельству древнеримских</w:t>
      </w:r>
      <w:r>
        <w:t xml:space="preserve"> ученых, встречались дельфины-ка</w:t>
      </w:r>
      <w:r w:rsidRPr="00AA7954">
        <w:t>сатки в древние времена, а цифрами 2, 3, 4 и т.д. отметь те места, где их можно встретить сегодня.</w:t>
      </w:r>
    </w:p>
    <w:p w:rsidR="00FF1F3E" w:rsidRPr="00AA7954" w:rsidRDefault="00FF1F3E" w:rsidP="00FF1F3E">
      <w:pPr>
        <w:jc w:val="both"/>
        <w:rPr>
          <w:b/>
        </w:rPr>
      </w:pPr>
    </w:p>
    <w:p w:rsidR="00FF1F3E" w:rsidRPr="00AA7954" w:rsidRDefault="00FF1F3E" w:rsidP="00FF1F3E">
      <w:pPr>
        <w:jc w:val="both"/>
      </w:pPr>
      <w:r w:rsidRPr="00AA7954">
        <w:rPr>
          <w:noProof/>
        </w:rPr>
        <w:drawing>
          <wp:inline distT="0" distB="0" distL="0" distR="0">
            <wp:extent cx="5581650" cy="2733675"/>
            <wp:effectExtent l="19050" t="0" r="0" b="0"/>
            <wp:docPr id="58" name="Рисунок 58" descr="im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g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F3E" w:rsidRPr="00AA7954" w:rsidRDefault="00FF1F3E" w:rsidP="00FF1F3E">
      <w:pPr>
        <w:ind w:firstLine="540"/>
        <w:jc w:val="both"/>
        <w:rPr>
          <w:color w:val="000000"/>
        </w:rPr>
      </w:pPr>
    </w:p>
    <w:p w:rsidR="00FF1F3E" w:rsidRPr="00AA7954" w:rsidRDefault="00FF1F3E" w:rsidP="00FF1F3E">
      <w:pPr>
        <w:jc w:val="both"/>
        <w:rPr>
          <w:b/>
        </w:rPr>
      </w:pPr>
      <w:r w:rsidRPr="00AA7954">
        <w:rPr>
          <w:b/>
        </w:rPr>
        <w:t xml:space="preserve">Задание 14. </w:t>
      </w:r>
      <w:r w:rsidRPr="00AA7954">
        <w:t>В центре Написаны названия четырех групп понятий. Отнесите каждое из записанных в левом и правом столбиках понятий к одной из групп, соединив их с названием группы стрелками.</w:t>
      </w:r>
    </w:p>
    <w:p w:rsidR="00FF1F3E" w:rsidRPr="00AA7954" w:rsidRDefault="00FF1F3E" w:rsidP="00FF1F3E">
      <w:pPr>
        <w:ind w:firstLine="540"/>
        <w:jc w:val="both"/>
        <w:rPr>
          <w:b/>
        </w:rPr>
      </w:pPr>
    </w:p>
    <w:p w:rsidR="00FF1F3E" w:rsidRPr="00AA7954" w:rsidRDefault="00FF1F3E" w:rsidP="00FF1F3E">
      <w:pPr>
        <w:ind w:firstLine="540"/>
        <w:jc w:val="both"/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536"/>
        <w:gridCol w:w="619"/>
        <w:gridCol w:w="2565"/>
        <w:gridCol w:w="684"/>
        <w:gridCol w:w="2167"/>
      </w:tblGrid>
      <w:tr w:rsidR="00FF1F3E" w:rsidRPr="00AA7954" w:rsidTr="00131C8B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  <w:r w:rsidRPr="00AA7954">
              <w:rPr>
                <w:color w:val="000000"/>
              </w:rPr>
              <w:t>грамматическая основа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  <w:r w:rsidRPr="00AA7954">
              <w:rPr>
                <w:color w:val="000000"/>
              </w:rPr>
              <w:t>глагол</w:t>
            </w:r>
          </w:p>
        </w:tc>
      </w:tr>
      <w:tr w:rsidR="00FF1F3E" w:rsidRPr="00AA7954" w:rsidTr="00131C8B"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</w:p>
        </w:tc>
        <w:tc>
          <w:tcPr>
            <w:tcW w:w="619" w:type="dxa"/>
            <w:tcBorders>
              <w:right w:val="single" w:sz="12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F3E" w:rsidRPr="00AA7954" w:rsidRDefault="00FF1F3E" w:rsidP="00131C8B">
            <w:pPr>
              <w:jc w:val="center"/>
              <w:rPr>
                <w:b/>
                <w:color w:val="000000"/>
              </w:rPr>
            </w:pPr>
            <w:r w:rsidRPr="00AA7954">
              <w:rPr>
                <w:b/>
                <w:color w:val="000000"/>
              </w:rPr>
              <w:t>Звуки</w:t>
            </w:r>
          </w:p>
        </w:tc>
        <w:tc>
          <w:tcPr>
            <w:tcW w:w="684" w:type="dxa"/>
            <w:tcBorders>
              <w:left w:val="single" w:sz="12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</w:p>
        </w:tc>
      </w:tr>
      <w:tr w:rsidR="00FF1F3E" w:rsidRPr="00AA7954" w:rsidTr="00131C8B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  <w:r w:rsidRPr="00AA7954">
              <w:rPr>
                <w:color w:val="000000"/>
              </w:rPr>
              <w:t>имя существительное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</w:p>
        </w:tc>
        <w:tc>
          <w:tcPr>
            <w:tcW w:w="2565" w:type="dxa"/>
            <w:tcBorders>
              <w:top w:val="single" w:sz="12" w:space="0" w:color="auto"/>
            </w:tcBorders>
          </w:tcPr>
          <w:p w:rsidR="00FF1F3E" w:rsidRPr="00AA7954" w:rsidRDefault="00FF1F3E" w:rsidP="00131C8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4" w:type="dxa"/>
            <w:tcBorders>
              <w:left w:val="nil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  <w:r w:rsidRPr="00AA7954">
              <w:rPr>
                <w:color w:val="000000"/>
              </w:rPr>
              <w:t>гласные</w:t>
            </w:r>
          </w:p>
        </w:tc>
      </w:tr>
      <w:tr w:rsidR="00FF1F3E" w:rsidRPr="00AA7954" w:rsidTr="00131C8B"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</w:p>
        </w:tc>
        <w:tc>
          <w:tcPr>
            <w:tcW w:w="619" w:type="dxa"/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FF1F3E" w:rsidRPr="00AA7954" w:rsidRDefault="00FF1F3E" w:rsidP="00131C8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4" w:type="dxa"/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</w:p>
        </w:tc>
      </w:tr>
      <w:tr w:rsidR="00FF1F3E" w:rsidRPr="00AA7954" w:rsidTr="00131C8B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  <w:r w:rsidRPr="00AA7954">
              <w:rPr>
                <w:color w:val="000000"/>
              </w:rPr>
              <w:t>имя прилагательное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12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F3E" w:rsidRPr="00AA7954" w:rsidRDefault="00FF1F3E" w:rsidP="00131C8B">
            <w:pPr>
              <w:jc w:val="center"/>
              <w:rPr>
                <w:b/>
                <w:color w:val="000000"/>
              </w:rPr>
            </w:pPr>
            <w:r w:rsidRPr="00AA7954">
              <w:rPr>
                <w:b/>
                <w:color w:val="000000"/>
              </w:rPr>
              <w:t>Состав слова</w:t>
            </w:r>
          </w:p>
        </w:tc>
        <w:tc>
          <w:tcPr>
            <w:tcW w:w="684" w:type="dxa"/>
            <w:tcBorders>
              <w:left w:val="single" w:sz="12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  <w:r w:rsidRPr="00AA7954">
              <w:rPr>
                <w:color w:val="000000"/>
              </w:rPr>
              <w:t>корень</w:t>
            </w:r>
          </w:p>
        </w:tc>
      </w:tr>
      <w:tr w:rsidR="00FF1F3E" w:rsidRPr="00AA7954" w:rsidTr="00131C8B"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</w:p>
        </w:tc>
        <w:tc>
          <w:tcPr>
            <w:tcW w:w="619" w:type="dxa"/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</w:p>
        </w:tc>
        <w:tc>
          <w:tcPr>
            <w:tcW w:w="2565" w:type="dxa"/>
            <w:tcBorders>
              <w:top w:val="single" w:sz="12" w:space="0" w:color="auto"/>
            </w:tcBorders>
          </w:tcPr>
          <w:p w:rsidR="00FF1F3E" w:rsidRPr="00AA7954" w:rsidRDefault="00FF1F3E" w:rsidP="00131C8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4" w:type="dxa"/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</w:p>
        </w:tc>
      </w:tr>
      <w:tr w:rsidR="00FF1F3E" w:rsidRPr="00AA7954" w:rsidTr="00131C8B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  <w:r w:rsidRPr="00AA7954">
              <w:rPr>
                <w:color w:val="000000"/>
              </w:rPr>
              <w:lastRenderedPageBreak/>
              <w:t>окончание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FF1F3E" w:rsidRPr="00AA7954" w:rsidRDefault="00FF1F3E" w:rsidP="00131C8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4" w:type="dxa"/>
            <w:tcBorders>
              <w:left w:val="nil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  <w:r w:rsidRPr="00AA7954">
              <w:rPr>
                <w:color w:val="000000"/>
              </w:rPr>
              <w:t>предлог</w:t>
            </w:r>
          </w:p>
        </w:tc>
      </w:tr>
      <w:tr w:rsidR="00FF1F3E" w:rsidRPr="00AA7954" w:rsidTr="00131C8B"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</w:p>
        </w:tc>
        <w:tc>
          <w:tcPr>
            <w:tcW w:w="619" w:type="dxa"/>
            <w:tcBorders>
              <w:right w:val="single" w:sz="12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F3E" w:rsidRPr="00AA7954" w:rsidRDefault="00FF1F3E" w:rsidP="00131C8B">
            <w:pPr>
              <w:jc w:val="center"/>
              <w:rPr>
                <w:b/>
                <w:color w:val="000000"/>
              </w:rPr>
            </w:pPr>
            <w:r w:rsidRPr="00AA7954">
              <w:rPr>
                <w:b/>
                <w:color w:val="000000"/>
              </w:rPr>
              <w:t>Части речи</w:t>
            </w:r>
          </w:p>
        </w:tc>
        <w:tc>
          <w:tcPr>
            <w:tcW w:w="684" w:type="dxa"/>
            <w:tcBorders>
              <w:left w:val="single" w:sz="12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</w:p>
        </w:tc>
      </w:tr>
      <w:tr w:rsidR="00FF1F3E" w:rsidRPr="00AA7954" w:rsidTr="00131C8B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  <w:r w:rsidRPr="00AA7954">
              <w:rPr>
                <w:color w:val="000000"/>
              </w:rPr>
              <w:t>основа слова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</w:p>
        </w:tc>
        <w:tc>
          <w:tcPr>
            <w:tcW w:w="2565" w:type="dxa"/>
            <w:tcBorders>
              <w:top w:val="single" w:sz="12" w:space="0" w:color="auto"/>
            </w:tcBorders>
          </w:tcPr>
          <w:p w:rsidR="00FF1F3E" w:rsidRPr="00AA7954" w:rsidRDefault="00FF1F3E" w:rsidP="00131C8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4" w:type="dxa"/>
            <w:tcBorders>
              <w:left w:val="nil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  <w:r w:rsidRPr="00AA7954">
              <w:rPr>
                <w:color w:val="000000"/>
              </w:rPr>
              <w:t>приставка</w:t>
            </w:r>
          </w:p>
        </w:tc>
      </w:tr>
      <w:tr w:rsidR="00FF1F3E" w:rsidRPr="00AA7954" w:rsidTr="00131C8B"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</w:p>
        </w:tc>
        <w:tc>
          <w:tcPr>
            <w:tcW w:w="619" w:type="dxa"/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</w:p>
        </w:tc>
        <w:tc>
          <w:tcPr>
            <w:tcW w:w="684" w:type="dxa"/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</w:p>
        </w:tc>
      </w:tr>
      <w:tr w:rsidR="00FF1F3E" w:rsidRPr="00AA7954" w:rsidTr="00131C8B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  <w:r w:rsidRPr="00AA7954">
              <w:rPr>
                <w:color w:val="000000"/>
              </w:rPr>
              <w:t>повествовательное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12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  <w:r w:rsidRPr="00AA7954">
              <w:rPr>
                <w:b/>
                <w:color w:val="000000"/>
              </w:rPr>
              <w:t>Предложение</w:t>
            </w:r>
          </w:p>
        </w:tc>
        <w:tc>
          <w:tcPr>
            <w:tcW w:w="684" w:type="dxa"/>
            <w:tcBorders>
              <w:left w:val="single" w:sz="12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  <w:r w:rsidRPr="00AA7954">
              <w:rPr>
                <w:color w:val="000000"/>
              </w:rPr>
              <w:t>согласные</w:t>
            </w:r>
          </w:p>
        </w:tc>
      </w:tr>
      <w:tr w:rsidR="00FF1F3E" w:rsidRPr="00AA7954" w:rsidTr="00131C8B"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</w:p>
        </w:tc>
        <w:tc>
          <w:tcPr>
            <w:tcW w:w="619" w:type="dxa"/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</w:p>
        </w:tc>
        <w:tc>
          <w:tcPr>
            <w:tcW w:w="2565" w:type="dxa"/>
            <w:tcBorders>
              <w:top w:val="single" w:sz="12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</w:p>
        </w:tc>
        <w:tc>
          <w:tcPr>
            <w:tcW w:w="684" w:type="dxa"/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</w:p>
        </w:tc>
      </w:tr>
      <w:tr w:rsidR="00FF1F3E" w:rsidRPr="00AA7954" w:rsidTr="00131C8B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  <w:r w:rsidRPr="00AA7954">
              <w:rPr>
                <w:color w:val="000000"/>
              </w:rPr>
              <w:t>распространенное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</w:p>
        </w:tc>
        <w:tc>
          <w:tcPr>
            <w:tcW w:w="2565" w:type="dxa"/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  <w:rPr>
                <w:color w:val="000000"/>
              </w:rPr>
            </w:pPr>
            <w:r w:rsidRPr="00AA7954">
              <w:rPr>
                <w:color w:val="000000"/>
              </w:rPr>
              <w:t>ударение</w:t>
            </w:r>
          </w:p>
        </w:tc>
      </w:tr>
    </w:tbl>
    <w:p w:rsidR="00FF1F3E" w:rsidRPr="00AA7954" w:rsidRDefault="00FF1F3E" w:rsidP="00FF1F3E">
      <w:pPr>
        <w:ind w:firstLine="540"/>
        <w:jc w:val="both"/>
        <w:rPr>
          <w:color w:val="000000"/>
        </w:rPr>
      </w:pPr>
    </w:p>
    <w:p w:rsidR="00FF1F3E" w:rsidRPr="00AA7954" w:rsidRDefault="00FF1F3E" w:rsidP="00FF1F3E">
      <w:pPr>
        <w:jc w:val="both"/>
        <w:rPr>
          <w:color w:val="000000"/>
        </w:rPr>
      </w:pPr>
      <w:r w:rsidRPr="00AA7954">
        <w:rPr>
          <w:color w:val="000000"/>
        </w:rPr>
        <w:br w:type="page"/>
      </w:r>
      <w:r w:rsidRPr="00AA7954">
        <w:rPr>
          <w:b/>
        </w:rPr>
        <w:lastRenderedPageBreak/>
        <w:t xml:space="preserve">Задание 15. </w:t>
      </w:r>
      <w:r w:rsidRPr="00AA7954">
        <w:t>В книгах древнеримских</w:t>
      </w:r>
      <w:r w:rsidRPr="00AA7954">
        <w:rPr>
          <w:color w:val="000000"/>
        </w:rPr>
        <w:t xml:space="preserve"> ученых гов</w:t>
      </w:r>
      <w:r>
        <w:rPr>
          <w:color w:val="000000"/>
        </w:rPr>
        <w:t>орится, что орки или дельфины-ка</w:t>
      </w:r>
      <w:r w:rsidRPr="00AA7954">
        <w:rPr>
          <w:color w:val="000000"/>
        </w:rPr>
        <w:t>сатки часто сопровождали корабли. Как ты думаешь, зачем они это делали? Представляло ли это опасность для мореходов? Ответ запиши в четырех – пяти предложениях.</w:t>
      </w:r>
    </w:p>
    <w:p w:rsidR="00FF1F3E" w:rsidRPr="00AA7954" w:rsidRDefault="00FF1F3E" w:rsidP="00FF1F3E">
      <w:pPr>
        <w:jc w:val="both"/>
        <w:rPr>
          <w:b/>
        </w:rPr>
      </w:pPr>
    </w:p>
    <w:p w:rsidR="00FF1F3E" w:rsidRPr="00AA7954" w:rsidRDefault="00FF1F3E" w:rsidP="00FF1F3E">
      <w:pPr>
        <w:jc w:val="both"/>
        <w:rPr>
          <w:b/>
        </w:rPr>
      </w:pPr>
      <w:r w:rsidRPr="00AA7954">
        <w:rPr>
          <w:b/>
        </w:rPr>
        <w:t>__________________________________________________________</w:t>
      </w:r>
    </w:p>
    <w:p w:rsidR="00FF1F3E" w:rsidRPr="00AA7954" w:rsidRDefault="00FF1F3E" w:rsidP="00FF1F3E">
      <w:pPr>
        <w:jc w:val="both"/>
        <w:rPr>
          <w:b/>
        </w:rPr>
      </w:pPr>
      <w:r w:rsidRPr="00AA7954">
        <w:rPr>
          <w:b/>
        </w:rPr>
        <w:t>__________________________________________________________</w:t>
      </w:r>
    </w:p>
    <w:p w:rsidR="00FF1F3E" w:rsidRPr="00AA7954" w:rsidRDefault="00FF1F3E" w:rsidP="00FF1F3E">
      <w:pPr>
        <w:jc w:val="both"/>
        <w:rPr>
          <w:b/>
        </w:rPr>
      </w:pPr>
      <w:r w:rsidRPr="00AA7954">
        <w:rPr>
          <w:b/>
        </w:rPr>
        <w:t>__________________________________________________________</w:t>
      </w:r>
    </w:p>
    <w:p w:rsidR="00FF1F3E" w:rsidRPr="00AA7954" w:rsidRDefault="00FF1F3E" w:rsidP="00FF1F3E">
      <w:pPr>
        <w:jc w:val="both"/>
        <w:rPr>
          <w:b/>
        </w:rPr>
      </w:pPr>
      <w:r w:rsidRPr="00AA7954">
        <w:rPr>
          <w:b/>
        </w:rPr>
        <w:t>__________________________________________________________</w:t>
      </w:r>
    </w:p>
    <w:p w:rsidR="00FF1F3E" w:rsidRPr="00AA7954" w:rsidRDefault="00FF1F3E" w:rsidP="00FF1F3E">
      <w:pPr>
        <w:jc w:val="both"/>
        <w:rPr>
          <w:b/>
        </w:rPr>
      </w:pPr>
      <w:r w:rsidRPr="00AA7954">
        <w:rPr>
          <w:b/>
        </w:rPr>
        <w:t>__________________________________________________________</w:t>
      </w:r>
    </w:p>
    <w:p w:rsidR="00FF1F3E" w:rsidRPr="00AA7954" w:rsidRDefault="00FF1F3E" w:rsidP="00FF1F3E">
      <w:pPr>
        <w:jc w:val="both"/>
        <w:rPr>
          <w:b/>
        </w:rPr>
      </w:pPr>
      <w:r w:rsidRPr="00AA7954">
        <w:rPr>
          <w:b/>
        </w:rPr>
        <w:t>__________________________________________________________</w:t>
      </w:r>
    </w:p>
    <w:p w:rsidR="00FF1F3E" w:rsidRPr="00AA7954" w:rsidRDefault="00FF1F3E" w:rsidP="00FF1F3E">
      <w:pPr>
        <w:jc w:val="both"/>
        <w:rPr>
          <w:b/>
        </w:rPr>
      </w:pPr>
      <w:r w:rsidRPr="00AA7954">
        <w:rPr>
          <w:b/>
        </w:rPr>
        <w:t>__________________________________________________________</w:t>
      </w:r>
    </w:p>
    <w:p w:rsidR="00FF1F3E" w:rsidRPr="00AA7954" w:rsidRDefault="00FF1F3E" w:rsidP="00FF1F3E">
      <w:pPr>
        <w:jc w:val="both"/>
        <w:rPr>
          <w:b/>
        </w:rPr>
      </w:pPr>
      <w:r w:rsidRPr="00AA7954">
        <w:rPr>
          <w:b/>
        </w:rPr>
        <w:t>__________________________________________________________</w:t>
      </w:r>
    </w:p>
    <w:p w:rsidR="00FF1F3E" w:rsidRPr="00AA7954" w:rsidRDefault="00FF1F3E" w:rsidP="00FF1F3E">
      <w:pPr>
        <w:jc w:val="both"/>
        <w:rPr>
          <w:b/>
        </w:rPr>
      </w:pPr>
      <w:r w:rsidRPr="00AA7954">
        <w:rPr>
          <w:b/>
        </w:rPr>
        <w:t>__________________________________________________________</w:t>
      </w:r>
    </w:p>
    <w:p w:rsidR="00FF1F3E" w:rsidRPr="00AA7954" w:rsidRDefault="00FF1F3E" w:rsidP="00FF1F3E">
      <w:pPr>
        <w:jc w:val="both"/>
        <w:rPr>
          <w:b/>
        </w:rPr>
      </w:pPr>
      <w:r w:rsidRPr="00AA7954">
        <w:rPr>
          <w:b/>
        </w:rPr>
        <w:t>__________________________________________________________</w:t>
      </w:r>
    </w:p>
    <w:p w:rsidR="00FF1F3E" w:rsidRPr="00AA7954" w:rsidRDefault="00FF1F3E" w:rsidP="00FF1F3E">
      <w:pPr>
        <w:jc w:val="both"/>
        <w:rPr>
          <w:b/>
        </w:rPr>
      </w:pPr>
      <w:r w:rsidRPr="00AA7954">
        <w:rPr>
          <w:b/>
        </w:rPr>
        <w:t>__________________________________________________________</w:t>
      </w:r>
    </w:p>
    <w:p w:rsidR="00FF1F3E" w:rsidRPr="00AA7954" w:rsidRDefault="00FF1F3E" w:rsidP="00FF1F3E">
      <w:pPr>
        <w:jc w:val="both"/>
        <w:rPr>
          <w:b/>
        </w:rPr>
      </w:pPr>
      <w:r w:rsidRPr="00AA7954">
        <w:rPr>
          <w:b/>
        </w:rPr>
        <w:t>__________________________________________________________</w:t>
      </w:r>
    </w:p>
    <w:p w:rsidR="00FF1F3E" w:rsidRPr="00AA7954" w:rsidRDefault="00FF1F3E" w:rsidP="00FF1F3E">
      <w:pPr>
        <w:jc w:val="both"/>
        <w:rPr>
          <w:b/>
        </w:rPr>
      </w:pPr>
      <w:r w:rsidRPr="00AA7954">
        <w:rPr>
          <w:b/>
        </w:rPr>
        <w:t>__________________________________________________________</w:t>
      </w:r>
    </w:p>
    <w:p w:rsidR="00FF1F3E" w:rsidRPr="00AA7954" w:rsidRDefault="00FF1F3E" w:rsidP="00FF1F3E">
      <w:pPr>
        <w:jc w:val="both"/>
        <w:rPr>
          <w:b/>
        </w:rPr>
      </w:pPr>
      <w:r w:rsidRPr="00AA7954">
        <w:rPr>
          <w:b/>
        </w:rPr>
        <w:t>__________________________________________________________</w:t>
      </w:r>
    </w:p>
    <w:p w:rsidR="00FF1F3E" w:rsidRPr="00AA7954" w:rsidRDefault="00FF1F3E" w:rsidP="00FF1F3E">
      <w:pPr>
        <w:jc w:val="both"/>
        <w:rPr>
          <w:b/>
        </w:rPr>
      </w:pPr>
      <w:r w:rsidRPr="00AA7954">
        <w:rPr>
          <w:b/>
        </w:rPr>
        <w:t>__________________________________________________________</w:t>
      </w:r>
    </w:p>
    <w:p w:rsidR="00FF1F3E" w:rsidRPr="00AA7954" w:rsidRDefault="00FF1F3E" w:rsidP="00FF1F3E">
      <w:pPr>
        <w:jc w:val="both"/>
        <w:rPr>
          <w:b/>
        </w:rPr>
      </w:pPr>
      <w:r w:rsidRPr="00AA7954">
        <w:rPr>
          <w:b/>
        </w:rPr>
        <w:t>__________________________________________________________</w:t>
      </w:r>
    </w:p>
    <w:p w:rsidR="00FF1F3E" w:rsidRPr="00AA7954" w:rsidRDefault="00FF1F3E" w:rsidP="00FF1F3E">
      <w:pPr>
        <w:jc w:val="both"/>
        <w:rPr>
          <w:b/>
        </w:rPr>
      </w:pPr>
    </w:p>
    <w:p w:rsidR="00FF1F3E" w:rsidRPr="00AA7954" w:rsidRDefault="00FF1F3E" w:rsidP="00FF1F3E">
      <w:pPr>
        <w:jc w:val="both"/>
        <w:rPr>
          <w:b/>
        </w:rPr>
      </w:pPr>
      <w:r w:rsidRPr="00AA7954">
        <w:rPr>
          <w:b/>
        </w:rPr>
        <w:t>Задание 16.</w:t>
      </w:r>
    </w:p>
    <w:p w:rsidR="00FF1F3E" w:rsidRPr="00AA7954" w:rsidRDefault="00FF1F3E" w:rsidP="00FF1F3E">
      <w:pPr>
        <w:jc w:val="both"/>
      </w:pPr>
      <w:r w:rsidRPr="00AA7954">
        <w:rPr>
          <w:b/>
        </w:rPr>
        <w:t xml:space="preserve">1) </w:t>
      </w:r>
      <w:r w:rsidRPr="00AA7954">
        <w:t xml:space="preserve">Перечитай текст «Кит-убийца». Подчеркни незнакомые тебе слова, подсчитай их, запиши ответ цифрой и выпиши </w:t>
      </w:r>
      <w:r w:rsidRPr="00AA7954">
        <w:rPr>
          <w:b/>
        </w:rPr>
        <w:t>все</w:t>
      </w:r>
      <w:r w:rsidRPr="00AA7954">
        <w:t xml:space="preserve"> незнакомые слова в столбик в таблицу.</w:t>
      </w:r>
    </w:p>
    <w:p w:rsidR="00FF1F3E" w:rsidRPr="00AA7954" w:rsidRDefault="00FF1F3E" w:rsidP="00FF1F3E">
      <w:pPr>
        <w:ind w:firstLine="709"/>
        <w:jc w:val="both"/>
      </w:pPr>
      <w:r w:rsidRPr="00AA7954">
        <w:rPr>
          <w:b/>
          <w:u w:val="single"/>
        </w:rPr>
        <w:t>Ответ</w:t>
      </w:r>
      <w:r w:rsidRPr="00AA7954">
        <w:t>:</w:t>
      </w:r>
      <w:r w:rsidRPr="00AA7954">
        <w:tab/>
        <w:t xml:space="preserve">Незнакомых слов </w:t>
      </w:r>
      <w:r w:rsidRPr="00AA7954">
        <w:rPr>
          <w:b/>
        </w:rPr>
        <w:t>________</w:t>
      </w:r>
    </w:p>
    <w:p w:rsidR="00FF1F3E" w:rsidRPr="00AA7954" w:rsidRDefault="00FF1F3E" w:rsidP="00FF1F3E">
      <w:pPr>
        <w:jc w:val="both"/>
        <w:rPr>
          <w:b/>
        </w:rPr>
      </w:pPr>
    </w:p>
    <w:p w:rsidR="00FF1F3E" w:rsidRPr="00AA7954" w:rsidRDefault="00FF1F3E" w:rsidP="00FF1F3E">
      <w:pPr>
        <w:jc w:val="both"/>
      </w:pPr>
      <w:r w:rsidRPr="00AA7954">
        <w:rPr>
          <w:b/>
        </w:rPr>
        <w:t>2)</w:t>
      </w:r>
      <w:r w:rsidRPr="00AA7954">
        <w:t xml:space="preserve"> Попробуй выяснить значение </w:t>
      </w:r>
      <w:r w:rsidRPr="00AA7954">
        <w:rPr>
          <w:b/>
        </w:rPr>
        <w:t xml:space="preserve">одного </w:t>
      </w:r>
      <w:r w:rsidRPr="00AA7954">
        <w:t>любого незнакомого слова и запиши его рядом с этим словом.</w:t>
      </w:r>
    </w:p>
    <w:p w:rsidR="00FF1F3E" w:rsidRPr="00AA7954" w:rsidRDefault="00FF1F3E" w:rsidP="00FF1F3E">
      <w:pPr>
        <w:jc w:val="both"/>
        <w:rPr>
          <w:b/>
        </w:rPr>
      </w:pPr>
    </w:p>
    <w:tbl>
      <w:tblPr>
        <w:tblW w:w="0" w:type="auto"/>
        <w:tblInd w:w="817" w:type="dxa"/>
        <w:tblLook w:val="01E0"/>
      </w:tblPr>
      <w:tblGrid>
        <w:gridCol w:w="3190"/>
        <w:gridCol w:w="518"/>
        <w:gridCol w:w="5862"/>
      </w:tblGrid>
      <w:tr w:rsidR="00FF1F3E" w:rsidRPr="00AA7954" w:rsidTr="00131C8B">
        <w:trPr>
          <w:tblHeader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center"/>
              <w:rPr>
                <w:i/>
              </w:rPr>
            </w:pPr>
            <w:r w:rsidRPr="00AA7954">
              <w:rPr>
                <w:i/>
              </w:rPr>
              <w:t>Незнакомое слово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center"/>
              <w:rPr>
                <w:i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center"/>
              <w:rPr>
                <w:i/>
              </w:rPr>
            </w:pPr>
            <w:r w:rsidRPr="00AA7954">
              <w:rPr>
                <w:i/>
              </w:rPr>
              <w:t>Значение незнакомого слова</w:t>
            </w:r>
          </w:p>
        </w:tc>
      </w:tr>
      <w:tr w:rsidR="00FF1F3E" w:rsidRPr="00AA7954" w:rsidTr="00131C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</w:pPr>
            <w:r w:rsidRPr="00AA7954">
              <w:t xml:space="preserve">1. </w:t>
            </w:r>
            <w:r w:rsidRPr="00AA7954">
              <w:rPr>
                <w:b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</w:pPr>
            <w:r w:rsidRPr="00AA7954"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</w:pPr>
            <w:r w:rsidRPr="00AA7954">
              <w:t>____________________________</w:t>
            </w:r>
          </w:p>
        </w:tc>
      </w:tr>
      <w:tr w:rsidR="00FF1F3E" w:rsidRPr="00AA7954" w:rsidTr="00131C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</w:pPr>
            <w:r w:rsidRPr="00AA7954">
              <w:t xml:space="preserve">2. </w:t>
            </w:r>
            <w:r w:rsidRPr="00AA7954">
              <w:rPr>
                <w:b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</w:pPr>
            <w:r w:rsidRPr="00AA7954"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</w:pPr>
            <w:r w:rsidRPr="00AA7954">
              <w:t>____________________________</w:t>
            </w:r>
          </w:p>
        </w:tc>
      </w:tr>
      <w:tr w:rsidR="00FF1F3E" w:rsidRPr="00AA7954" w:rsidTr="00131C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</w:pPr>
            <w:r w:rsidRPr="00AA7954">
              <w:t xml:space="preserve">3. </w:t>
            </w:r>
            <w:r w:rsidRPr="00AA7954">
              <w:rPr>
                <w:b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</w:pPr>
            <w:r w:rsidRPr="00AA7954"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</w:pPr>
            <w:r w:rsidRPr="00AA7954">
              <w:t>____________________________</w:t>
            </w:r>
          </w:p>
        </w:tc>
      </w:tr>
      <w:tr w:rsidR="00FF1F3E" w:rsidRPr="00AA7954" w:rsidTr="00131C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</w:pPr>
            <w:r w:rsidRPr="00AA7954">
              <w:t xml:space="preserve">4. </w:t>
            </w:r>
            <w:r w:rsidRPr="00AA7954">
              <w:rPr>
                <w:b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</w:pPr>
            <w:r w:rsidRPr="00AA7954"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</w:pPr>
            <w:r w:rsidRPr="00AA7954">
              <w:t>____________________________</w:t>
            </w:r>
          </w:p>
        </w:tc>
      </w:tr>
      <w:tr w:rsidR="00FF1F3E" w:rsidRPr="00AA7954" w:rsidTr="00131C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</w:pPr>
            <w:r w:rsidRPr="00AA7954">
              <w:t xml:space="preserve">5. </w:t>
            </w:r>
            <w:r w:rsidRPr="00AA7954">
              <w:rPr>
                <w:b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</w:pPr>
            <w:r w:rsidRPr="00AA7954"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</w:pPr>
            <w:r w:rsidRPr="00AA7954">
              <w:t>____________________________</w:t>
            </w:r>
          </w:p>
        </w:tc>
      </w:tr>
      <w:tr w:rsidR="00FF1F3E" w:rsidRPr="00AA7954" w:rsidTr="00131C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</w:pPr>
            <w:r w:rsidRPr="00AA7954">
              <w:t xml:space="preserve">6. </w:t>
            </w:r>
            <w:r w:rsidRPr="00AA7954">
              <w:rPr>
                <w:b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</w:pPr>
            <w:r w:rsidRPr="00AA7954"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</w:pPr>
            <w:r w:rsidRPr="00AA7954">
              <w:t>____________________________</w:t>
            </w:r>
          </w:p>
        </w:tc>
      </w:tr>
      <w:tr w:rsidR="00FF1F3E" w:rsidRPr="00AA7954" w:rsidTr="00131C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</w:pPr>
            <w:r w:rsidRPr="00AA7954">
              <w:lastRenderedPageBreak/>
              <w:t xml:space="preserve">7. </w:t>
            </w:r>
            <w:r w:rsidRPr="00AA7954">
              <w:rPr>
                <w:b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</w:pPr>
            <w:r w:rsidRPr="00AA7954"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</w:pPr>
            <w:r w:rsidRPr="00AA7954">
              <w:t>____________________________</w:t>
            </w:r>
          </w:p>
        </w:tc>
      </w:tr>
      <w:tr w:rsidR="00FF1F3E" w:rsidRPr="00AA7954" w:rsidTr="00131C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</w:pPr>
            <w:r w:rsidRPr="00AA7954">
              <w:t xml:space="preserve">8. </w:t>
            </w:r>
            <w:r w:rsidRPr="00AA7954">
              <w:rPr>
                <w:b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</w:pPr>
            <w:r w:rsidRPr="00AA7954"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</w:pPr>
            <w:r w:rsidRPr="00AA7954">
              <w:t>____________________________</w:t>
            </w:r>
          </w:p>
        </w:tc>
      </w:tr>
      <w:tr w:rsidR="00FF1F3E" w:rsidRPr="00AA7954" w:rsidTr="00131C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</w:pPr>
            <w:r w:rsidRPr="00AA7954">
              <w:t xml:space="preserve">9. </w:t>
            </w:r>
            <w:r w:rsidRPr="00AA7954">
              <w:rPr>
                <w:b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</w:pPr>
            <w:r w:rsidRPr="00AA7954"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</w:pPr>
            <w:r w:rsidRPr="00AA7954">
              <w:t>____________________________</w:t>
            </w:r>
          </w:p>
        </w:tc>
      </w:tr>
      <w:tr w:rsidR="00FF1F3E" w:rsidRPr="00AA7954" w:rsidTr="00131C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</w:pPr>
            <w:r w:rsidRPr="00AA7954">
              <w:t xml:space="preserve">10. </w:t>
            </w:r>
            <w:r w:rsidRPr="00AA7954">
              <w:rPr>
                <w:b/>
              </w:rPr>
              <w:t>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</w:pPr>
            <w:r w:rsidRPr="00AA7954"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E" w:rsidRPr="00AA7954" w:rsidRDefault="00FF1F3E" w:rsidP="00131C8B">
            <w:pPr>
              <w:jc w:val="both"/>
            </w:pPr>
            <w:r w:rsidRPr="00AA7954">
              <w:t>____________________________</w:t>
            </w:r>
          </w:p>
        </w:tc>
      </w:tr>
    </w:tbl>
    <w:p w:rsidR="00FF1F3E" w:rsidRPr="00AA7954" w:rsidRDefault="00FF1F3E" w:rsidP="00FF1F3E">
      <w:pPr>
        <w:ind w:left="1080"/>
        <w:jc w:val="both"/>
        <w:rPr>
          <w:b/>
        </w:rPr>
      </w:pPr>
    </w:p>
    <w:p w:rsidR="00FF1F3E" w:rsidRPr="00AA7954" w:rsidRDefault="00FF1F3E" w:rsidP="00FF1F3E">
      <w:pPr>
        <w:jc w:val="center"/>
        <w:rPr>
          <w:b/>
          <w:lang w:val="en-US"/>
        </w:rPr>
      </w:pPr>
    </w:p>
    <w:p w:rsidR="0096004F" w:rsidRDefault="0096004F" w:rsidP="00766FD3">
      <w:pPr>
        <w:autoSpaceDE w:val="0"/>
        <w:autoSpaceDN w:val="0"/>
        <w:adjustRightInd w:val="0"/>
        <w:spacing w:line="266" w:lineRule="auto"/>
        <w:ind w:firstLine="705"/>
        <w:jc w:val="both"/>
      </w:pPr>
    </w:p>
    <w:sectPr w:rsidR="0096004F" w:rsidSect="00766FD3">
      <w:footerReference w:type="default" r:id="rId56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1EE" w:rsidRDefault="001651EE" w:rsidP="0072745F">
      <w:r>
        <w:separator/>
      </w:r>
    </w:p>
  </w:endnote>
  <w:endnote w:type="continuationSeparator" w:id="0">
    <w:p w:rsidR="001651EE" w:rsidRDefault="001651EE" w:rsidP="00727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ENJDJ D+ New Baskerville C">
    <w:altName w:val="New Baskerville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0595"/>
      <w:docPartObj>
        <w:docPartGallery w:val="Page Numbers (Bottom of Page)"/>
        <w:docPartUnique/>
      </w:docPartObj>
    </w:sdtPr>
    <w:sdtContent>
      <w:p w:rsidR="001651EE" w:rsidRDefault="001651EE">
        <w:pPr>
          <w:pStyle w:val="a8"/>
          <w:jc w:val="right"/>
        </w:pPr>
        <w:fldSimple w:instr=" PAGE   \* MERGEFORMAT ">
          <w:r w:rsidR="00FF1F3E">
            <w:rPr>
              <w:noProof/>
            </w:rPr>
            <w:t>1</w:t>
          </w:r>
        </w:fldSimple>
      </w:p>
    </w:sdtContent>
  </w:sdt>
  <w:p w:rsidR="001651EE" w:rsidRDefault="001651E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1EE" w:rsidRDefault="001651EE" w:rsidP="0072745F">
      <w:r>
        <w:separator/>
      </w:r>
    </w:p>
  </w:footnote>
  <w:footnote w:type="continuationSeparator" w:id="0">
    <w:p w:rsidR="001651EE" w:rsidRDefault="001651EE" w:rsidP="00727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4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5">
    <w:nsid w:val="00000009"/>
    <w:multiLevelType w:val="singleLevel"/>
    <w:tmpl w:val="00000009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A"/>
    <w:multiLevelType w:val="singleLevel"/>
    <w:tmpl w:val="0000000A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8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9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0">
    <w:nsid w:val="02C27001"/>
    <w:multiLevelType w:val="hybridMultilevel"/>
    <w:tmpl w:val="2B6C5B74"/>
    <w:lvl w:ilvl="0" w:tplc="DCB825E6">
      <w:start w:val="1"/>
      <w:numFmt w:val="decimal"/>
      <w:lvlText w:val="%1)"/>
      <w:lvlJc w:val="left"/>
      <w:pPr>
        <w:tabs>
          <w:tab w:val="num" w:pos="425"/>
        </w:tabs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abstractNum w:abstractNumId="11">
    <w:nsid w:val="086A6CD1"/>
    <w:multiLevelType w:val="singleLevel"/>
    <w:tmpl w:val="D9A8912E"/>
    <w:lvl w:ilvl="0">
      <w:start w:val="3"/>
      <w:numFmt w:val="decimal"/>
      <w:lvlText w:val="%1)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2">
    <w:nsid w:val="098D10AC"/>
    <w:multiLevelType w:val="hybridMultilevel"/>
    <w:tmpl w:val="8C344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A82881"/>
    <w:multiLevelType w:val="hybridMultilevel"/>
    <w:tmpl w:val="250214C6"/>
    <w:lvl w:ilvl="0" w:tplc="AEB87EE8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0EFB76DA"/>
    <w:multiLevelType w:val="hybridMultilevel"/>
    <w:tmpl w:val="95D0B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960965"/>
    <w:multiLevelType w:val="hybridMultilevel"/>
    <w:tmpl w:val="2DBC0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CE3FF4"/>
    <w:multiLevelType w:val="singleLevel"/>
    <w:tmpl w:val="46D02394"/>
    <w:lvl w:ilvl="0">
      <w:start w:val="5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15ED5554"/>
    <w:multiLevelType w:val="singleLevel"/>
    <w:tmpl w:val="811A2E0A"/>
    <w:lvl w:ilvl="0">
      <w:start w:val="10"/>
      <w:numFmt w:val="decimal"/>
      <w:lvlText w:val="%1)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8">
    <w:nsid w:val="16893971"/>
    <w:multiLevelType w:val="hybridMultilevel"/>
    <w:tmpl w:val="C4186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7234D7"/>
    <w:multiLevelType w:val="hybridMultilevel"/>
    <w:tmpl w:val="FDAEC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8560DB"/>
    <w:multiLevelType w:val="hybridMultilevel"/>
    <w:tmpl w:val="E6BA2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29611A"/>
    <w:multiLevelType w:val="hybridMultilevel"/>
    <w:tmpl w:val="F0F0D6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A317DB"/>
    <w:multiLevelType w:val="hybridMultilevel"/>
    <w:tmpl w:val="AFE2DD5A"/>
    <w:lvl w:ilvl="0" w:tplc="AEB87EE8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FC56E6F"/>
    <w:multiLevelType w:val="hybridMultilevel"/>
    <w:tmpl w:val="9348D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DF3E8F"/>
    <w:multiLevelType w:val="hybridMultilevel"/>
    <w:tmpl w:val="8662DCA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5">
    <w:nsid w:val="28016928"/>
    <w:multiLevelType w:val="hybridMultilevel"/>
    <w:tmpl w:val="9A60E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182B77"/>
    <w:multiLevelType w:val="hybridMultilevel"/>
    <w:tmpl w:val="AF82A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3C7975"/>
    <w:multiLevelType w:val="hybridMultilevel"/>
    <w:tmpl w:val="938A8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7B5FAF"/>
    <w:multiLevelType w:val="hybridMultilevel"/>
    <w:tmpl w:val="0BA40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554F68"/>
    <w:multiLevelType w:val="hybridMultilevel"/>
    <w:tmpl w:val="3EC8EB3C"/>
    <w:lvl w:ilvl="0" w:tplc="A6C097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3E51840"/>
    <w:multiLevelType w:val="hybridMultilevel"/>
    <w:tmpl w:val="247AB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4A264EA"/>
    <w:multiLevelType w:val="singleLevel"/>
    <w:tmpl w:val="41ACECEA"/>
    <w:lvl w:ilvl="0">
      <w:start w:val="7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2">
    <w:nsid w:val="3CEC6DF5"/>
    <w:multiLevelType w:val="hybridMultilevel"/>
    <w:tmpl w:val="1A70C408"/>
    <w:lvl w:ilvl="0" w:tplc="A6C097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EBD100F"/>
    <w:multiLevelType w:val="hybridMultilevel"/>
    <w:tmpl w:val="9822FDB6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4">
    <w:nsid w:val="4081481A"/>
    <w:multiLevelType w:val="hybridMultilevel"/>
    <w:tmpl w:val="834C69B8"/>
    <w:lvl w:ilvl="0" w:tplc="B0CE7C0E">
      <w:start w:val="1"/>
      <w:numFmt w:val="bullet"/>
      <w:lvlText w:val=""/>
      <w:lvlJc w:val="left"/>
      <w:pPr>
        <w:tabs>
          <w:tab w:val="num" w:pos="588"/>
        </w:tabs>
        <w:ind w:left="5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88"/>
        </w:tabs>
        <w:ind w:left="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8"/>
        </w:tabs>
        <w:ind w:left="1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8"/>
        </w:tabs>
        <w:ind w:left="2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8"/>
        </w:tabs>
        <w:ind w:left="2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8"/>
        </w:tabs>
        <w:ind w:left="3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8"/>
        </w:tabs>
        <w:ind w:left="4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8"/>
        </w:tabs>
        <w:ind w:left="5628" w:hanging="360"/>
      </w:pPr>
      <w:rPr>
        <w:rFonts w:ascii="Wingdings" w:hAnsi="Wingdings" w:hint="default"/>
      </w:rPr>
    </w:lvl>
  </w:abstractNum>
  <w:abstractNum w:abstractNumId="35">
    <w:nsid w:val="414A6807"/>
    <w:multiLevelType w:val="singleLevel"/>
    <w:tmpl w:val="5D587A5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6">
    <w:nsid w:val="43DA3B6B"/>
    <w:multiLevelType w:val="singleLevel"/>
    <w:tmpl w:val="4AC0FFF8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7">
    <w:nsid w:val="445F4576"/>
    <w:multiLevelType w:val="hybridMultilevel"/>
    <w:tmpl w:val="17300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7472833"/>
    <w:multiLevelType w:val="hybridMultilevel"/>
    <w:tmpl w:val="B0E00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D724A4"/>
    <w:multiLevelType w:val="hybridMultilevel"/>
    <w:tmpl w:val="D8FCC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F64B9F"/>
    <w:multiLevelType w:val="hybridMultilevel"/>
    <w:tmpl w:val="80E8B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5D37F7"/>
    <w:multiLevelType w:val="hybridMultilevel"/>
    <w:tmpl w:val="741E200C"/>
    <w:lvl w:ilvl="0" w:tplc="AEB87EE8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  <w:color w:val="auto"/>
      </w:rPr>
    </w:lvl>
    <w:lvl w:ilvl="1" w:tplc="7AF0D3D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2">
    <w:nsid w:val="60BC4F66"/>
    <w:multiLevelType w:val="singleLevel"/>
    <w:tmpl w:val="A9F8212A"/>
    <w:lvl w:ilvl="0">
      <w:start w:val="14"/>
      <w:numFmt w:val="decimal"/>
      <w:lvlText w:val="%1)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43">
    <w:nsid w:val="6CBB222E"/>
    <w:multiLevelType w:val="hybridMultilevel"/>
    <w:tmpl w:val="F5067BE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4">
    <w:nsid w:val="704B2D67"/>
    <w:multiLevelType w:val="hybridMultilevel"/>
    <w:tmpl w:val="4DA4E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7D534D"/>
    <w:multiLevelType w:val="hybridMultilevel"/>
    <w:tmpl w:val="D4F2BF32"/>
    <w:lvl w:ilvl="0" w:tplc="AAD2DE86">
      <w:start w:val="1"/>
      <w:numFmt w:val="decimal"/>
      <w:lvlText w:val="%1)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8"/>
        </w:tabs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46">
    <w:nsid w:val="75A9274B"/>
    <w:multiLevelType w:val="hybridMultilevel"/>
    <w:tmpl w:val="41527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E95B70"/>
    <w:multiLevelType w:val="hybridMultilevel"/>
    <w:tmpl w:val="6A4C3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CB2789"/>
    <w:multiLevelType w:val="hybridMultilevel"/>
    <w:tmpl w:val="D1FC4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931141"/>
    <w:multiLevelType w:val="hybridMultilevel"/>
    <w:tmpl w:val="F09C5828"/>
    <w:lvl w:ilvl="0" w:tplc="7CCC3F5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3"/>
  </w:num>
  <w:num w:numId="2">
    <w:abstractNumId w:val="11"/>
  </w:num>
  <w:num w:numId="3">
    <w:abstractNumId w:val="16"/>
  </w:num>
  <w:num w:numId="4">
    <w:abstractNumId w:val="31"/>
  </w:num>
  <w:num w:numId="5">
    <w:abstractNumId w:val="35"/>
  </w:num>
  <w:num w:numId="6">
    <w:abstractNumId w:val="17"/>
  </w:num>
  <w:num w:numId="7">
    <w:abstractNumId w:val="42"/>
  </w:num>
  <w:num w:numId="8">
    <w:abstractNumId w:val="36"/>
  </w:num>
  <w:num w:numId="9">
    <w:abstractNumId w:val="22"/>
  </w:num>
  <w:num w:numId="10">
    <w:abstractNumId w:val="13"/>
  </w:num>
  <w:num w:numId="11">
    <w:abstractNumId w:val="41"/>
  </w:num>
  <w:num w:numId="12">
    <w:abstractNumId w:val="30"/>
  </w:num>
  <w:num w:numId="13">
    <w:abstractNumId w:val="46"/>
  </w:num>
  <w:num w:numId="14">
    <w:abstractNumId w:val="33"/>
  </w:num>
  <w:num w:numId="15">
    <w:abstractNumId w:val="37"/>
  </w:num>
  <w:num w:numId="16">
    <w:abstractNumId w:val="28"/>
  </w:num>
  <w:num w:numId="17">
    <w:abstractNumId w:val="20"/>
  </w:num>
  <w:num w:numId="18">
    <w:abstractNumId w:val="38"/>
  </w:num>
  <w:num w:numId="19">
    <w:abstractNumId w:val="39"/>
  </w:num>
  <w:num w:numId="20">
    <w:abstractNumId w:val="27"/>
  </w:num>
  <w:num w:numId="21">
    <w:abstractNumId w:val="10"/>
  </w:num>
  <w:num w:numId="22">
    <w:abstractNumId w:val="24"/>
  </w:num>
  <w:num w:numId="23">
    <w:abstractNumId w:val="14"/>
  </w:num>
  <w:num w:numId="24">
    <w:abstractNumId w:val="15"/>
  </w:num>
  <w:num w:numId="25">
    <w:abstractNumId w:val="19"/>
  </w:num>
  <w:num w:numId="26">
    <w:abstractNumId w:val="12"/>
  </w:num>
  <w:num w:numId="27">
    <w:abstractNumId w:val="25"/>
  </w:num>
  <w:num w:numId="28">
    <w:abstractNumId w:val="47"/>
  </w:num>
  <w:num w:numId="29">
    <w:abstractNumId w:val="23"/>
  </w:num>
  <w:num w:numId="30">
    <w:abstractNumId w:val="40"/>
  </w:num>
  <w:num w:numId="31">
    <w:abstractNumId w:val="26"/>
  </w:num>
  <w:num w:numId="32">
    <w:abstractNumId w:val="44"/>
  </w:num>
  <w:num w:numId="33">
    <w:abstractNumId w:val="48"/>
  </w:num>
  <w:num w:numId="34">
    <w:abstractNumId w:val="18"/>
  </w:num>
  <w:num w:numId="35">
    <w:abstractNumId w:val="21"/>
  </w:num>
  <w:num w:numId="36">
    <w:abstractNumId w:val="32"/>
  </w:num>
  <w:num w:numId="37">
    <w:abstractNumId w:val="29"/>
  </w:num>
  <w:num w:numId="38">
    <w:abstractNumId w:val="45"/>
  </w:num>
  <w:num w:numId="39">
    <w:abstractNumId w:val="49"/>
  </w:num>
  <w:num w:numId="40">
    <w:abstractNumId w:val="3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FD3"/>
    <w:rsid w:val="00102685"/>
    <w:rsid w:val="0016272E"/>
    <w:rsid w:val="001651EE"/>
    <w:rsid w:val="001D430C"/>
    <w:rsid w:val="00304736"/>
    <w:rsid w:val="00474CFF"/>
    <w:rsid w:val="00500C7B"/>
    <w:rsid w:val="00521283"/>
    <w:rsid w:val="0057136C"/>
    <w:rsid w:val="0072745F"/>
    <w:rsid w:val="00766FD3"/>
    <w:rsid w:val="00856208"/>
    <w:rsid w:val="0096004F"/>
    <w:rsid w:val="00AC60C0"/>
    <w:rsid w:val="00B00F88"/>
    <w:rsid w:val="00CC37F3"/>
    <w:rsid w:val="00D56FC9"/>
    <w:rsid w:val="00D642AA"/>
    <w:rsid w:val="00D75CC5"/>
    <w:rsid w:val="00EE2721"/>
    <w:rsid w:val="00F27D09"/>
    <w:rsid w:val="00F31378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30"/>
    <o:shapelayout v:ext="edit">
      <o:idmap v:ext="edit" data="1"/>
      <o:rules v:ext="edit">
        <o:r id="V:Rule1" type="connector" idref="#Прямая со стрелкой 14"/>
        <o:r id="V:Rule2" type="connector" idref="#_x0000_s1101"/>
        <o:r id="V:Rule3" type="connector" idref="#_x0000_s1123"/>
        <o:r id="V:Rule4" type="connector" idref="#_x0000_s1117"/>
        <o:r id="V:Rule5" type="connector" idref="#_x0000_s1128"/>
        <o:r id="V:Rule6" type="connector" idref="#_x0000_s1103"/>
        <o:r id="V:Rule7" type="connector" idref="#_x0000_s1115"/>
        <o:r id="V:Rule8" type="connector" idref="#_x0000_s1069"/>
        <o:r id="V:Rule9" type="connector" idref="#Прямая со стрелкой 13"/>
        <o:r id="V:Rule10" type="connector" idref="#_x0000_s1045"/>
        <o:r id="V:Rule11" type="connector" idref="#_x0000_s1046"/>
        <o:r id="V:Rule12" type="connector" idref="#_x0000_s1064"/>
        <o:r id="V:Rule13" type="connector" idref="#_x0000_s1099"/>
        <o:r id="V:Rule14" type="connector" idref="#Прямая со стрелкой 7"/>
        <o:r id="V:Rule15" type="connector" idref="#_x0000_s1071"/>
        <o:r id="V:Rule16" type="connector" idref="#_x0000_s1047"/>
        <o:r id="V:Rule17" type="connector" idref="#_x0000_s1027"/>
        <o:r id="V:Rule18" type="connector" idref="#_x0000_s1039"/>
        <o:r id="V:Rule19" type="connector" idref="#_x0000_s1125"/>
        <o:r id="V:Rule20" type="connector" idref="#_x0000_s1114"/>
        <o:r id="V:Rule21" type="connector" idref="#_x0000_s1127"/>
        <o:r id="V:Rule22" type="connector" idref="#_x0000_s1104"/>
        <o:r id="V:Rule23" type="connector" idref="#_x0000_s1100"/>
        <o:r id="V:Rule24" type="connector" idref="#_x0000_s1060"/>
        <o:r id="V:Rule25" type="connector" idref="#_x0000_s1129"/>
        <o:r id="V:Rule26" type="connector" idref="#_x0000_s1105"/>
        <o:r id="V:Rule27" type="connector" idref="#_x0000_s1028"/>
        <o:r id="V:Rule28" type="connector" idref="#_x0000_s1031"/>
        <o:r id="V:Rule29" type="connector" idref="#_x0000_s1072"/>
        <o:r id="V:Rule30" type="connector" idref="#_x0000_s1036"/>
        <o:r id="V:Rule31" type="connector" idref="#_x0000_s1116"/>
        <o:r id="V:Rule32" type="connector" idref="#_x0000_s1043"/>
        <o:r id="V:Rule33" type="connector" idref="#_x0000_s1058"/>
        <o:r id="V:Rule34" type="connector" idref="#_x0000_s1029"/>
        <o:r id="V:Rule35" type="connector" idref="#_x0000_s1076"/>
        <o:r id="V:Rule36" type="connector" idref="#_x0000_s1044"/>
        <o:r id="V:Rule37" type="connector" idref="#_x0000_s1118"/>
        <o:r id="V:Rule38" type="connector" idref="#_x0000_s1122"/>
        <o:r id="V:Rule39" type="connector" idref="#_x0000_s1091"/>
        <o:r id="V:Rule40" type="connector" idref="#Прямая со стрелкой 9"/>
        <o:r id="V:Rule41" type="connector" idref="#_x0000_s1056"/>
        <o:r id="V:Rule42" type="connector" idref="#_x0000_s1096"/>
        <o:r id="V:Rule43" type="connector" idref="#_x0000_s1051"/>
        <o:r id="V:Rule44" type="connector" idref="#_x0000_s1097"/>
        <o:r id="V:Rule45" type="connector" idref="#_x0000_s1038"/>
        <o:r id="V:Rule46" type="connector" idref="#_x0000_s1068"/>
        <o:r id="V:Rule47" type="connector" idref="#_x0000_s1059"/>
        <o:r id="V:Rule48" type="connector" idref="#_x0000_s1052"/>
        <o:r id="V:Rule49" type="connector" idref="#_x0000_s1070"/>
        <o:r id="V:Rule50" type="connector" idref="#_x0000_s1057"/>
        <o:r id="V:Rule51" type="connector" idref="#_x0000_s1113"/>
        <o:r id="V:Rule52" type="connector" idref="#_x0000_s1102"/>
        <o:r id="V:Rule53" type="connector" idref="#_x0000_s1037"/>
        <o:r id="V:Rule54" type="connector" idref="#_x0000_s1126"/>
        <o:r id="V:Rule55" type="connector" idref="#_x0000_s1106"/>
        <o:r id="V:Rule56" type="connector" idref="#_x0000_s1030"/>
        <o:r id="V:Rule57" type="connector" idref="#_x0000_s1098"/>
        <o:r id="V:Rule58" type="connector" idref="#_x0000_s1035"/>
        <o:r id="V:Rule59" type="connector" idref="#_x0000_s10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6FD3"/>
    <w:pPr>
      <w:widowControl w:val="0"/>
      <w:autoSpaceDE w:val="0"/>
      <w:autoSpaceDN w:val="0"/>
      <w:adjustRightInd w:val="0"/>
      <w:spacing w:before="440" w:after="60"/>
      <w:outlineLvl w:val="0"/>
    </w:pPr>
    <w:rPr>
      <w:rFonts w:ascii="Liberation Sans" w:eastAsiaTheme="minorEastAsia" w:hAnsi="Liberation Sans" w:cs="Liberation Sans"/>
      <w:b/>
      <w:bCs/>
      <w:sz w:val="34"/>
      <w:szCs w:val="34"/>
    </w:rPr>
  </w:style>
  <w:style w:type="paragraph" w:styleId="2">
    <w:name w:val="heading 2"/>
    <w:basedOn w:val="a"/>
    <w:next w:val="a"/>
    <w:link w:val="20"/>
    <w:uiPriority w:val="99"/>
    <w:rsid w:val="00766FD3"/>
    <w:pPr>
      <w:widowControl w:val="0"/>
      <w:autoSpaceDE w:val="0"/>
      <w:autoSpaceDN w:val="0"/>
      <w:adjustRightInd w:val="0"/>
      <w:spacing w:before="440" w:after="60"/>
      <w:outlineLvl w:val="1"/>
    </w:pPr>
    <w:rPr>
      <w:rFonts w:ascii="Liberation Sans" w:eastAsiaTheme="minorEastAsia" w:hAnsi="Liberation Sans" w:cs="Liberation Sans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66FD3"/>
    <w:pPr>
      <w:widowControl w:val="0"/>
      <w:autoSpaceDE w:val="0"/>
      <w:autoSpaceDN w:val="0"/>
      <w:adjustRightInd w:val="0"/>
      <w:spacing w:before="440" w:after="60"/>
      <w:outlineLvl w:val="2"/>
    </w:pPr>
    <w:rPr>
      <w:rFonts w:ascii="Liberation Sans" w:eastAsiaTheme="minorEastAsia" w:hAnsi="Liberation Sans" w:cs="Liberation Sans"/>
      <w:b/>
      <w:bCs/>
    </w:rPr>
  </w:style>
  <w:style w:type="paragraph" w:styleId="4">
    <w:name w:val="heading 4"/>
    <w:basedOn w:val="a"/>
    <w:next w:val="a"/>
    <w:link w:val="40"/>
    <w:uiPriority w:val="99"/>
    <w:rsid w:val="00766FD3"/>
    <w:pPr>
      <w:widowControl w:val="0"/>
      <w:autoSpaceDE w:val="0"/>
      <w:autoSpaceDN w:val="0"/>
      <w:adjustRightInd w:val="0"/>
      <w:spacing w:before="440" w:after="60"/>
      <w:outlineLvl w:val="3"/>
    </w:pPr>
    <w:rPr>
      <w:rFonts w:ascii="Liberation Sans" w:eastAsiaTheme="minorEastAsia" w:hAnsi="Liberation Sans" w:cs="Liberation San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D43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D430C"/>
    <w:pPr>
      <w:ind w:left="720"/>
      <w:contextualSpacing/>
    </w:pPr>
  </w:style>
  <w:style w:type="paragraph" w:styleId="a5">
    <w:name w:val="header"/>
    <w:basedOn w:val="a"/>
    <w:link w:val="a6"/>
    <w:rsid w:val="00766F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66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66FD3"/>
    <w:pPr>
      <w:widowControl w:val="0"/>
      <w:autoSpaceDE w:val="0"/>
      <w:autoSpaceDN w:val="0"/>
      <w:adjustRightInd w:val="0"/>
      <w:spacing w:line="247" w:lineRule="exact"/>
      <w:ind w:firstLine="443"/>
      <w:jc w:val="both"/>
    </w:pPr>
    <w:rPr>
      <w:rFonts w:ascii="Garamond" w:hAnsi="Garamond"/>
    </w:rPr>
  </w:style>
  <w:style w:type="character" w:customStyle="1" w:styleId="FontStyle17">
    <w:name w:val="Font Style17"/>
    <w:basedOn w:val="a0"/>
    <w:rsid w:val="00766FD3"/>
    <w:rPr>
      <w:rFonts w:ascii="Garamond" w:hAnsi="Garamond" w:cs="Garamond"/>
      <w:b/>
      <w:bCs/>
      <w:sz w:val="32"/>
      <w:szCs w:val="32"/>
    </w:rPr>
  </w:style>
  <w:style w:type="character" w:customStyle="1" w:styleId="FontStyle20">
    <w:name w:val="Font Style20"/>
    <w:basedOn w:val="a0"/>
    <w:rsid w:val="00766FD3"/>
    <w:rPr>
      <w:rFonts w:ascii="Segoe UI" w:hAnsi="Segoe UI" w:cs="Segoe UI"/>
      <w:sz w:val="24"/>
      <w:szCs w:val="24"/>
    </w:rPr>
  </w:style>
  <w:style w:type="paragraph" w:customStyle="1" w:styleId="Style5">
    <w:name w:val="Style5"/>
    <w:basedOn w:val="a"/>
    <w:rsid w:val="00766FD3"/>
    <w:pPr>
      <w:widowControl w:val="0"/>
      <w:autoSpaceDE w:val="0"/>
      <w:autoSpaceDN w:val="0"/>
      <w:adjustRightInd w:val="0"/>
      <w:spacing w:line="246" w:lineRule="exact"/>
      <w:ind w:firstLine="471"/>
      <w:jc w:val="both"/>
    </w:pPr>
    <w:rPr>
      <w:rFonts w:ascii="Garamond" w:hAnsi="Garamond"/>
    </w:rPr>
  </w:style>
  <w:style w:type="character" w:customStyle="1" w:styleId="FontStyle19">
    <w:name w:val="Font Style19"/>
    <w:basedOn w:val="a0"/>
    <w:rsid w:val="00766FD3"/>
    <w:rPr>
      <w:rFonts w:ascii="Segoe UI" w:hAnsi="Segoe UI" w:cs="Segoe UI"/>
      <w:b/>
      <w:bCs/>
      <w:sz w:val="24"/>
      <w:szCs w:val="24"/>
    </w:rPr>
  </w:style>
  <w:style w:type="paragraph" w:customStyle="1" w:styleId="11">
    <w:name w:val="Без интервала1"/>
    <w:rsid w:val="00766FD3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21">
    <w:name w:val="Без интервала2"/>
    <w:rsid w:val="00766FD3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table" w:styleId="a7">
    <w:name w:val="Table Grid"/>
    <w:basedOn w:val="a1"/>
    <w:rsid w:val="00766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766F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F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766FD3"/>
  </w:style>
  <w:style w:type="paragraph" w:styleId="ab">
    <w:name w:val="footnote text"/>
    <w:basedOn w:val="a"/>
    <w:link w:val="ac"/>
    <w:rsid w:val="00766FD3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66F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e"/>
    <w:rsid w:val="00766FD3"/>
    <w:rPr>
      <w:lang w:eastAsia="ru-RU"/>
    </w:rPr>
  </w:style>
  <w:style w:type="paragraph" w:styleId="ae">
    <w:name w:val="annotation text"/>
    <w:basedOn w:val="a"/>
    <w:link w:val="ad"/>
    <w:rsid w:val="00766FD3"/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примечания Знак1"/>
    <w:basedOn w:val="a0"/>
    <w:link w:val="ae"/>
    <w:uiPriority w:val="99"/>
    <w:semiHidden/>
    <w:rsid w:val="00766F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rsid w:val="00766FD3"/>
    <w:rPr>
      <w:b/>
      <w:bCs/>
    </w:rPr>
  </w:style>
  <w:style w:type="paragraph" w:styleId="af0">
    <w:name w:val="annotation subject"/>
    <w:basedOn w:val="ae"/>
    <w:next w:val="ae"/>
    <w:link w:val="af"/>
    <w:rsid w:val="00766FD3"/>
    <w:rPr>
      <w:b/>
      <w:bCs/>
    </w:rPr>
  </w:style>
  <w:style w:type="character" w:customStyle="1" w:styleId="13">
    <w:name w:val="Тема примечания Знак1"/>
    <w:basedOn w:val="12"/>
    <w:link w:val="af0"/>
    <w:uiPriority w:val="99"/>
    <w:semiHidden/>
    <w:rsid w:val="00766FD3"/>
    <w:rPr>
      <w:b/>
      <w:bCs/>
    </w:rPr>
  </w:style>
  <w:style w:type="character" w:customStyle="1" w:styleId="af1">
    <w:name w:val="Текст выноски Знак"/>
    <w:basedOn w:val="a0"/>
    <w:link w:val="af2"/>
    <w:uiPriority w:val="99"/>
    <w:rsid w:val="00766FD3"/>
    <w:rPr>
      <w:rFonts w:ascii="Tahoma" w:hAnsi="Tahoma"/>
      <w:sz w:val="16"/>
      <w:szCs w:val="16"/>
    </w:rPr>
  </w:style>
  <w:style w:type="paragraph" w:styleId="af2">
    <w:name w:val="Balloon Text"/>
    <w:basedOn w:val="a"/>
    <w:link w:val="af1"/>
    <w:uiPriority w:val="99"/>
    <w:rsid w:val="00766FD3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4">
    <w:name w:val="Текст выноски Знак1"/>
    <w:basedOn w:val="a0"/>
    <w:link w:val="af2"/>
    <w:uiPriority w:val="99"/>
    <w:semiHidden/>
    <w:rsid w:val="00766F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Основной текст Знак"/>
    <w:basedOn w:val="a0"/>
    <w:link w:val="af4"/>
    <w:locked/>
    <w:rsid w:val="00766FD3"/>
    <w:rPr>
      <w:rFonts w:ascii="Arial" w:hAnsi="Arial"/>
      <w:sz w:val="17"/>
      <w:szCs w:val="17"/>
      <w:shd w:val="clear" w:color="auto" w:fill="FFFFFF"/>
    </w:rPr>
  </w:style>
  <w:style w:type="paragraph" w:styleId="af4">
    <w:name w:val="Body Text"/>
    <w:basedOn w:val="a"/>
    <w:link w:val="af3"/>
    <w:rsid w:val="00766FD3"/>
    <w:pPr>
      <w:shd w:val="clear" w:color="auto" w:fill="FFFFFF"/>
      <w:spacing w:line="240" w:lineRule="atLeast"/>
    </w:pPr>
    <w:rPr>
      <w:rFonts w:ascii="Arial" w:eastAsiaTheme="minorHAnsi" w:hAnsi="Arial" w:cstheme="minorBidi"/>
      <w:sz w:val="17"/>
      <w:szCs w:val="17"/>
      <w:shd w:val="clear" w:color="auto" w:fill="FFFFFF"/>
      <w:lang w:eastAsia="en-US"/>
    </w:rPr>
  </w:style>
  <w:style w:type="character" w:customStyle="1" w:styleId="15">
    <w:name w:val="Основной текст Знак1"/>
    <w:basedOn w:val="a0"/>
    <w:link w:val="af4"/>
    <w:uiPriority w:val="99"/>
    <w:semiHidden/>
    <w:rsid w:val="00766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Document Map"/>
    <w:basedOn w:val="a"/>
    <w:link w:val="af6"/>
    <w:semiHidden/>
    <w:rsid w:val="00766F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766FD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Normal (Web)"/>
    <w:basedOn w:val="a"/>
    <w:unhideWhenUsed/>
    <w:rsid w:val="00766FD3"/>
    <w:pPr>
      <w:spacing w:before="100" w:beforeAutospacing="1" w:after="100" w:afterAutospacing="1"/>
    </w:pPr>
  </w:style>
  <w:style w:type="paragraph" w:customStyle="1" w:styleId="BodyText21">
    <w:name w:val="Body Text 21"/>
    <w:basedOn w:val="a"/>
    <w:rsid w:val="00766FD3"/>
    <w:pPr>
      <w:widowControl w:val="0"/>
      <w:suppressAutoHyphens/>
      <w:overflowPunct w:val="0"/>
      <w:autoSpaceDE w:val="0"/>
      <w:ind w:right="-108"/>
      <w:jc w:val="both"/>
    </w:pPr>
    <w:rPr>
      <w:rFonts w:ascii="Arial" w:eastAsia="Arial Unicode MS" w:hAnsi="Arial"/>
      <w:kern w:val="1"/>
      <w:sz w:val="28"/>
      <w:szCs w:val="20"/>
    </w:rPr>
  </w:style>
  <w:style w:type="paragraph" w:customStyle="1" w:styleId="31">
    <w:name w:val="Без интервала3"/>
    <w:rsid w:val="00766FD3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styleId="af8">
    <w:name w:val="Hyperlink"/>
    <w:basedOn w:val="a0"/>
    <w:unhideWhenUsed/>
    <w:rsid w:val="00766FD3"/>
    <w:rPr>
      <w:color w:val="0000FF" w:themeColor="hyperlink"/>
      <w:u w:val="single"/>
    </w:rPr>
  </w:style>
  <w:style w:type="paragraph" w:customStyle="1" w:styleId="af9">
    <w:name w:val="Содержимое таблицы"/>
    <w:basedOn w:val="a"/>
    <w:rsid w:val="00766FD3"/>
    <w:pPr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16">
    <w:name w:val="Абзац списка1"/>
    <w:basedOn w:val="a"/>
    <w:rsid w:val="00766FD3"/>
    <w:pPr>
      <w:ind w:left="720" w:firstLine="709"/>
    </w:pPr>
    <w:rPr>
      <w:szCs w:val="22"/>
      <w:lang w:eastAsia="en-US"/>
    </w:rPr>
  </w:style>
  <w:style w:type="paragraph" w:customStyle="1" w:styleId="afa">
    <w:name w:val="Знак"/>
    <w:basedOn w:val="a"/>
    <w:rsid w:val="00766F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udar">
    <w:name w:val="udar"/>
    <w:basedOn w:val="a0"/>
    <w:rsid w:val="00766FD3"/>
  </w:style>
  <w:style w:type="character" w:customStyle="1" w:styleId="10">
    <w:name w:val="Заголовок 1 Знак"/>
    <w:basedOn w:val="a0"/>
    <w:link w:val="1"/>
    <w:uiPriority w:val="9"/>
    <w:rsid w:val="00766FD3"/>
    <w:rPr>
      <w:rFonts w:ascii="Liberation Sans" w:eastAsiaTheme="minorEastAsia" w:hAnsi="Liberation Sans" w:cs="Liberation Sans"/>
      <w:b/>
      <w:bCs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6FD3"/>
    <w:rPr>
      <w:rFonts w:ascii="Liberation Sans" w:eastAsiaTheme="minorEastAsia" w:hAnsi="Liberation Sans" w:cs="Liberation Sans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6FD3"/>
    <w:rPr>
      <w:rFonts w:ascii="Liberation Sans" w:eastAsiaTheme="minorEastAsia" w:hAnsi="Liberation Sans" w:cs="Liberation Sans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6FD3"/>
    <w:rPr>
      <w:rFonts w:ascii="Liberation Sans" w:eastAsiaTheme="minorEastAsia" w:hAnsi="Liberation Sans" w:cs="Liberation Sans"/>
      <w:b/>
      <w:bCs/>
      <w:sz w:val="24"/>
      <w:szCs w:val="24"/>
      <w:lang w:eastAsia="ru-RU"/>
    </w:rPr>
  </w:style>
  <w:style w:type="paragraph" w:customStyle="1" w:styleId="ChapterHeading">
    <w:name w:val="Chapter Heading"/>
    <w:basedOn w:val="NumberedHeading1"/>
    <w:next w:val="a"/>
    <w:rsid w:val="00766FD3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rsid w:val="00766FD3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7">
    <w:name w:val="Р‘РµР· РёРЅС‚РµСЂРІР°Р»Р°1"/>
    <w:uiPriority w:val="99"/>
    <w:rsid w:val="00766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22">
    <w:name w:val="Р‘РµР· РёРЅС‚РµСЂРІР°Р»Р°2"/>
    <w:uiPriority w:val="99"/>
    <w:rsid w:val="00766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TriangleList">
    <w:name w:val="Triangle List"/>
    <w:uiPriority w:val="99"/>
    <w:rsid w:val="00766FD3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pperCaseList">
    <w:name w:val="Upper Case List"/>
    <w:basedOn w:val="NumberedList"/>
    <w:uiPriority w:val="99"/>
    <w:rsid w:val="00766FD3"/>
  </w:style>
  <w:style w:type="paragraph" w:customStyle="1" w:styleId="afb">
    <w:name w:val="РћР±С‹С‡РЅР°СЏ С‚Р°Р±Р»РёС†Р°"/>
    <w:uiPriority w:val="99"/>
    <w:rsid w:val="00766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ulletList">
    <w:name w:val="Bullet List"/>
    <w:uiPriority w:val="99"/>
    <w:rsid w:val="00766FD3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rtList">
    <w:name w:val="Heart List"/>
    <w:uiPriority w:val="99"/>
    <w:rsid w:val="00766FD3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owerCaseList">
    <w:name w:val="Lower Case List"/>
    <w:basedOn w:val="NumberedList"/>
    <w:uiPriority w:val="99"/>
    <w:rsid w:val="00766FD3"/>
  </w:style>
  <w:style w:type="paragraph" w:customStyle="1" w:styleId="afc">
    <w:name w:val="РўРµРєСЃС‚ РїСЂРёРјРµС‡Р°РЅРёСЏ"/>
    <w:basedOn w:val="a"/>
    <w:uiPriority w:val="99"/>
    <w:rsid w:val="00766FD3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paragraph" w:customStyle="1" w:styleId="SquareList">
    <w:name w:val="Square List"/>
    <w:uiPriority w:val="99"/>
    <w:rsid w:val="00766FD3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tentsHeader">
    <w:name w:val="Contents Header"/>
    <w:basedOn w:val="a"/>
    <w:next w:val="a"/>
    <w:uiPriority w:val="99"/>
    <w:rsid w:val="00766FD3"/>
    <w:pPr>
      <w:widowControl w:val="0"/>
      <w:autoSpaceDE w:val="0"/>
      <w:autoSpaceDN w:val="0"/>
      <w:adjustRightInd w:val="0"/>
      <w:spacing w:before="240" w:after="120"/>
      <w:jc w:val="center"/>
    </w:pPr>
    <w:rPr>
      <w:rFonts w:ascii="Liberation Sans" w:eastAsiaTheme="minorEastAsia" w:hAnsi="Liberation Sans" w:cs="Liberation Sans"/>
      <w:b/>
      <w:bCs/>
      <w:sz w:val="32"/>
      <w:szCs w:val="32"/>
    </w:rPr>
  </w:style>
  <w:style w:type="paragraph" w:styleId="afd">
    <w:name w:val="Plain Text"/>
    <w:basedOn w:val="a"/>
    <w:link w:val="afe"/>
    <w:uiPriority w:val="99"/>
    <w:rsid w:val="00766FD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e">
    <w:name w:val="Текст Знак"/>
    <w:basedOn w:val="a0"/>
    <w:link w:val="afd"/>
    <w:uiPriority w:val="99"/>
    <w:rsid w:val="00766FD3"/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">
    <w:name w:val="Р’РµСЂС…РЅРёР№ РєРѕР»РѕРЅС‚РёС‚СѓР»"/>
    <w:basedOn w:val="a"/>
    <w:uiPriority w:val="99"/>
    <w:rsid w:val="00766FD3"/>
    <w:pPr>
      <w:widowControl w:val="0"/>
      <w:tabs>
        <w:tab w:val="center" w:pos="4676"/>
        <w:tab w:val="center" w:pos="9354"/>
      </w:tabs>
      <w:autoSpaceDE w:val="0"/>
      <w:autoSpaceDN w:val="0"/>
      <w:adjustRightInd w:val="0"/>
    </w:pPr>
    <w:rPr>
      <w:rFonts w:eastAsiaTheme="minorEastAsia"/>
    </w:rPr>
  </w:style>
  <w:style w:type="paragraph" w:customStyle="1" w:styleId="aff0">
    <w:name w:val="РўРµРєСЃС‚ РІС‹РЅРѕСЃРєРё"/>
    <w:basedOn w:val="a"/>
    <w:uiPriority w:val="99"/>
    <w:rsid w:val="00766FD3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paragraph" w:customStyle="1" w:styleId="aff1">
    <w:name w:val="Р‘РµР· РёРЅС‚РµСЂРІР°Р»Р°"/>
    <w:uiPriority w:val="99"/>
    <w:rsid w:val="00766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umberedList">
    <w:name w:val="Numbered List"/>
    <w:uiPriority w:val="99"/>
    <w:rsid w:val="00766FD3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amondList">
    <w:name w:val="Diamond List"/>
    <w:uiPriority w:val="99"/>
    <w:rsid w:val="00766FD3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andList">
    <w:name w:val="Hand List"/>
    <w:uiPriority w:val="99"/>
    <w:rsid w:val="00766FD3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pperRomanList">
    <w:name w:val="Upper Roman List"/>
    <w:basedOn w:val="NumberedList"/>
    <w:uiPriority w:val="99"/>
    <w:rsid w:val="00766FD3"/>
  </w:style>
  <w:style w:type="paragraph" w:customStyle="1" w:styleId="ImpliesList">
    <w:name w:val="Implies List"/>
    <w:uiPriority w:val="99"/>
    <w:rsid w:val="00766FD3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f2">
    <w:name w:val="РќРёР¶РЅРёР№ РєРѕР»РѕРЅС‚РёС‚СѓР»"/>
    <w:basedOn w:val="a"/>
    <w:uiPriority w:val="99"/>
    <w:rsid w:val="00766FD3"/>
    <w:pPr>
      <w:widowControl w:val="0"/>
      <w:tabs>
        <w:tab w:val="center" w:pos="4676"/>
        <w:tab w:val="center" w:pos="9354"/>
      </w:tabs>
      <w:autoSpaceDE w:val="0"/>
      <w:autoSpaceDN w:val="0"/>
      <w:adjustRightInd w:val="0"/>
    </w:pPr>
    <w:rPr>
      <w:rFonts w:eastAsiaTheme="minorEastAsia"/>
    </w:rPr>
  </w:style>
  <w:style w:type="paragraph" w:customStyle="1" w:styleId="aff3">
    <w:name w:val="РЎРµС‚РєР° С‚Р°Р±Р»РёС†С‹"/>
    <w:basedOn w:val="afb"/>
    <w:uiPriority w:val="99"/>
    <w:rsid w:val="00766FD3"/>
  </w:style>
  <w:style w:type="paragraph" w:customStyle="1" w:styleId="aff4">
    <w:name w:val="РћСЃРЅРѕРІРЅРѕР№ С‚РµРєСЃС‚"/>
    <w:basedOn w:val="a"/>
    <w:uiPriority w:val="99"/>
    <w:rsid w:val="00766FD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aff5">
    <w:name w:val="РћР±С‹С‡РЅС‹Р№ (РІРµР±)"/>
    <w:basedOn w:val="a"/>
    <w:uiPriority w:val="99"/>
    <w:rsid w:val="00766FD3"/>
    <w:pPr>
      <w:widowControl w:val="0"/>
      <w:autoSpaceDE w:val="0"/>
      <w:autoSpaceDN w:val="0"/>
      <w:adjustRightInd w:val="0"/>
      <w:spacing w:before="100" w:after="100"/>
    </w:pPr>
    <w:rPr>
      <w:rFonts w:eastAsiaTheme="minorEastAsia"/>
    </w:rPr>
  </w:style>
  <w:style w:type="paragraph" w:customStyle="1" w:styleId="StarList">
    <w:name w:val="Star List"/>
    <w:uiPriority w:val="99"/>
    <w:rsid w:val="00766FD3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ectionHeading">
    <w:name w:val="Section Heading"/>
    <w:basedOn w:val="NumberedHeading1"/>
    <w:next w:val="a"/>
    <w:uiPriority w:val="99"/>
    <w:rsid w:val="00766FD3"/>
    <w:pPr>
      <w:tabs>
        <w:tab w:val="clear" w:pos="431"/>
        <w:tab w:val="left" w:pos="1584"/>
      </w:tabs>
    </w:pPr>
  </w:style>
  <w:style w:type="paragraph" w:styleId="aff6">
    <w:name w:val="Block Text"/>
    <w:basedOn w:val="a"/>
    <w:uiPriority w:val="99"/>
    <w:rsid w:val="00766FD3"/>
    <w:pPr>
      <w:widowControl w:val="0"/>
      <w:autoSpaceDE w:val="0"/>
      <w:autoSpaceDN w:val="0"/>
      <w:adjustRightInd w:val="0"/>
      <w:spacing w:after="120"/>
      <w:ind w:left="1440" w:right="1440"/>
    </w:pPr>
    <w:rPr>
      <w:rFonts w:eastAsiaTheme="minorEastAsia"/>
    </w:rPr>
  </w:style>
  <w:style w:type="paragraph" w:customStyle="1" w:styleId="aff7">
    <w:name w:val="РўРµРјР° РїСЂРёРјРµС‡Р°РЅРёСЏ"/>
    <w:basedOn w:val="afc"/>
    <w:next w:val="afc"/>
    <w:uiPriority w:val="99"/>
    <w:rsid w:val="00766FD3"/>
    <w:rPr>
      <w:b/>
      <w:bCs/>
    </w:rPr>
  </w:style>
  <w:style w:type="paragraph" w:customStyle="1" w:styleId="c5c8">
    <w:name w:val="c5 c8"/>
    <w:basedOn w:val="a"/>
    <w:uiPriority w:val="99"/>
    <w:rsid w:val="00766FD3"/>
    <w:pPr>
      <w:widowControl w:val="0"/>
      <w:autoSpaceDE w:val="0"/>
      <w:autoSpaceDN w:val="0"/>
      <w:adjustRightInd w:val="0"/>
      <w:spacing w:before="100" w:after="100"/>
    </w:pPr>
    <w:rPr>
      <w:rFonts w:eastAsiaTheme="minorEastAsia"/>
    </w:rPr>
  </w:style>
  <w:style w:type="paragraph" w:customStyle="1" w:styleId="aff8">
    <w:name w:val="РЎС…РµРјР° РґРѕРєСѓРјРµРЅС‚Р°"/>
    <w:basedOn w:val="a"/>
    <w:uiPriority w:val="99"/>
    <w:rsid w:val="00766FD3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0"/>
      <w:szCs w:val="20"/>
    </w:rPr>
  </w:style>
  <w:style w:type="paragraph" w:customStyle="1" w:styleId="TickList">
    <w:name w:val="Tick List"/>
    <w:uiPriority w:val="99"/>
    <w:rsid w:val="00766FD3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f9">
    <w:name w:val="РђР±Р·Р°С† СЃРїРёСЃРєР°"/>
    <w:basedOn w:val="a"/>
    <w:uiPriority w:val="99"/>
    <w:rsid w:val="00766FD3"/>
    <w:pPr>
      <w:widowControl w:val="0"/>
      <w:autoSpaceDE w:val="0"/>
      <w:autoSpaceDN w:val="0"/>
      <w:adjustRightInd w:val="0"/>
      <w:spacing w:after="200" w:line="264" w:lineRule="auto"/>
      <w:ind w:left="720"/>
    </w:pPr>
    <w:rPr>
      <w:rFonts w:ascii="Calibri" w:eastAsiaTheme="minorEastAsia" w:hAnsi="Calibri" w:cs="Calibri"/>
      <w:sz w:val="22"/>
      <w:szCs w:val="22"/>
    </w:rPr>
  </w:style>
  <w:style w:type="paragraph" w:customStyle="1" w:styleId="NumberedHeading3">
    <w:name w:val="Numbered Heading 3"/>
    <w:basedOn w:val="3"/>
    <w:next w:val="a"/>
    <w:uiPriority w:val="99"/>
    <w:rsid w:val="00766FD3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</w:rPr>
  </w:style>
  <w:style w:type="paragraph" w:customStyle="1" w:styleId="LowerRomanList">
    <w:name w:val="Lower Roman List"/>
    <w:basedOn w:val="a"/>
    <w:uiPriority w:val="99"/>
    <w:rsid w:val="00766FD3"/>
    <w:pPr>
      <w:widowControl w:val="0"/>
      <w:autoSpaceDE w:val="0"/>
      <w:autoSpaceDN w:val="0"/>
      <w:adjustRightInd w:val="0"/>
      <w:ind w:left="720" w:hanging="431"/>
    </w:pPr>
    <w:rPr>
      <w:rFonts w:eastAsiaTheme="minorEastAsia"/>
    </w:rPr>
  </w:style>
  <w:style w:type="character" w:customStyle="1" w:styleId="Reference">
    <w:name w:val="Reference"/>
    <w:uiPriority w:val="99"/>
    <w:rsid w:val="00766FD3"/>
    <w:rPr>
      <w:sz w:val="20"/>
    </w:rPr>
  </w:style>
  <w:style w:type="paragraph" w:styleId="affa">
    <w:name w:val="endnote text"/>
    <w:basedOn w:val="a"/>
    <w:link w:val="affb"/>
    <w:uiPriority w:val="99"/>
    <w:semiHidden/>
    <w:unhideWhenUsed/>
    <w:rsid w:val="00766FD3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ffb">
    <w:name w:val="Текст концевой сноски Знак"/>
    <w:basedOn w:val="a0"/>
    <w:link w:val="affa"/>
    <w:uiPriority w:val="99"/>
    <w:semiHidden/>
    <w:rsid w:val="00766FD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Reference1">
    <w:name w:val="Reference1"/>
    <w:uiPriority w:val="99"/>
    <w:rsid w:val="00766FD3"/>
    <w:rPr>
      <w:sz w:val="20"/>
    </w:rPr>
  </w:style>
  <w:style w:type="paragraph" w:customStyle="1" w:styleId="NumberedHeading1">
    <w:name w:val="Numbered Heading 1"/>
    <w:basedOn w:val="1"/>
    <w:next w:val="a"/>
    <w:uiPriority w:val="99"/>
    <w:rsid w:val="00766FD3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rsid w:val="00766FD3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DashedList">
    <w:name w:val="Dashed List"/>
    <w:uiPriority w:val="99"/>
    <w:rsid w:val="00766FD3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tents3">
    <w:name w:val="Contents 3"/>
    <w:basedOn w:val="a"/>
    <w:next w:val="a"/>
    <w:uiPriority w:val="99"/>
    <w:rsid w:val="00766FD3"/>
    <w:pPr>
      <w:widowControl w:val="0"/>
      <w:autoSpaceDE w:val="0"/>
      <w:autoSpaceDN w:val="0"/>
      <w:adjustRightInd w:val="0"/>
      <w:ind w:left="2160" w:hanging="431"/>
    </w:pPr>
    <w:rPr>
      <w:rFonts w:eastAsiaTheme="minorEastAsia"/>
    </w:rPr>
  </w:style>
  <w:style w:type="paragraph" w:customStyle="1" w:styleId="Contents4">
    <w:name w:val="Contents 4"/>
    <w:basedOn w:val="a"/>
    <w:next w:val="a"/>
    <w:uiPriority w:val="99"/>
    <w:rsid w:val="00766FD3"/>
    <w:pPr>
      <w:widowControl w:val="0"/>
      <w:autoSpaceDE w:val="0"/>
      <w:autoSpaceDN w:val="0"/>
      <w:adjustRightInd w:val="0"/>
      <w:ind w:left="2880" w:hanging="431"/>
    </w:pPr>
    <w:rPr>
      <w:rFonts w:eastAsiaTheme="minorEastAsia"/>
    </w:rPr>
  </w:style>
  <w:style w:type="paragraph" w:customStyle="1" w:styleId="Contents1">
    <w:name w:val="Contents 1"/>
    <w:basedOn w:val="a"/>
    <w:next w:val="a"/>
    <w:uiPriority w:val="99"/>
    <w:rsid w:val="00766FD3"/>
    <w:pPr>
      <w:widowControl w:val="0"/>
      <w:autoSpaceDE w:val="0"/>
      <w:autoSpaceDN w:val="0"/>
      <w:adjustRightInd w:val="0"/>
      <w:ind w:left="720" w:hanging="431"/>
    </w:pPr>
    <w:rPr>
      <w:rFonts w:eastAsiaTheme="minorEastAsia"/>
    </w:rPr>
  </w:style>
  <w:style w:type="paragraph" w:customStyle="1" w:styleId="Contents2">
    <w:name w:val="Contents 2"/>
    <w:basedOn w:val="a"/>
    <w:next w:val="a"/>
    <w:uiPriority w:val="99"/>
    <w:rsid w:val="00766FD3"/>
    <w:pPr>
      <w:widowControl w:val="0"/>
      <w:autoSpaceDE w:val="0"/>
      <w:autoSpaceDN w:val="0"/>
      <w:adjustRightInd w:val="0"/>
      <w:ind w:left="1440" w:hanging="431"/>
    </w:pPr>
    <w:rPr>
      <w:rFonts w:eastAsiaTheme="minorEastAsia"/>
    </w:rPr>
  </w:style>
  <w:style w:type="character" w:customStyle="1" w:styleId="c1">
    <w:name w:val="c1"/>
    <w:basedOn w:val="a0"/>
    <w:rsid w:val="00766FD3"/>
    <w:rPr>
      <w:rFonts w:cs="Times New Roman"/>
    </w:rPr>
  </w:style>
  <w:style w:type="character" w:customStyle="1" w:styleId="c0c18">
    <w:name w:val="c0 c18"/>
    <w:basedOn w:val="a0"/>
    <w:rsid w:val="00766FD3"/>
    <w:rPr>
      <w:rFonts w:cs="Times New Roman"/>
    </w:rPr>
  </w:style>
  <w:style w:type="paragraph" w:styleId="23">
    <w:name w:val="Body Text Indent 2"/>
    <w:basedOn w:val="a"/>
    <w:link w:val="24"/>
    <w:uiPriority w:val="99"/>
    <w:rsid w:val="00766FD3"/>
    <w:pPr>
      <w:ind w:firstLine="720"/>
      <w:jc w:val="both"/>
    </w:pPr>
    <w:rPr>
      <w:rFonts w:eastAsiaTheme="minorEastAsi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66FD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rsid w:val="00766FD3"/>
    <w:pPr>
      <w:spacing w:after="120" w:line="480" w:lineRule="auto"/>
    </w:pPr>
    <w:rPr>
      <w:rFonts w:eastAsiaTheme="minorEastAsia"/>
    </w:rPr>
  </w:style>
  <w:style w:type="character" w:customStyle="1" w:styleId="26">
    <w:name w:val="Основной текст 2 Знак"/>
    <w:basedOn w:val="a0"/>
    <w:link w:val="25"/>
    <w:uiPriority w:val="99"/>
    <w:rsid w:val="00766FD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8">
    <w:name w:val="Стиль1"/>
    <w:basedOn w:val="a"/>
    <w:rsid w:val="00766FD3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sz w:val="20"/>
      <w:szCs w:val="20"/>
    </w:rPr>
  </w:style>
  <w:style w:type="paragraph" w:customStyle="1" w:styleId="c6c15">
    <w:name w:val="c6 c15"/>
    <w:basedOn w:val="a"/>
    <w:rsid w:val="00766FD3"/>
    <w:pPr>
      <w:spacing w:before="100" w:beforeAutospacing="1" w:after="100" w:afterAutospacing="1"/>
    </w:pPr>
    <w:rPr>
      <w:rFonts w:eastAsiaTheme="minorEastAsia"/>
    </w:rPr>
  </w:style>
  <w:style w:type="character" w:styleId="affc">
    <w:name w:val="footnote reference"/>
    <w:basedOn w:val="a0"/>
    <w:uiPriority w:val="99"/>
    <w:semiHidden/>
    <w:rsid w:val="00766FD3"/>
    <w:rPr>
      <w:rFonts w:cs="Times New Roman"/>
      <w:vertAlign w:val="superscript"/>
    </w:rPr>
  </w:style>
  <w:style w:type="table" w:customStyle="1" w:styleId="19">
    <w:name w:val="Сетка таблицы1"/>
    <w:basedOn w:val="a1"/>
    <w:next w:val="a7"/>
    <w:uiPriority w:val="59"/>
    <w:rsid w:val="00766FD3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Знак Знак2"/>
    <w:rsid w:val="00766FD3"/>
    <w:rPr>
      <w:rFonts w:ascii="Times New Roman" w:hAnsi="Times New Roman"/>
      <w:sz w:val="24"/>
      <w:lang w:eastAsia="ru-RU"/>
    </w:rPr>
  </w:style>
  <w:style w:type="paragraph" w:customStyle="1" w:styleId="Default">
    <w:name w:val="Default"/>
    <w:rsid w:val="00766FD3"/>
    <w:pPr>
      <w:widowControl w:val="0"/>
      <w:autoSpaceDE w:val="0"/>
      <w:autoSpaceDN w:val="0"/>
      <w:adjustRightInd w:val="0"/>
      <w:spacing w:after="0" w:line="240" w:lineRule="auto"/>
    </w:pPr>
    <w:rPr>
      <w:rFonts w:ascii="ENJDJ D+ New Baskerville C" w:eastAsiaTheme="minorEastAsia" w:hAnsi="ENJDJ D+ New Baskerville C" w:cs="ENJDJ D+ New Baskerville C"/>
      <w:color w:val="000000"/>
      <w:sz w:val="24"/>
      <w:szCs w:val="24"/>
      <w:lang w:eastAsia="ru-RU"/>
    </w:rPr>
  </w:style>
  <w:style w:type="character" w:customStyle="1" w:styleId="FontStyle64">
    <w:name w:val="Font Style64"/>
    <w:rsid w:val="00766FD3"/>
    <w:rPr>
      <w:rFonts w:ascii="Times New Roman" w:hAnsi="Times New Roman"/>
      <w:sz w:val="22"/>
    </w:rPr>
  </w:style>
  <w:style w:type="paragraph" w:customStyle="1" w:styleId="c0">
    <w:name w:val="c0"/>
    <w:basedOn w:val="a"/>
    <w:uiPriority w:val="99"/>
    <w:rsid w:val="00766FD3"/>
    <w:pPr>
      <w:spacing w:before="100" w:beforeAutospacing="1" w:after="100" w:afterAutospacing="1"/>
    </w:pPr>
    <w:rPr>
      <w:rFonts w:eastAsiaTheme="minorEastAsia"/>
    </w:rPr>
  </w:style>
  <w:style w:type="character" w:customStyle="1" w:styleId="c2">
    <w:name w:val="c2"/>
    <w:basedOn w:val="a0"/>
    <w:rsid w:val="00766FD3"/>
    <w:rPr>
      <w:rFonts w:cs="Times New Roman"/>
    </w:rPr>
  </w:style>
  <w:style w:type="paragraph" w:customStyle="1" w:styleId="c3">
    <w:name w:val="c3"/>
    <w:basedOn w:val="a"/>
    <w:rsid w:val="00766FD3"/>
    <w:pPr>
      <w:spacing w:before="100" w:beforeAutospacing="1" w:after="100" w:afterAutospacing="1"/>
    </w:pPr>
    <w:rPr>
      <w:rFonts w:eastAsiaTheme="minorEastAsia"/>
    </w:rPr>
  </w:style>
  <w:style w:type="character" w:customStyle="1" w:styleId="c12c2">
    <w:name w:val="c12 c2"/>
    <w:basedOn w:val="a0"/>
    <w:rsid w:val="00766FD3"/>
    <w:rPr>
      <w:rFonts w:cs="Times New Roman"/>
    </w:rPr>
  </w:style>
  <w:style w:type="character" w:customStyle="1" w:styleId="apple-converted-space">
    <w:name w:val="apple-converted-space"/>
    <w:basedOn w:val="a0"/>
    <w:rsid w:val="00766FD3"/>
    <w:rPr>
      <w:rFonts w:cs="Times New Roman"/>
    </w:rPr>
  </w:style>
  <w:style w:type="numbering" w:customStyle="1" w:styleId="1a">
    <w:name w:val="Нет списка1"/>
    <w:next w:val="a2"/>
    <w:uiPriority w:val="99"/>
    <w:semiHidden/>
    <w:unhideWhenUsed/>
    <w:rsid w:val="00304736"/>
  </w:style>
  <w:style w:type="character" w:styleId="affd">
    <w:name w:val="Strong"/>
    <w:basedOn w:val="a0"/>
    <w:uiPriority w:val="99"/>
    <w:qFormat/>
    <w:rsid w:val="00304736"/>
    <w:rPr>
      <w:rFonts w:ascii="Times New Roman" w:hAnsi="Times New Roman" w:cs="Times New Roman" w:hint="default"/>
      <w:b/>
      <w:bCs w:val="0"/>
    </w:rPr>
  </w:style>
  <w:style w:type="paragraph" w:customStyle="1" w:styleId="Style9">
    <w:name w:val="Style9"/>
    <w:basedOn w:val="a"/>
    <w:uiPriority w:val="99"/>
    <w:rsid w:val="00304736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basedOn w:val="a0"/>
    <w:uiPriority w:val="99"/>
    <w:rsid w:val="0030473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304736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basedOn w:val="a0"/>
    <w:uiPriority w:val="99"/>
    <w:rsid w:val="00304736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3c9">
    <w:name w:val="c3 c9"/>
    <w:basedOn w:val="a0"/>
    <w:uiPriority w:val="99"/>
    <w:rsid w:val="00304736"/>
    <w:rPr>
      <w:rFonts w:ascii="Times New Roman" w:hAnsi="Times New Roman" w:cs="Times New Roman" w:hint="default"/>
    </w:rPr>
  </w:style>
  <w:style w:type="character" w:customStyle="1" w:styleId="c3c9c13">
    <w:name w:val="c3 c9 c13"/>
    <w:basedOn w:val="a0"/>
    <w:uiPriority w:val="99"/>
    <w:rsid w:val="00304736"/>
    <w:rPr>
      <w:rFonts w:ascii="Times New Roman" w:hAnsi="Times New Roman" w:cs="Times New Roman" w:hint="default"/>
    </w:rPr>
  </w:style>
  <w:style w:type="character" w:customStyle="1" w:styleId="c3c13c9">
    <w:name w:val="c3 c13 c9"/>
    <w:basedOn w:val="a0"/>
    <w:uiPriority w:val="99"/>
    <w:rsid w:val="00304736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asyen.ru/" TargetMode="External"/><Relationship Id="rId18" Type="http://schemas.openxmlformats.org/officeDocument/2006/relationships/diagramLayout" Target="diagrams/layout1.xml"/><Relationship Id="rId26" Type="http://schemas.openxmlformats.org/officeDocument/2006/relationships/image" Target="media/image5.jpeg"/><Relationship Id="rId39" Type="http://schemas.openxmlformats.org/officeDocument/2006/relationships/hyperlink" Target="http://prv-2007-01.photosight.ru/19/pv_1876530.jpg" TargetMode="External"/><Relationship Id="rId21" Type="http://schemas.microsoft.com/office/2007/relationships/diagramDrawing" Target="diagrams/drawing1.xml"/><Relationship Id="rId34" Type="http://schemas.openxmlformats.org/officeDocument/2006/relationships/image" Target="media/image11.jpeg"/><Relationship Id="rId42" Type="http://schemas.openxmlformats.org/officeDocument/2006/relationships/image" Target="media/image16.jpeg"/><Relationship Id="rId47" Type="http://schemas.openxmlformats.org/officeDocument/2006/relationships/image" Target="media/image20.jpeg"/><Relationship Id="rId50" Type="http://schemas.openxmlformats.org/officeDocument/2006/relationships/hyperlink" Target="http://www.yuga.ru/media/a-3280%20more.jpg" TargetMode="External"/><Relationship Id="rId55" Type="http://schemas.openxmlformats.org/officeDocument/2006/relationships/image" Target="media/image25.jpeg"/><Relationship Id="rId7" Type="http://schemas.openxmlformats.org/officeDocument/2006/relationships/image" Target="media/image1.png"/><Relationship Id="rId12" Type="http://schemas.openxmlformats.org/officeDocument/2006/relationships/hyperlink" Target="http://www.openclass.ru/" TargetMode="External"/><Relationship Id="rId17" Type="http://schemas.openxmlformats.org/officeDocument/2006/relationships/diagramData" Target="diagrams/data1.xml"/><Relationship Id="rId25" Type="http://schemas.openxmlformats.org/officeDocument/2006/relationships/image" Target="media/image4.jpeg"/><Relationship Id="rId33" Type="http://schemas.openxmlformats.org/officeDocument/2006/relationships/image" Target="media/image10.jpeg"/><Relationship Id="rId38" Type="http://schemas.openxmlformats.org/officeDocument/2006/relationships/image" Target="media/image14.jpeg"/><Relationship Id="rId46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diagramColors" Target="diagrams/colors1.xml"/><Relationship Id="rId29" Type="http://schemas.openxmlformats.org/officeDocument/2006/relationships/hyperlink" Target="javascript:%20window.close();" TargetMode="External"/><Relationship Id="rId41" Type="http://schemas.openxmlformats.org/officeDocument/2006/relationships/hyperlink" Target="http://www.best-hv.ru/russian/fish/treska_baltiyskaya.jpg" TargetMode="External"/><Relationship Id="rId54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hopedu.ru/shop/magnitnyieposobiya" TargetMode="External"/><Relationship Id="rId24" Type="http://schemas.openxmlformats.org/officeDocument/2006/relationships/hyperlink" Target="http://www.rudata.ru/w/images/thumb/e/ec/Alfred_Brehm.jpg/200px-Alfred_Brehm.jpg" TargetMode="External"/><Relationship Id="rId32" Type="http://schemas.openxmlformats.org/officeDocument/2006/relationships/image" Target="media/image9.jpeg"/><Relationship Id="rId37" Type="http://schemas.openxmlformats.org/officeDocument/2006/relationships/image" Target="media/image13.jpeg"/><Relationship Id="rId40" Type="http://schemas.openxmlformats.org/officeDocument/2006/relationships/image" Target="media/image15.jpeg"/><Relationship Id="rId45" Type="http://schemas.openxmlformats.org/officeDocument/2006/relationships/image" Target="media/image18.jpeg"/><Relationship Id="rId53" Type="http://schemas.openxmlformats.org/officeDocument/2006/relationships/hyperlink" Target="http://modelyard.narod.ru/pictures/kits/serg/_790.jpg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sportal.ru/nachalnaya-shkola/mezhdistsiplinarnoe-obobshchenie/itogovaya-proverochnaya-rabota-dlya-3-go-klassa" TargetMode="External"/><Relationship Id="rId23" Type="http://schemas.openxmlformats.org/officeDocument/2006/relationships/image" Target="media/image3.jpeg"/><Relationship Id="rId28" Type="http://schemas.openxmlformats.org/officeDocument/2006/relationships/image" Target="media/image6.jpeg"/><Relationship Id="rId36" Type="http://schemas.openxmlformats.org/officeDocument/2006/relationships/image" Target="media/image12.jpeg"/><Relationship Id="rId49" Type="http://schemas.openxmlformats.org/officeDocument/2006/relationships/image" Target="media/image21.jpeg"/><Relationship Id="rId57" Type="http://schemas.openxmlformats.org/officeDocument/2006/relationships/fontTable" Target="fontTable.xml"/><Relationship Id="rId10" Type="http://schemas.openxmlformats.org/officeDocument/2006/relationships/hyperlink" Target="http://beginnerschool.ru/" TargetMode="External"/><Relationship Id="rId19" Type="http://schemas.openxmlformats.org/officeDocument/2006/relationships/diagramQuickStyle" Target="diagrams/quickStyle1.xml"/><Relationship Id="rId31" Type="http://schemas.openxmlformats.org/officeDocument/2006/relationships/image" Target="media/image8.jpeg"/><Relationship Id="rId44" Type="http://schemas.openxmlformats.org/officeDocument/2006/relationships/image" Target="media/image17.jpeg"/><Relationship Id="rId52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hyperlink" Target="http://www.openclass.ru/node/141821" TargetMode="External"/><Relationship Id="rId14" Type="http://schemas.openxmlformats.org/officeDocument/2006/relationships/hyperlink" Target="http://pedsovet.org/" TargetMode="External"/><Relationship Id="rId22" Type="http://schemas.openxmlformats.org/officeDocument/2006/relationships/hyperlink" Target="http://san.siberia.net/photo/lj/254/u/OrcaWhaleUnderwater.jpg" TargetMode="External"/><Relationship Id="rId27" Type="http://schemas.openxmlformats.org/officeDocument/2006/relationships/hyperlink" Target="javascript:imageSet[0].showImage();" TargetMode="External"/><Relationship Id="rId30" Type="http://schemas.openxmlformats.org/officeDocument/2006/relationships/image" Target="media/image7.jpeg"/><Relationship Id="rId35" Type="http://schemas.openxmlformats.org/officeDocument/2006/relationships/hyperlink" Target="http://www.incom-press.ru/fotos/afr/ken-01m.jpg" TargetMode="External"/><Relationship Id="rId43" Type="http://schemas.openxmlformats.org/officeDocument/2006/relationships/hyperlink" Target="http://petz.ru/images/product_images/thumbnail_images/430_0.jpg" TargetMode="External"/><Relationship Id="rId48" Type="http://schemas.openxmlformats.org/officeDocument/2006/relationships/hyperlink" Target="http://kalombo.narod.ru/turkey/IMG_1968m.jpg" TargetMode="External"/><Relationship Id="rId56" Type="http://schemas.openxmlformats.org/officeDocument/2006/relationships/footer" Target="footer1.xml"/><Relationship Id="rId8" Type="http://schemas.openxmlformats.org/officeDocument/2006/relationships/hyperlink" Target="http://www.vgf.ru/" TargetMode="External"/><Relationship Id="rId51" Type="http://schemas.openxmlformats.org/officeDocument/2006/relationships/image" Target="media/image22.jpeg"/><Relationship Id="rId3" Type="http://schemas.openxmlformats.org/officeDocument/2006/relationships/settings" Target="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81992A3-F984-4158-B9C4-0053498CB5B1}" type="doc">
      <dgm:prSet loTypeId="urn:microsoft.com/office/officeart/2005/8/layout/hierarchy6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1F00C476-7EF9-4C4F-80D2-E94F132F8D0F}">
      <dgm:prSet custT="1"/>
      <dgm:spPr/>
      <dgm:t>
        <a:bodyPr/>
        <a:lstStyle/>
        <a:p>
          <a:pPr marR="0" algn="ctr" rtl="0"/>
          <a:r>
            <a:rPr lang="ru-RU" sz="1200" b="0" baseline="0" smtClean="0">
              <a:latin typeface="Times New Roman" pitchFamily="18" charset="0"/>
              <a:cs typeface="Times New Roman" pitchFamily="18" charset="0"/>
            </a:rPr>
            <a:t>Жанры произведений </a:t>
          </a:r>
        </a:p>
        <a:p>
          <a:pPr marR="0" algn="ctr" rtl="0"/>
          <a:r>
            <a:rPr lang="ru-RU" sz="1200" smtClean="0">
              <a:latin typeface="Times New Roman" pitchFamily="18" charset="0"/>
              <a:cs typeface="Times New Roman" pitchFamily="18" charset="0"/>
            </a:rPr>
            <a:t>М.Ю. Лермонтова</a:t>
          </a:r>
        </a:p>
      </dgm:t>
    </dgm:pt>
    <dgm:pt modelId="{D0DC8E12-355A-4AC5-814A-8F25DC5ACA0C}" type="parTrans" cxnId="{5CBDC72A-C25A-411E-871B-58D86F403FD8}">
      <dgm:prSet/>
      <dgm:spPr/>
      <dgm:t>
        <a:bodyPr/>
        <a:lstStyle/>
        <a:p>
          <a:endParaRPr lang="ru-RU"/>
        </a:p>
      </dgm:t>
    </dgm:pt>
    <dgm:pt modelId="{014A330A-F31E-48BD-B3CD-30C059D96480}" type="sibTrans" cxnId="{5CBDC72A-C25A-411E-871B-58D86F403FD8}">
      <dgm:prSet/>
      <dgm:spPr/>
      <dgm:t>
        <a:bodyPr/>
        <a:lstStyle/>
        <a:p>
          <a:endParaRPr lang="ru-RU"/>
        </a:p>
      </dgm:t>
    </dgm:pt>
    <dgm:pt modelId="{DD002D34-F16F-4913-B8E1-4E5B51E0731B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 </a:t>
          </a:r>
          <a:endParaRPr lang="ru-RU" smtClean="0"/>
        </a:p>
      </dgm:t>
    </dgm:pt>
    <dgm:pt modelId="{CEA31540-6C79-4487-AB5C-FE84944A359A}" type="parTrans" cxnId="{7BF25EAA-D242-4EA9-B7A5-F7106C885C93}">
      <dgm:prSet/>
      <dgm:spPr/>
      <dgm:t>
        <a:bodyPr/>
        <a:lstStyle/>
        <a:p>
          <a:endParaRPr lang="ru-RU"/>
        </a:p>
      </dgm:t>
    </dgm:pt>
    <dgm:pt modelId="{602D1AC6-9CF5-4CD9-A730-D02A3F0A72D6}" type="sibTrans" cxnId="{7BF25EAA-D242-4EA9-B7A5-F7106C885C93}">
      <dgm:prSet/>
      <dgm:spPr/>
      <dgm:t>
        <a:bodyPr/>
        <a:lstStyle/>
        <a:p>
          <a:endParaRPr lang="ru-RU"/>
        </a:p>
      </dgm:t>
    </dgm:pt>
    <dgm:pt modelId="{E0B1AC40-76B4-4D46-9136-9AAC49E04031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 </a:t>
          </a:r>
          <a:endParaRPr lang="ru-RU" smtClean="0"/>
        </a:p>
      </dgm:t>
    </dgm:pt>
    <dgm:pt modelId="{DBED6984-86F7-44A7-BE69-53993AB7E1F1}" type="parTrans" cxnId="{9E9EED70-8EFA-4ACD-ABBA-E854C92280B5}">
      <dgm:prSet/>
      <dgm:spPr/>
      <dgm:t>
        <a:bodyPr/>
        <a:lstStyle/>
        <a:p>
          <a:endParaRPr lang="ru-RU"/>
        </a:p>
      </dgm:t>
    </dgm:pt>
    <dgm:pt modelId="{27AFAC01-C74A-4463-8B12-8158AD904A22}" type="sibTrans" cxnId="{9E9EED70-8EFA-4ACD-ABBA-E854C92280B5}">
      <dgm:prSet/>
      <dgm:spPr/>
      <dgm:t>
        <a:bodyPr/>
        <a:lstStyle/>
        <a:p>
          <a:endParaRPr lang="ru-RU"/>
        </a:p>
      </dgm:t>
    </dgm:pt>
    <dgm:pt modelId="{716D9B53-8389-492C-8642-76D48D3D0026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 </a:t>
          </a:r>
          <a:endParaRPr lang="ru-RU" smtClean="0"/>
        </a:p>
      </dgm:t>
    </dgm:pt>
    <dgm:pt modelId="{2D7982AE-752E-4C1E-87D0-32F79C94A93D}" type="parTrans" cxnId="{53794371-2465-4565-87A9-A267744A5D1A}">
      <dgm:prSet/>
      <dgm:spPr/>
      <dgm:t>
        <a:bodyPr/>
        <a:lstStyle/>
        <a:p>
          <a:endParaRPr lang="ru-RU"/>
        </a:p>
      </dgm:t>
    </dgm:pt>
    <dgm:pt modelId="{58671C92-606C-4B3D-A16A-233F9E9F28DA}" type="sibTrans" cxnId="{53794371-2465-4565-87A9-A267744A5D1A}">
      <dgm:prSet/>
      <dgm:spPr/>
      <dgm:t>
        <a:bodyPr/>
        <a:lstStyle/>
        <a:p>
          <a:endParaRPr lang="ru-RU"/>
        </a:p>
      </dgm:t>
    </dgm:pt>
    <dgm:pt modelId="{301A2905-322C-4AFD-8C64-B4162B6CDB11}" type="pres">
      <dgm:prSet presAssocID="{D81992A3-F984-4158-B9C4-0053498CB5B1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0603E38-7E76-4CC8-A874-2792F8E22BE9}" type="pres">
      <dgm:prSet presAssocID="{D81992A3-F984-4158-B9C4-0053498CB5B1}" presName="hierFlow" presStyleCnt="0"/>
      <dgm:spPr/>
      <dgm:t>
        <a:bodyPr/>
        <a:lstStyle/>
        <a:p>
          <a:endParaRPr lang="ru-RU"/>
        </a:p>
      </dgm:t>
    </dgm:pt>
    <dgm:pt modelId="{E9223C03-7A75-4239-A9D3-37AA3C2ECABC}" type="pres">
      <dgm:prSet presAssocID="{D81992A3-F984-4158-B9C4-0053498CB5B1}" presName="hierChild1" presStyleCnt="0">
        <dgm:presLayoutVars>
          <dgm:chPref val="1"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AC70A9D7-6A4D-4A57-9CC7-65FA7BC6EA79}" type="pres">
      <dgm:prSet presAssocID="{1F00C476-7EF9-4C4F-80D2-E94F132F8D0F}" presName="Name14" presStyleCnt="0"/>
      <dgm:spPr/>
      <dgm:t>
        <a:bodyPr/>
        <a:lstStyle/>
        <a:p>
          <a:endParaRPr lang="ru-RU"/>
        </a:p>
      </dgm:t>
    </dgm:pt>
    <dgm:pt modelId="{3A5DA0A7-9F30-47A6-BF94-EAF332BE6827}" type="pres">
      <dgm:prSet presAssocID="{1F00C476-7EF9-4C4F-80D2-E94F132F8D0F}" presName="level1Shape" presStyleLbl="node0" presStyleIdx="0" presStyleCnt="1" custScaleX="21192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0AA0113-0DA0-4C25-B583-9D090129586A}" type="pres">
      <dgm:prSet presAssocID="{1F00C476-7EF9-4C4F-80D2-E94F132F8D0F}" presName="hierChild2" presStyleCnt="0"/>
      <dgm:spPr/>
      <dgm:t>
        <a:bodyPr/>
        <a:lstStyle/>
        <a:p>
          <a:endParaRPr lang="ru-RU"/>
        </a:p>
      </dgm:t>
    </dgm:pt>
    <dgm:pt modelId="{92901BD6-12B6-4B4D-84EA-A76E06328B76}" type="pres">
      <dgm:prSet presAssocID="{CEA31540-6C79-4487-AB5C-FE84944A359A}" presName="Name19" presStyleLbl="parChTrans1D2" presStyleIdx="0" presStyleCnt="3"/>
      <dgm:spPr/>
      <dgm:t>
        <a:bodyPr/>
        <a:lstStyle/>
        <a:p>
          <a:endParaRPr lang="ru-RU"/>
        </a:p>
      </dgm:t>
    </dgm:pt>
    <dgm:pt modelId="{0E4BBCA2-0E9A-4A24-8896-60223474D223}" type="pres">
      <dgm:prSet presAssocID="{DD002D34-F16F-4913-B8E1-4E5B51E0731B}" presName="Name21" presStyleCnt="0"/>
      <dgm:spPr/>
      <dgm:t>
        <a:bodyPr/>
        <a:lstStyle/>
        <a:p>
          <a:endParaRPr lang="ru-RU"/>
        </a:p>
      </dgm:t>
    </dgm:pt>
    <dgm:pt modelId="{962D9368-F30F-4ECC-8083-96EE66E42766}" type="pres">
      <dgm:prSet presAssocID="{DD002D34-F16F-4913-B8E1-4E5B51E0731B}" presName="level2Shape" presStyleLbl="node2" presStyleIdx="0" presStyleCnt="3" custScaleX="143411"/>
      <dgm:spPr/>
      <dgm:t>
        <a:bodyPr/>
        <a:lstStyle/>
        <a:p>
          <a:endParaRPr lang="ru-RU"/>
        </a:p>
      </dgm:t>
    </dgm:pt>
    <dgm:pt modelId="{1274C710-8BA9-4982-9208-FC3FC03C1640}" type="pres">
      <dgm:prSet presAssocID="{DD002D34-F16F-4913-B8E1-4E5B51E0731B}" presName="hierChild3" presStyleCnt="0"/>
      <dgm:spPr/>
      <dgm:t>
        <a:bodyPr/>
        <a:lstStyle/>
        <a:p>
          <a:endParaRPr lang="ru-RU"/>
        </a:p>
      </dgm:t>
    </dgm:pt>
    <dgm:pt modelId="{C0584D21-6969-4799-9E33-FDC8AD5A047D}" type="pres">
      <dgm:prSet presAssocID="{DBED6984-86F7-44A7-BE69-53993AB7E1F1}" presName="Name19" presStyleLbl="parChTrans1D2" presStyleIdx="1" presStyleCnt="3"/>
      <dgm:spPr/>
      <dgm:t>
        <a:bodyPr/>
        <a:lstStyle/>
        <a:p>
          <a:endParaRPr lang="ru-RU"/>
        </a:p>
      </dgm:t>
    </dgm:pt>
    <dgm:pt modelId="{1387E06F-1344-46A5-9E6A-D50D4A9FD1FE}" type="pres">
      <dgm:prSet presAssocID="{E0B1AC40-76B4-4D46-9136-9AAC49E04031}" presName="Name21" presStyleCnt="0"/>
      <dgm:spPr/>
      <dgm:t>
        <a:bodyPr/>
        <a:lstStyle/>
        <a:p>
          <a:endParaRPr lang="ru-RU"/>
        </a:p>
      </dgm:t>
    </dgm:pt>
    <dgm:pt modelId="{D2B22CEE-AC01-453B-A172-1172243B6CA7}" type="pres">
      <dgm:prSet presAssocID="{E0B1AC40-76B4-4D46-9136-9AAC49E04031}" presName="level2Shape" presStyleLbl="node2" presStyleIdx="1" presStyleCnt="3" custScaleX="119723"/>
      <dgm:spPr/>
      <dgm:t>
        <a:bodyPr/>
        <a:lstStyle/>
        <a:p>
          <a:endParaRPr lang="ru-RU"/>
        </a:p>
      </dgm:t>
    </dgm:pt>
    <dgm:pt modelId="{DDB88BBD-7F58-4D3E-B2F7-8530BE425B5C}" type="pres">
      <dgm:prSet presAssocID="{E0B1AC40-76B4-4D46-9136-9AAC49E04031}" presName="hierChild3" presStyleCnt="0"/>
      <dgm:spPr/>
      <dgm:t>
        <a:bodyPr/>
        <a:lstStyle/>
        <a:p>
          <a:endParaRPr lang="ru-RU"/>
        </a:p>
      </dgm:t>
    </dgm:pt>
    <dgm:pt modelId="{33CA7744-D51F-4FED-A391-6983682AEBAE}" type="pres">
      <dgm:prSet presAssocID="{2D7982AE-752E-4C1E-87D0-32F79C94A93D}" presName="Name19" presStyleLbl="parChTrans1D2" presStyleIdx="2" presStyleCnt="3"/>
      <dgm:spPr/>
      <dgm:t>
        <a:bodyPr/>
        <a:lstStyle/>
        <a:p>
          <a:endParaRPr lang="ru-RU"/>
        </a:p>
      </dgm:t>
    </dgm:pt>
    <dgm:pt modelId="{06608189-C0FD-4727-92AF-07B68FC252A8}" type="pres">
      <dgm:prSet presAssocID="{716D9B53-8389-492C-8642-76D48D3D0026}" presName="Name21" presStyleCnt="0"/>
      <dgm:spPr/>
      <dgm:t>
        <a:bodyPr/>
        <a:lstStyle/>
        <a:p>
          <a:endParaRPr lang="ru-RU"/>
        </a:p>
      </dgm:t>
    </dgm:pt>
    <dgm:pt modelId="{12787A88-3055-49D4-AB7E-C74ECB63EE08}" type="pres">
      <dgm:prSet presAssocID="{716D9B53-8389-492C-8642-76D48D3D0026}" presName="level2Shape" presStyleLbl="node2" presStyleIdx="2" presStyleCnt="3" custScaleX="118418"/>
      <dgm:spPr/>
      <dgm:t>
        <a:bodyPr/>
        <a:lstStyle/>
        <a:p>
          <a:endParaRPr lang="ru-RU"/>
        </a:p>
      </dgm:t>
    </dgm:pt>
    <dgm:pt modelId="{C1B398A2-DD20-4D6D-A1C5-25FC929E86E9}" type="pres">
      <dgm:prSet presAssocID="{716D9B53-8389-492C-8642-76D48D3D0026}" presName="hierChild3" presStyleCnt="0"/>
      <dgm:spPr/>
      <dgm:t>
        <a:bodyPr/>
        <a:lstStyle/>
        <a:p>
          <a:endParaRPr lang="ru-RU"/>
        </a:p>
      </dgm:t>
    </dgm:pt>
    <dgm:pt modelId="{65CDDF9F-C648-4729-979E-D6FA89F1AB66}" type="pres">
      <dgm:prSet presAssocID="{D81992A3-F984-4158-B9C4-0053498CB5B1}" presName="bgShapesFlow" presStyleCnt="0"/>
      <dgm:spPr/>
      <dgm:t>
        <a:bodyPr/>
        <a:lstStyle/>
        <a:p>
          <a:endParaRPr lang="ru-RU"/>
        </a:p>
      </dgm:t>
    </dgm:pt>
  </dgm:ptLst>
  <dgm:cxnLst>
    <dgm:cxn modelId="{17C687FE-F688-4ABF-9952-E9A4123EE82B}" type="presOf" srcId="{2D7982AE-752E-4C1E-87D0-32F79C94A93D}" destId="{33CA7744-D51F-4FED-A391-6983682AEBAE}" srcOrd="0" destOrd="0" presId="urn:microsoft.com/office/officeart/2005/8/layout/hierarchy6"/>
    <dgm:cxn modelId="{18A2C5EA-B4A4-4CAE-8853-6A51C9423C0C}" type="presOf" srcId="{716D9B53-8389-492C-8642-76D48D3D0026}" destId="{12787A88-3055-49D4-AB7E-C74ECB63EE08}" srcOrd="0" destOrd="0" presId="urn:microsoft.com/office/officeart/2005/8/layout/hierarchy6"/>
    <dgm:cxn modelId="{23B80661-6473-4EF0-975E-3F6B040251B6}" type="presOf" srcId="{E0B1AC40-76B4-4D46-9136-9AAC49E04031}" destId="{D2B22CEE-AC01-453B-A172-1172243B6CA7}" srcOrd="0" destOrd="0" presId="urn:microsoft.com/office/officeart/2005/8/layout/hierarchy6"/>
    <dgm:cxn modelId="{7BF25EAA-D242-4EA9-B7A5-F7106C885C93}" srcId="{1F00C476-7EF9-4C4F-80D2-E94F132F8D0F}" destId="{DD002D34-F16F-4913-B8E1-4E5B51E0731B}" srcOrd="0" destOrd="0" parTransId="{CEA31540-6C79-4487-AB5C-FE84944A359A}" sibTransId="{602D1AC6-9CF5-4CD9-A730-D02A3F0A72D6}"/>
    <dgm:cxn modelId="{5CBDC72A-C25A-411E-871B-58D86F403FD8}" srcId="{D81992A3-F984-4158-B9C4-0053498CB5B1}" destId="{1F00C476-7EF9-4C4F-80D2-E94F132F8D0F}" srcOrd="0" destOrd="0" parTransId="{D0DC8E12-355A-4AC5-814A-8F25DC5ACA0C}" sibTransId="{014A330A-F31E-48BD-B3CD-30C059D96480}"/>
    <dgm:cxn modelId="{9E9EED70-8EFA-4ACD-ABBA-E854C92280B5}" srcId="{1F00C476-7EF9-4C4F-80D2-E94F132F8D0F}" destId="{E0B1AC40-76B4-4D46-9136-9AAC49E04031}" srcOrd="1" destOrd="0" parTransId="{DBED6984-86F7-44A7-BE69-53993AB7E1F1}" sibTransId="{27AFAC01-C74A-4463-8B12-8158AD904A22}"/>
    <dgm:cxn modelId="{53794371-2465-4565-87A9-A267744A5D1A}" srcId="{1F00C476-7EF9-4C4F-80D2-E94F132F8D0F}" destId="{716D9B53-8389-492C-8642-76D48D3D0026}" srcOrd="2" destOrd="0" parTransId="{2D7982AE-752E-4C1E-87D0-32F79C94A93D}" sibTransId="{58671C92-606C-4B3D-A16A-233F9E9F28DA}"/>
    <dgm:cxn modelId="{16065A3D-2058-42D1-857C-9DB2B60191FB}" type="presOf" srcId="{D81992A3-F984-4158-B9C4-0053498CB5B1}" destId="{301A2905-322C-4AFD-8C64-B4162B6CDB11}" srcOrd="0" destOrd="0" presId="urn:microsoft.com/office/officeart/2005/8/layout/hierarchy6"/>
    <dgm:cxn modelId="{D8849185-47E5-43F5-8D8A-366FA29E3801}" type="presOf" srcId="{DBED6984-86F7-44A7-BE69-53993AB7E1F1}" destId="{C0584D21-6969-4799-9E33-FDC8AD5A047D}" srcOrd="0" destOrd="0" presId="urn:microsoft.com/office/officeart/2005/8/layout/hierarchy6"/>
    <dgm:cxn modelId="{7B9A8F3A-D7CF-4163-9F88-F6272B67C721}" type="presOf" srcId="{CEA31540-6C79-4487-AB5C-FE84944A359A}" destId="{92901BD6-12B6-4B4D-84EA-A76E06328B76}" srcOrd="0" destOrd="0" presId="urn:microsoft.com/office/officeart/2005/8/layout/hierarchy6"/>
    <dgm:cxn modelId="{221C3B51-6A69-4000-AF1C-232FD2167776}" type="presOf" srcId="{1F00C476-7EF9-4C4F-80D2-E94F132F8D0F}" destId="{3A5DA0A7-9F30-47A6-BF94-EAF332BE6827}" srcOrd="0" destOrd="0" presId="urn:microsoft.com/office/officeart/2005/8/layout/hierarchy6"/>
    <dgm:cxn modelId="{11286623-5BDE-44F9-82CD-42B149AEDBDE}" type="presOf" srcId="{DD002D34-F16F-4913-B8E1-4E5B51E0731B}" destId="{962D9368-F30F-4ECC-8083-96EE66E42766}" srcOrd="0" destOrd="0" presId="urn:microsoft.com/office/officeart/2005/8/layout/hierarchy6"/>
    <dgm:cxn modelId="{9C9FC41D-D539-45CC-954E-D09EBBD39479}" type="presParOf" srcId="{301A2905-322C-4AFD-8C64-B4162B6CDB11}" destId="{20603E38-7E76-4CC8-A874-2792F8E22BE9}" srcOrd="0" destOrd="0" presId="urn:microsoft.com/office/officeart/2005/8/layout/hierarchy6"/>
    <dgm:cxn modelId="{DF8D44DF-3D25-4250-BA8C-EDA040904C85}" type="presParOf" srcId="{20603E38-7E76-4CC8-A874-2792F8E22BE9}" destId="{E9223C03-7A75-4239-A9D3-37AA3C2ECABC}" srcOrd="0" destOrd="0" presId="urn:microsoft.com/office/officeart/2005/8/layout/hierarchy6"/>
    <dgm:cxn modelId="{B14F10DA-877A-4428-B9B2-199D53FD2950}" type="presParOf" srcId="{E9223C03-7A75-4239-A9D3-37AA3C2ECABC}" destId="{AC70A9D7-6A4D-4A57-9CC7-65FA7BC6EA79}" srcOrd="0" destOrd="0" presId="urn:microsoft.com/office/officeart/2005/8/layout/hierarchy6"/>
    <dgm:cxn modelId="{10AABAAB-15B6-4D44-9E06-CEB307F5A8A1}" type="presParOf" srcId="{AC70A9D7-6A4D-4A57-9CC7-65FA7BC6EA79}" destId="{3A5DA0A7-9F30-47A6-BF94-EAF332BE6827}" srcOrd="0" destOrd="0" presId="urn:microsoft.com/office/officeart/2005/8/layout/hierarchy6"/>
    <dgm:cxn modelId="{96C73277-E011-4EAE-B1C3-2D563692A308}" type="presParOf" srcId="{AC70A9D7-6A4D-4A57-9CC7-65FA7BC6EA79}" destId="{30AA0113-0DA0-4C25-B583-9D090129586A}" srcOrd="1" destOrd="0" presId="urn:microsoft.com/office/officeart/2005/8/layout/hierarchy6"/>
    <dgm:cxn modelId="{A654A064-74D0-4EF6-AFA3-346A0F7B2AA6}" type="presParOf" srcId="{30AA0113-0DA0-4C25-B583-9D090129586A}" destId="{92901BD6-12B6-4B4D-84EA-A76E06328B76}" srcOrd="0" destOrd="0" presId="urn:microsoft.com/office/officeart/2005/8/layout/hierarchy6"/>
    <dgm:cxn modelId="{838F5668-8EC6-433F-8FEC-E374401C6C47}" type="presParOf" srcId="{30AA0113-0DA0-4C25-B583-9D090129586A}" destId="{0E4BBCA2-0E9A-4A24-8896-60223474D223}" srcOrd="1" destOrd="0" presId="urn:microsoft.com/office/officeart/2005/8/layout/hierarchy6"/>
    <dgm:cxn modelId="{EF95765A-E8C3-4154-A929-DEC4529BCD5D}" type="presParOf" srcId="{0E4BBCA2-0E9A-4A24-8896-60223474D223}" destId="{962D9368-F30F-4ECC-8083-96EE66E42766}" srcOrd="0" destOrd="0" presId="urn:microsoft.com/office/officeart/2005/8/layout/hierarchy6"/>
    <dgm:cxn modelId="{1F98A24C-879E-4D46-BC21-79F6EEC6DB33}" type="presParOf" srcId="{0E4BBCA2-0E9A-4A24-8896-60223474D223}" destId="{1274C710-8BA9-4982-9208-FC3FC03C1640}" srcOrd="1" destOrd="0" presId="urn:microsoft.com/office/officeart/2005/8/layout/hierarchy6"/>
    <dgm:cxn modelId="{2C796DAE-EE1E-4D06-B2EA-35E43729B0E3}" type="presParOf" srcId="{30AA0113-0DA0-4C25-B583-9D090129586A}" destId="{C0584D21-6969-4799-9E33-FDC8AD5A047D}" srcOrd="2" destOrd="0" presId="urn:microsoft.com/office/officeart/2005/8/layout/hierarchy6"/>
    <dgm:cxn modelId="{08B1EA3F-51D8-4344-8DE4-277496EDB55F}" type="presParOf" srcId="{30AA0113-0DA0-4C25-B583-9D090129586A}" destId="{1387E06F-1344-46A5-9E6A-D50D4A9FD1FE}" srcOrd="3" destOrd="0" presId="urn:microsoft.com/office/officeart/2005/8/layout/hierarchy6"/>
    <dgm:cxn modelId="{EA813769-A147-4E90-A9D2-A7CF09F6BDFB}" type="presParOf" srcId="{1387E06F-1344-46A5-9E6A-D50D4A9FD1FE}" destId="{D2B22CEE-AC01-453B-A172-1172243B6CA7}" srcOrd="0" destOrd="0" presId="urn:microsoft.com/office/officeart/2005/8/layout/hierarchy6"/>
    <dgm:cxn modelId="{4E62BC63-0CE3-45F4-8585-BA96067161E2}" type="presParOf" srcId="{1387E06F-1344-46A5-9E6A-D50D4A9FD1FE}" destId="{DDB88BBD-7F58-4D3E-B2F7-8530BE425B5C}" srcOrd="1" destOrd="0" presId="urn:microsoft.com/office/officeart/2005/8/layout/hierarchy6"/>
    <dgm:cxn modelId="{21CD39DD-4966-481F-B400-A466E2C136F0}" type="presParOf" srcId="{30AA0113-0DA0-4C25-B583-9D090129586A}" destId="{33CA7744-D51F-4FED-A391-6983682AEBAE}" srcOrd="4" destOrd="0" presId="urn:microsoft.com/office/officeart/2005/8/layout/hierarchy6"/>
    <dgm:cxn modelId="{9FF70BBB-CC4E-40AC-B365-0AD6852C428C}" type="presParOf" srcId="{30AA0113-0DA0-4C25-B583-9D090129586A}" destId="{06608189-C0FD-4727-92AF-07B68FC252A8}" srcOrd="5" destOrd="0" presId="urn:microsoft.com/office/officeart/2005/8/layout/hierarchy6"/>
    <dgm:cxn modelId="{7BC2FCCA-CA66-437E-A774-49586A8A7C6F}" type="presParOf" srcId="{06608189-C0FD-4727-92AF-07B68FC252A8}" destId="{12787A88-3055-49D4-AB7E-C74ECB63EE08}" srcOrd="0" destOrd="0" presId="urn:microsoft.com/office/officeart/2005/8/layout/hierarchy6"/>
    <dgm:cxn modelId="{208AB74D-4A62-4075-B9C1-0E67D65BFDBA}" type="presParOf" srcId="{06608189-C0FD-4727-92AF-07B68FC252A8}" destId="{C1B398A2-DD20-4D6D-A1C5-25FC929E86E9}" srcOrd="1" destOrd="0" presId="urn:microsoft.com/office/officeart/2005/8/layout/hierarchy6"/>
    <dgm:cxn modelId="{33706264-62D9-4AE2-A57D-00095B9ABCE1}" type="presParOf" srcId="{301A2905-322C-4AFD-8C64-B4162B6CDB11}" destId="{65CDDF9F-C648-4729-979E-D6FA89F1AB66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A5DA0A7-9F30-47A6-BF94-EAF332BE6827}">
      <dsp:nvSpPr>
        <dsp:cNvPr id="0" name=""/>
        <dsp:cNvSpPr/>
      </dsp:nvSpPr>
      <dsp:spPr>
        <a:xfrm>
          <a:off x="2170789" y="297"/>
          <a:ext cx="1992545" cy="6268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 baseline="0" smtClean="0">
              <a:latin typeface="Times New Roman" pitchFamily="18" charset="0"/>
              <a:cs typeface="Times New Roman" pitchFamily="18" charset="0"/>
            </a:rPr>
            <a:t>Жанры произведений 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smtClean="0">
              <a:latin typeface="Times New Roman" pitchFamily="18" charset="0"/>
              <a:cs typeface="Times New Roman" pitchFamily="18" charset="0"/>
            </a:rPr>
            <a:t>М.Ю. Лермонтова</a:t>
          </a:r>
        </a:p>
      </dsp:txBody>
      <dsp:txXfrm>
        <a:off x="2170789" y="297"/>
        <a:ext cx="1992545" cy="626814"/>
      </dsp:txXfrm>
    </dsp:sp>
    <dsp:sp modelId="{92901BD6-12B6-4B4D-84EA-A76E06328B76}">
      <dsp:nvSpPr>
        <dsp:cNvPr id="0" name=""/>
        <dsp:cNvSpPr/>
      </dsp:nvSpPr>
      <dsp:spPr>
        <a:xfrm>
          <a:off x="1765469" y="627112"/>
          <a:ext cx="1401593" cy="250725"/>
        </a:xfrm>
        <a:custGeom>
          <a:avLst/>
          <a:gdLst/>
          <a:ahLst/>
          <a:cxnLst/>
          <a:rect l="0" t="0" r="0" b="0"/>
          <a:pathLst>
            <a:path>
              <a:moveTo>
                <a:pt x="1401593" y="0"/>
              </a:moveTo>
              <a:lnTo>
                <a:pt x="1401593" y="125362"/>
              </a:lnTo>
              <a:lnTo>
                <a:pt x="0" y="125362"/>
              </a:lnTo>
              <a:lnTo>
                <a:pt x="0" y="25072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2D9368-F30F-4ECC-8083-96EE66E42766}">
      <dsp:nvSpPr>
        <dsp:cNvPr id="0" name=""/>
        <dsp:cNvSpPr/>
      </dsp:nvSpPr>
      <dsp:spPr>
        <a:xfrm>
          <a:off x="1091278" y="877837"/>
          <a:ext cx="1348381" cy="6268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marR="0" lvl="0" algn="ctr" defTabSz="1200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700" kern="1200" baseline="0" smtClean="0">
              <a:latin typeface="Calibri"/>
            </a:rPr>
            <a:t> </a:t>
          </a:r>
          <a:endParaRPr lang="ru-RU" sz="2700" kern="1200" smtClean="0"/>
        </a:p>
      </dsp:txBody>
      <dsp:txXfrm>
        <a:off x="1091278" y="877837"/>
        <a:ext cx="1348381" cy="626814"/>
      </dsp:txXfrm>
    </dsp:sp>
    <dsp:sp modelId="{C0584D21-6969-4799-9E33-FDC8AD5A047D}">
      <dsp:nvSpPr>
        <dsp:cNvPr id="0" name=""/>
        <dsp:cNvSpPr/>
      </dsp:nvSpPr>
      <dsp:spPr>
        <a:xfrm>
          <a:off x="3167062" y="627112"/>
          <a:ext cx="117494" cy="2507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362"/>
              </a:lnTo>
              <a:lnTo>
                <a:pt x="117494" y="125362"/>
              </a:lnTo>
              <a:lnTo>
                <a:pt x="117494" y="25072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B22CEE-AC01-453B-A172-1172243B6CA7}">
      <dsp:nvSpPr>
        <dsp:cNvPr id="0" name=""/>
        <dsp:cNvSpPr/>
      </dsp:nvSpPr>
      <dsp:spPr>
        <a:xfrm>
          <a:off x="2721726" y="877837"/>
          <a:ext cx="1125661" cy="6268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marR="0" lvl="0" algn="ctr" defTabSz="1200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700" kern="1200" baseline="0" smtClean="0">
              <a:latin typeface="Calibri"/>
            </a:rPr>
            <a:t> </a:t>
          </a:r>
          <a:endParaRPr lang="ru-RU" sz="2700" kern="1200" smtClean="0"/>
        </a:p>
      </dsp:txBody>
      <dsp:txXfrm>
        <a:off x="2721726" y="877837"/>
        <a:ext cx="1125661" cy="626814"/>
      </dsp:txXfrm>
    </dsp:sp>
    <dsp:sp modelId="{33CA7744-D51F-4FED-A391-6983682AEBAE}">
      <dsp:nvSpPr>
        <dsp:cNvPr id="0" name=""/>
        <dsp:cNvSpPr/>
      </dsp:nvSpPr>
      <dsp:spPr>
        <a:xfrm>
          <a:off x="3167062" y="627112"/>
          <a:ext cx="1519087" cy="2507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362"/>
              </a:lnTo>
              <a:lnTo>
                <a:pt x="1519087" y="125362"/>
              </a:lnTo>
              <a:lnTo>
                <a:pt x="1519087" y="25072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787A88-3055-49D4-AB7E-C74ECB63EE08}">
      <dsp:nvSpPr>
        <dsp:cNvPr id="0" name=""/>
        <dsp:cNvSpPr/>
      </dsp:nvSpPr>
      <dsp:spPr>
        <a:xfrm>
          <a:off x="4129454" y="877837"/>
          <a:ext cx="1113391" cy="6268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marR="0" lvl="0" algn="ctr" defTabSz="1200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700" kern="1200" baseline="0" smtClean="0">
              <a:latin typeface="Calibri"/>
            </a:rPr>
            <a:t> </a:t>
          </a:r>
          <a:endParaRPr lang="ru-RU" sz="2700" kern="1200" smtClean="0"/>
        </a:p>
      </dsp:txBody>
      <dsp:txXfrm>
        <a:off x="4129454" y="877837"/>
        <a:ext cx="1113391" cy="6268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362</Pages>
  <Words>72773</Words>
  <Characters>414812</Characters>
  <Application>Microsoft Office Word</Application>
  <DocSecurity>0</DocSecurity>
  <Lines>3456</Lines>
  <Paragraphs>973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486612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</dc:creator>
  <cp:keywords/>
  <dc:description/>
  <cp:lastModifiedBy>2013</cp:lastModifiedBy>
  <cp:revision>4</cp:revision>
  <dcterms:created xsi:type="dcterms:W3CDTF">2015-10-05T10:59:00Z</dcterms:created>
  <dcterms:modified xsi:type="dcterms:W3CDTF">2015-10-13T08:41:00Z</dcterms:modified>
</cp:coreProperties>
</file>